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F69D8A" w14:textId="77777777" w:rsidR="001D3848" w:rsidRDefault="00471E47" w:rsidP="001D3848">
      <w:pPr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08ABDCA9">
                <wp:simplePos x="0" y="0"/>
                <wp:positionH relativeFrom="column">
                  <wp:posOffset>1374775</wp:posOffset>
                </wp:positionH>
                <wp:positionV relativeFrom="paragraph">
                  <wp:posOffset>2537460</wp:posOffset>
                </wp:positionV>
                <wp:extent cx="6919595" cy="835660"/>
                <wp:effectExtent l="0" t="0" r="0" b="0"/>
                <wp:wrapSquare wrapText="bothSides"/>
                <wp:docPr id="175842848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959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DFECD" w14:textId="77777777" w:rsidR="001D3848" w:rsidRPr="00A76A05" w:rsidRDefault="001D3848" w:rsidP="001D3848">
                            <w:pPr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</w:pPr>
                            <w:r w:rsidRPr="00A76A05"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 xml:space="preserve">_   _   _   _   _   _   _   _  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BDC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8.25pt;margin-top:199.8pt;width:544.85pt;height:65.8pt;z-index: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" stroked="f">
                <v:path arrowok="t"/>
                <v:textbox style="mso-fit-shape-to-text:t">
                  <w:txbxContent>
                    <w:p w14:paraId="0C5DFECD" w14:textId="77777777" w:rsidR="001D3848" w:rsidRPr="00A76A05" w:rsidRDefault="001D3848" w:rsidP="001D3848">
                      <w:pPr>
                        <w:rPr>
                          <w:rFonts w:ascii="Calibri" w:hAnsi="Calibri" w:cs="Calibri"/>
                          <w:sz w:val="96"/>
                          <w:szCs w:val="96"/>
                        </w:rPr>
                      </w:pPr>
                      <w:r w:rsidRPr="00A76A05">
                        <w:rPr>
                          <w:rFonts w:ascii="Calibri" w:hAnsi="Calibri" w:cs="Calibri"/>
                          <w:sz w:val="96"/>
                          <w:szCs w:val="96"/>
                        </w:rPr>
                        <w:t xml:space="preserve">_   _   _   _   _   _   _   _   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366">
        <w:rPr>
          <w:rFonts w:ascii="Calibri" w:hAnsi="Calibri" w:cs="Calibri"/>
          <w:b/>
          <w:bCs/>
        </w:rPr>
        <w:t>M</w:t>
      </w:r>
      <w:r w:rsidR="001D3848">
        <w:rPr>
          <w:rFonts w:ascii="Calibri" w:hAnsi="Calibri" w:cs="Calibri"/>
          <w:b/>
          <w:bCs/>
        </w:rPr>
        <w:t xml:space="preserve">1 – Tafelbild mit Worträtsel  </w:t>
      </w:r>
    </w:p>
    <w:p w14:paraId="36069279" w14:textId="77777777" w:rsidR="001D3848" w:rsidRDefault="001D3848" w:rsidP="001D3848">
      <w:pPr>
        <w:rPr>
          <w:rFonts w:ascii="Calibri" w:hAnsi="Calibri" w:cs="Calibri"/>
        </w:rPr>
      </w:pPr>
    </w:p>
    <w:p w14:paraId="352DEF8B" w14:textId="77777777" w:rsidR="001D3848" w:rsidRDefault="001D3848" w:rsidP="001D3848">
      <w:pPr>
        <w:rPr>
          <w:rFonts w:ascii="Calibri" w:hAnsi="Calibri" w:cs="Calibri"/>
        </w:rPr>
      </w:pPr>
    </w:p>
    <w:p w14:paraId="3E4B7B31" w14:textId="77777777" w:rsidR="001D3848" w:rsidRDefault="001D3848" w:rsidP="001D3848">
      <w:pPr>
        <w:rPr>
          <w:rFonts w:ascii="Calibri" w:hAnsi="Calibri" w:cs="Calibri"/>
        </w:rPr>
      </w:pPr>
    </w:p>
    <w:p w14:paraId="70C1DC84" w14:textId="77777777" w:rsidR="001D3848" w:rsidRDefault="001D3848" w:rsidP="001D3848">
      <w:pPr>
        <w:rPr>
          <w:rFonts w:ascii="Calibri" w:hAnsi="Calibri" w:cs="Calibri"/>
        </w:rPr>
      </w:pPr>
    </w:p>
    <w:p w14:paraId="5835AC5D" w14:textId="77777777" w:rsidR="001D3848" w:rsidRDefault="001D3848" w:rsidP="001D3848">
      <w:pPr>
        <w:rPr>
          <w:rFonts w:ascii="Calibri" w:hAnsi="Calibri" w:cs="Calibri"/>
        </w:rPr>
      </w:pPr>
    </w:p>
    <w:p w14:paraId="1E2241BB" w14:textId="77777777" w:rsidR="001D3848" w:rsidRDefault="001D3848" w:rsidP="001D3848">
      <w:pPr>
        <w:rPr>
          <w:rFonts w:ascii="Calibri" w:hAnsi="Calibri" w:cs="Calibri"/>
        </w:rPr>
      </w:pPr>
    </w:p>
    <w:p w14:paraId="23406386" w14:textId="77777777" w:rsidR="001D3848" w:rsidRDefault="001D3848" w:rsidP="001D3848">
      <w:pPr>
        <w:rPr>
          <w:rFonts w:ascii="Calibri" w:hAnsi="Calibri" w:cs="Calibri"/>
        </w:rPr>
      </w:pPr>
    </w:p>
    <w:p w14:paraId="7836D52E" w14:textId="77777777" w:rsidR="001D3848" w:rsidRDefault="001D3848" w:rsidP="001D3848">
      <w:pPr>
        <w:rPr>
          <w:rFonts w:ascii="Calibri" w:hAnsi="Calibri" w:cs="Calibri"/>
        </w:rPr>
      </w:pPr>
    </w:p>
    <w:p w14:paraId="6A9D4D2E" w14:textId="77777777" w:rsidR="001D3848" w:rsidRDefault="001D3848" w:rsidP="001D3848">
      <w:pPr>
        <w:rPr>
          <w:rFonts w:ascii="Calibri" w:hAnsi="Calibri" w:cs="Calibri"/>
        </w:rPr>
      </w:pPr>
    </w:p>
    <w:p w14:paraId="2FA6C723" w14:textId="77777777" w:rsidR="001D3848" w:rsidRDefault="001D3848" w:rsidP="001D3848">
      <w:pPr>
        <w:rPr>
          <w:rFonts w:ascii="Calibri" w:hAnsi="Calibri" w:cs="Calibri"/>
        </w:rPr>
      </w:pPr>
    </w:p>
    <w:p w14:paraId="2C3252FF" w14:textId="77777777" w:rsidR="001D3848" w:rsidRDefault="001D3848" w:rsidP="001D3848">
      <w:pPr>
        <w:rPr>
          <w:rFonts w:ascii="Calibri" w:hAnsi="Calibri" w:cs="Calibri"/>
        </w:rPr>
      </w:pPr>
    </w:p>
    <w:p w14:paraId="21A6CCD7" w14:textId="77777777" w:rsidR="001D3848" w:rsidRDefault="001D3848" w:rsidP="001D3848">
      <w:pPr>
        <w:rPr>
          <w:rFonts w:ascii="Calibri" w:hAnsi="Calibri" w:cs="Calibri"/>
        </w:rPr>
      </w:pPr>
    </w:p>
    <w:p w14:paraId="170D2388" w14:textId="77777777" w:rsidR="001D3848" w:rsidRDefault="001D3848" w:rsidP="001D3848">
      <w:pPr>
        <w:rPr>
          <w:rFonts w:ascii="Calibri" w:hAnsi="Calibri" w:cs="Calibri"/>
        </w:rPr>
      </w:pPr>
    </w:p>
    <w:p w14:paraId="6E18E08F" w14:textId="77777777" w:rsidR="001D3848" w:rsidRDefault="001D3848" w:rsidP="001D3848">
      <w:pPr>
        <w:rPr>
          <w:rFonts w:ascii="Calibri" w:hAnsi="Calibri" w:cs="Calibri"/>
        </w:rPr>
      </w:pPr>
    </w:p>
    <w:p w14:paraId="4B6BCB14" w14:textId="77777777" w:rsidR="001D3848" w:rsidRDefault="001D3848" w:rsidP="001D3848">
      <w:pPr>
        <w:rPr>
          <w:rFonts w:ascii="Calibri" w:hAnsi="Calibri" w:cs="Calibri"/>
        </w:rPr>
      </w:pPr>
    </w:p>
    <w:p w14:paraId="015AA54C" w14:textId="77777777" w:rsidR="001D3848" w:rsidRDefault="001D3848" w:rsidP="001D3848">
      <w:pPr>
        <w:rPr>
          <w:rFonts w:ascii="Calibri" w:hAnsi="Calibri" w:cs="Calibri"/>
        </w:rPr>
      </w:pPr>
    </w:p>
    <w:p w14:paraId="0D83FEB9" w14:textId="77777777" w:rsidR="001D3848" w:rsidRDefault="001D3848" w:rsidP="001D3848">
      <w:pPr>
        <w:rPr>
          <w:rFonts w:ascii="Calibri" w:hAnsi="Calibri" w:cs="Calibri"/>
        </w:rPr>
      </w:pPr>
    </w:p>
    <w:p w14:paraId="1BCFB5D5" w14:textId="77777777" w:rsidR="001D3848" w:rsidRDefault="001D3848" w:rsidP="001D3848">
      <w:pPr>
        <w:rPr>
          <w:rFonts w:ascii="Calibri" w:hAnsi="Calibri" w:cs="Calibri"/>
        </w:rPr>
      </w:pPr>
    </w:p>
    <w:p w14:paraId="0A7F7B52" w14:textId="77777777" w:rsidR="001D3848" w:rsidRDefault="001D3848" w:rsidP="001D3848">
      <w:pPr>
        <w:rPr>
          <w:rFonts w:ascii="Calibri" w:hAnsi="Calibri" w:cs="Calibri"/>
        </w:rPr>
      </w:pPr>
    </w:p>
    <w:p w14:paraId="57AAA6D5" w14:textId="77777777" w:rsidR="001D3848" w:rsidRDefault="001D3848" w:rsidP="001D3848">
      <w:pPr>
        <w:rPr>
          <w:rFonts w:ascii="Calibri" w:hAnsi="Calibri" w:cs="Calibri"/>
        </w:rPr>
      </w:pPr>
    </w:p>
    <w:p w14:paraId="48CF17C0" w14:textId="77777777" w:rsidR="001D3848" w:rsidRDefault="001D3848" w:rsidP="001D3848">
      <w:pPr>
        <w:rPr>
          <w:rFonts w:ascii="Calibri" w:hAnsi="Calibri" w:cs="Calibri"/>
        </w:rPr>
      </w:pPr>
    </w:p>
    <w:p w14:paraId="4BCF0527" w14:textId="77777777" w:rsidR="001D3848" w:rsidRDefault="001D3848" w:rsidP="001D3848">
      <w:pPr>
        <w:rPr>
          <w:rFonts w:ascii="Calibri" w:hAnsi="Calibri" w:cs="Calibri"/>
        </w:rPr>
      </w:pPr>
    </w:p>
    <w:p w14:paraId="6005924A" w14:textId="77777777" w:rsidR="001D3848" w:rsidRDefault="001D3848" w:rsidP="001D3848">
      <w:pPr>
        <w:rPr>
          <w:rFonts w:ascii="Calibri" w:hAnsi="Calibri" w:cs="Calibri"/>
        </w:rPr>
      </w:pPr>
    </w:p>
    <w:p w14:paraId="50CA1B04" w14:textId="77777777" w:rsidR="001D3848" w:rsidRDefault="001D3848" w:rsidP="001D3848">
      <w:pPr>
        <w:rPr>
          <w:rFonts w:ascii="Calibri" w:hAnsi="Calibri" w:cs="Calibri"/>
        </w:rPr>
      </w:pPr>
    </w:p>
    <w:p w14:paraId="747B4523" w14:textId="77777777" w:rsidR="001D3848" w:rsidRDefault="001D3848" w:rsidP="001D3848">
      <w:pPr>
        <w:rPr>
          <w:rFonts w:ascii="Calibri" w:hAnsi="Calibri" w:cs="Calibri"/>
        </w:rPr>
      </w:pPr>
    </w:p>
    <w:p w14:paraId="38184401" w14:textId="77777777" w:rsidR="001D3848" w:rsidRDefault="001D3848" w:rsidP="001D3848">
      <w:pPr>
        <w:rPr>
          <w:rFonts w:ascii="Calibri" w:hAnsi="Calibri" w:cs="Calibri"/>
        </w:rPr>
      </w:pPr>
    </w:p>
    <w:p w14:paraId="15F5B09C" w14:textId="77777777" w:rsidR="001D3848" w:rsidRDefault="001D3848" w:rsidP="001D3848">
      <w:pPr>
        <w:rPr>
          <w:rFonts w:ascii="Calibri" w:hAnsi="Calibri" w:cs="Calibri"/>
        </w:rPr>
      </w:pPr>
    </w:p>
    <w:p w14:paraId="0D8506C6" w14:textId="77777777" w:rsidR="001D3848" w:rsidRDefault="001D3848" w:rsidP="001D3848">
      <w:pPr>
        <w:rPr>
          <w:rFonts w:ascii="Calibri" w:hAnsi="Calibri" w:cs="Calibri"/>
        </w:rPr>
      </w:pPr>
    </w:p>
    <w:p w14:paraId="436192F3" w14:textId="77777777" w:rsidR="001D3848" w:rsidRDefault="001D3848" w:rsidP="001D3848">
      <w:pPr>
        <w:rPr>
          <w:rFonts w:ascii="Calibri" w:hAnsi="Calibri" w:cs="Calibri"/>
        </w:rPr>
      </w:pPr>
    </w:p>
    <w:p w14:paraId="114F56E3" w14:textId="77777777" w:rsidR="001D3848" w:rsidRDefault="00471E47" w:rsidP="001D3848">
      <w:pPr>
        <w:rPr>
          <w:rFonts w:ascii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6F0AC007">
                <wp:simplePos x="0" y="0"/>
                <wp:positionH relativeFrom="column">
                  <wp:posOffset>1374775</wp:posOffset>
                </wp:positionH>
                <wp:positionV relativeFrom="paragraph">
                  <wp:posOffset>2537460</wp:posOffset>
                </wp:positionV>
                <wp:extent cx="6919595" cy="835660"/>
                <wp:effectExtent l="0" t="0" r="0" b="0"/>
                <wp:wrapSquare wrapText="bothSides"/>
                <wp:docPr id="125759163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959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546AE" w14:textId="77777777" w:rsidR="001D3848" w:rsidRPr="00A76A05" w:rsidRDefault="001D3848" w:rsidP="001D3848">
                            <w:pPr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>P</w:t>
                            </w:r>
                            <w:r w:rsidRPr="00A76A05"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>A</w:t>
                            </w:r>
                            <w:r w:rsidRPr="00A76A05"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>R</w:t>
                            </w:r>
                            <w:r w:rsidRPr="00A76A05"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>L</w:t>
                            </w:r>
                            <w:r w:rsidRPr="00A76A05"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>A</w:t>
                            </w:r>
                            <w:r w:rsidRPr="00A76A05"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>M</w:t>
                            </w:r>
                            <w:r w:rsidRPr="00A76A05"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>E</w:t>
                            </w:r>
                            <w:r w:rsidRPr="00A76A05"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>N</w:t>
                            </w:r>
                            <w:r w:rsidRPr="00A76A05"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>T</w:t>
                            </w:r>
                            <w:r w:rsidRPr="00A76A05"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AC007" id="Text Box 50" o:spid="_x0000_s1027" type="#_x0000_t202" style="position:absolute;margin-left:108.25pt;margin-top:199.8pt;width:544.85pt;height:65.8pt;z-index: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" stroked="f">
                <v:path arrowok="t"/>
                <v:textbox style="mso-fit-shape-to-text:t">
                  <w:txbxContent>
                    <w:p w14:paraId="0B2546AE" w14:textId="77777777" w:rsidR="001D3848" w:rsidRPr="00A76A05" w:rsidRDefault="001D3848" w:rsidP="001D3848">
                      <w:pPr>
                        <w:rPr>
                          <w:rFonts w:ascii="Calibri" w:hAnsi="Calibri" w:cs="Calibri"/>
                          <w:sz w:val="96"/>
                          <w:szCs w:val="96"/>
                        </w:rPr>
                      </w:pPr>
                      <w:r>
                        <w:rPr>
                          <w:rFonts w:ascii="Calibri" w:hAnsi="Calibri" w:cs="Calibri"/>
                          <w:sz w:val="96"/>
                          <w:szCs w:val="96"/>
                        </w:rPr>
                        <w:t>P</w:t>
                      </w:r>
                      <w:r w:rsidRPr="00A76A05">
                        <w:rPr>
                          <w:rFonts w:ascii="Calibri" w:hAnsi="Calibri" w:cs="Calibri"/>
                          <w:sz w:val="96"/>
                          <w:szCs w:val="96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96"/>
                          <w:szCs w:val="96"/>
                        </w:rPr>
                        <w:t>A</w:t>
                      </w:r>
                      <w:r w:rsidRPr="00A76A05">
                        <w:rPr>
                          <w:rFonts w:ascii="Calibri" w:hAnsi="Calibri" w:cs="Calibri"/>
                          <w:sz w:val="96"/>
                          <w:szCs w:val="96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96"/>
                          <w:szCs w:val="96"/>
                        </w:rPr>
                        <w:t>R</w:t>
                      </w:r>
                      <w:r w:rsidRPr="00A76A05">
                        <w:rPr>
                          <w:rFonts w:ascii="Calibri" w:hAnsi="Calibri" w:cs="Calibri"/>
                          <w:sz w:val="96"/>
                          <w:szCs w:val="96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96"/>
                          <w:szCs w:val="96"/>
                        </w:rPr>
                        <w:t>L</w:t>
                      </w:r>
                      <w:r w:rsidRPr="00A76A05">
                        <w:rPr>
                          <w:rFonts w:ascii="Calibri" w:hAnsi="Calibri" w:cs="Calibri"/>
                          <w:sz w:val="96"/>
                          <w:szCs w:val="96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96"/>
                          <w:szCs w:val="96"/>
                        </w:rPr>
                        <w:t>A</w:t>
                      </w:r>
                      <w:r w:rsidRPr="00A76A05">
                        <w:rPr>
                          <w:rFonts w:ascii="Calibri" w:hAnsi="Calibri" w:cs="Calibri"/>
                          <w:sz w:val="96"/>
                          <w:szCs w:val="96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96"/>
                          <w:szCs w:val="96"/>
                        </w:rPr>
                        <w:t>M</w:t>
                      </w:r>
                      <w:r w:rsidRPr="00A76A05">
                        <w:rPr>
                          <w:rFonts w:ascii="Calibri" w:hAnsi="Calibri" w:cs="Calibri"/>
                          <w:sz w:val="96"/>
                          <w:szCs w:val="96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96"/>
                          <w:szCs w:val="96"/>
                        </w:rPr>
                        <w:t>E</w:t>
                      </w:r>
                      <w:r w:rsidRPr="00A76A05">
                        <w:rPr>
                          <w:rFonts w:ascii="Calibri" w:hAnsi="Calibri" w:cs="Calibri"/>
                          <w:sz w:val="96"/>
                          <w:szCs w:val="96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96"/>
                          <w:szCs w:val="96"/>
                        </w:rPr>
                        <w:t>N</w:t>
                      </w:r>
                      <w:r w:rsidRPr="00A76A05">
                        <w:rPr>
                          <w:rFonts w:ascii="Calibri" w:hAnsi="Calibri" w:cs="Calibri"/>
                          <w:sz w:val="96"/>
                          <w:szCs w:val="96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96"/>
                          <w:szCs w:val="96"/>
                        </w:rPr>
                        <w:t>T</w:t>
                      </w:r>
                      <w:r w:rsidRPr="00A76A05">
                        <w:rPr>
                          <w:rFonts w:ascii="Calibri" w:hAnsi="Calibri" w:cs="Calibri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3848">
        <w:rPr>
          <w:rFonts w:ascii="Calibri" w:hAnsi="Calibri" w:cs="Calibri"/>
          <w:b/>
          <w:bCs/>
        </w:rPr>
        <w:t xml:space="preserve">M 1 – </w:t>
      </w:r>
      <w:r w:rsidR="001D3848" w:rsidRPr="000A68E5">
        <w:rPr>
          <w:rFonts w:ascii="Calibri" w:hAnsi="Calibri" w:cs="Calibri"/>
          <w:b/>
          <w:bCs/>
          <w:color w:val="FF0000"/>
        </w:rPr>
        <w:t>Worträtsel mit möglichen Lösungswörtern</w:t>
      </w:r>
      <w:r w:rsidR="001D3848">
        <w:rPr>
          <w:rFonts w:ascii="Calibri" w:hAnsi="Calibri" w:cs="Calibri"/>
          <w:b/>
          <w:bCs/>
        </w:rPr>
        <w:t xml:space="preserve">  </w:t>
      </w:r>
    </w:p>
    <w:p w14:paraId="2BC4F771" w14:textId="77777777" w:rsidR="001D3848" w:rsidRDefault="00471E47" w:rsidP="001D384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7BCA49">
                <wp:simplePos x="0" y="0"/>
                <wp:positionH relativeFrom="column">
                  <wp:posOffset>7633335</wp:posOffset>
                </wp:positionH>
                <wp:positionV relativeFrom="paragraph">
                  <wp:posOffset>770255</wp:posOffset>
                </wp:positionV>
                <wp:extent cx="1435100" cy="711835"/>
                <wp:effectExtent l="0" t="0" r="0" b="0"/>
                <wp:wrapSquare wrapText="bothSides"/>
                <wp:docPr id="183866393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29314" w14:textId="77777777" w:rsidR="001D3848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heater,</w:t>
                            </w:r>
                          </w:p>
                          <w:p w14:paraId="01214BDF" w14:textId="77777777" w:rsidR="001D3848" w:rsidRPr="000E634D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7BCA49" id="Text Box 49" o:spid="_x0000_s1028" type="#_x0000_t202" style="position:absolute;margin-left:601.05pt;margin-top:60.65pt;width:113pt;height:56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" stroked="f">
                <v:path arrowok="t"/>
                <v:textbox style="mso-fit-shape-to-text:t">
                  <w:txbxContent>
                    <w:p w14:paraId="3B929314" w14:textId="77777777" w:rsidR="001D3848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heater,</w:t>
                      </w:r>
                    </w:p>
                    <w:p w14:paraId="01214BDF" w14:textId="77777777" w:rsidR="001D3848" w:rsidRPr="000E634D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agen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EB1C1AE">
                <wp:simplePos x="0" y="0"/>
                <wp:positionH relativeFrom="column">
                  <wp:posOffset>6966585</wp:posOffset>
                </wp:positionH>
                <wp:positionV relativeFrom="paragraph">
                  <wp:posOffset>4098925</wp:posOffset>
                </wp:positionV>
                <wp:extent cx="1442720" cy="711835"/>
                <wp:effectExtent l="0" t="0" r="0" b="0"/>
                <wp:wrapSquare wrapText="bothSides"/>
                <wp:docPr id="86704319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272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7C1E9" w14:textId="77777777" w:rsidR="001D3848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euwahlen,</w:t>
                            </w:r>
                          </w:p>
                          <w:p w14:paraId="75F6CF7F" w14:textId="77777777" w:rsidR="001D3848" w:rsidRPr="000E634D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27220B"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achrichten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B1C1AE" id="Text Box 48" o:spid="_x0000_s1029" type="#_x0000_t202" style="position:absolute;margin-left:548.55pt;margin-top:322.75pt;width:113.6pt;height:56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" stroked="f">
                <v:path arrowok="t"/>
                <v:textbox style="mso-fit-shape-to-text:t">
                  <w:txbxContent>
                    <w:p w14:paraId="4197C1E9" w14:textId="77777777" w:rsidR="001D3848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euwahlen,</w:t>
                      </w:r>
                    </w:p>
                    <w:p w14:paraId="75F6CF7F" w14:textId="77777777" w:rsidR="001D3848" w:rsidRPr="000E634D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27220B"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achrichten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7063D15">
                <wp:simplePos x="0" y="0"/>
                <wp:positionH relativeFrom="column">
                  <wp:posOffset>5404485</wp:posOffset>
                </wp:positionH>
                <wp:positionV relativeFrom="paragraph">
                  <wp:posOffset>730885</wp:posOffset>
                </wp:positionV>
                <wp:extent cx="1705610" cy="711835"/>
                <wp:effectExtent l="0" t="0" r="0" b="0"/>
                <wp:wrapSquare wrapText="bothSides"/>
                <wp:docPr id="77694187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561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4DD9F" w14:textId="77777777" w:rsidR="001D3848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ntscheidung,</w:t>
                            </w:r>
                          </w:p>
                          <w:p w14:paraId="15D7121A" w14:textId="77777777" w:rsidR="001D3848" w:rsidRPr="00EE39EA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inigung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63D15" id="Text Box 47" o:spid="_x0000_s1030" type="#_x0000_t202" style="position:absolute;margin-left:425.55pt;margin-top:57.55pt;width:134.3pt;height:56.05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" stroked="f">
                <v:path arrowok="t"/>
                <v:textbox style="mso-fit-shape-to-text:t">
                  <w:txbxContent>
                    <w:p w14:paraId="7EA4DD9F" w14:textId="77777777" w:rsidR="001D3848" w:rsidRDefault="001D3848" w:rsidP="001D3848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ntscheidung,</w:t>
                      </w:r>
                    </w:p>
                    <w:p w14:paraId="15D7121A" w14:textId="77777777" w:rsidR="001D3848" w:rsidRPr="00EE39EA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inigung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4940C7">
                <wp:simplePos x="0" y="0"/>
                <wp:positionH relativeFrom="column">
                  <wp:posOffset>6236335</wp:posOffset>
                </wp:positionH>
                <wp:positionV relativeFrom="paragraph">
                  <wp:posOffset>1447165</wp:posOffset>
                </wp:positionV>
                <wp:extent cx="0" cy="1101090"/>
                <wp:effectExtent l="63500" t="25400" r="25400" b="3810"/>
                <wp:wrapNone/>
                <wp:docPr id="192068157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101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87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491.05pt;margin-top:113.95pt;width:0;height:86.7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67E1C40">
                <wp:simplePos x="0" y="0"/>
                <wp:positionH relativeFrom="column">
                  <wp:posOffset>4725035</wp:posOffset>
                </wp:positionH>
                <wp:positionV relativeFrom="paragraph">
                  <wp:posOffset>3562985</wp:posOffset>
                </wp:positionV>
                <wp:extent cx="1425575" cy="711835"/>
                <wp:effectExtent l="0" t="0" r="0" b="0"/>
                <wp:wrapSquare wrapText="bothSides"/>
                <wp:docPr id="10871789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557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96B67" w14:textId="77777777" w:rsidR="001D3848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einung,</w:t>
                            </w:r>
                          </w:p>
                          <w:p w14:paraId="43EA2AF4" w14:textId="77777777" w:rsidR="001D3848" w:rsidRPr="000E634D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itglied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E1C40" id="Text Box 45" o:spid="_x0000_s1031" type="#_x0000_t202" style="position:absolute;margin-left:372.05pt;margin-top:280.55pt;width:112.25pt;height:56.05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" stroked="f">
                <v:path arrowok="t"/>
                <v:textbox style="mso-fit-shape-to-text:t">
                  <w:txbxContent>
                    <w:p w14:paraId="45896B67" w14:textId="77777777" w:rsidR="001D3848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einung,</w:t>
                      </w:r>
                    </w:p>
                    <w:p w14:paraId="43EA2AF4" w14:textId="77777777" w:rsidR="001D3848" w:rsidRPr="000E634D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itglied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5999C2">
                <wp:simplePos x="0" y="0"/>
                <wp:positionH relativeFrom="column">
                  <wp:posOffset>5406390</wp:posOffset>
                </wp:positionH>
                <wp:positionV relativeFrom="paragraph">
                  <wp:posOffset>3065780</wp:posOffset>
                </wp:positionV>
                <wp:extent cx="0" cy="501650"/>
                <wp:effectExtent l="63500" t="0" r="38100" b="19050"/>
                <wp:wrapNone/>
                <wp:docPr id="11071941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0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90DA" id="AutoShape 44" o:spid="_x0000_s1026" type="#_x0000_t32" style="position:absolute;margin-left:425.7pt;margin-top:241.4pt;width:0;height:3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58FF344">
                <wp:simplePos x="0" y="0"/>
                <wp:positionH relativeFrom="column">
                  <wp:posOffset>3133090</wp:posOffset>
                </wp:positionH>
                <wp:positionV relativeFrom="paragraph">
                  <wp:posOffset>4018915</wp:posOffset>
                </wp:positionV>
                <wp:extent cx="1429385" cy="711835"/>
                <wp:effectExtent l="0" t="0" r="0" b="0"/>
                <wp:wrapSquare wrapText="bothSides"/>
                <wp:docPr id="10409297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938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BC6C2" w14:textId="77777777" w:rsidR="001D3848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0E634D"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and,</w:t>
                            </w:r>
                          </w:p>
                          <w:p w14:paraId="5654DC30" w14:textId="77777777" w:rsidR="001D3848" w:rsidRPr="00EE39EA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eute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FF344" id="Text Box 43" o:spid="_x0000_s1032" type="#_x0000_t202" style="position:absolute;margin-left:246.7pt;margin-top:316.45pt;width:112.55pt;height:56.05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" stroked="f">
                <v:path arrowok="t"/>
                <v:textbox style="mso-fit-shape-to-text:t">
                  <w:txbxContent>
                    <w:p w14:paraId="5D8BC6C2" w14:textId="77777777" w:rsidR="001D3848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0E634D"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and,</w:t>
                      </w:r>
                    </w:p>
                    <w:p w14:paraId="5654DC30" w14:textId="77777777" w:rsidR="001D3848" w:rsidRPr="00EE39EA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eute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67385B">
                <wp:simplePos x="0" y="0"/>
                <wp:positionH relativeFrom="column">
                  <wp:posOffset>3830955</wp:posOffset>
                </wp:positionH>
                <wp:positionV relativeFrom="paragraph">
                  <wp:posOffset>3187065</wp:posOffset>
                </wp:positionV>
                <wp:extent cx="0" cy="711200"/>
                <wp:effectExtent l="63500" t="0" r="25400" b="25400"/>
                <wp:wrapNone/>
                <wp:docPr id="116334892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F39D3" id="AutoShape 42" o:spid="_x0000_s1026" type="#_x0000_t32" style="position:absolute;margin-left:301.65pt;margin-top:250.95pt;width:0;height:5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33CCED7">
                <wp:simplePos x="0" y="0"/>
                <wp:positionH relativeFrom="column">
                  <wp:posOffset>1284605</wp:posOffset>
                </wp:positionH>
                <wp:positionV relativeFrom="paragraph">
                  <wp:posOffset>3036570</wp:posOffset>
                </wp:positionV>
                <wp:extent cx="876300" cy="1038860"/>
                <wp:effectExtent l="25400" t="0" r="0" b="27940"/>
                <wp:wrapNone/>
                <wp:docPr id="166920617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76300" cy="1038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747E4" id="AutoShape 41" o:spid="_x0000_s1026" type="#_x0000_t32" style="position:absolute;margin-left:101.15pt;margin-top:239.1pt;width:69pt;height:81.8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B1B3BE">
                <wp:simplePos x="0" y="0"/>
                <wp:positionH relativeFrom="column">
                  <wp:posOffset>4562475</wp:posOffset>
                </wp:positionH>
                <wp:positionV relativeFrom="paragraph">
                  <wp:posOffset>1947545</wp:posOffset>
                </wp:positionV>
                <wp:extent cx="0" cy="600710"/>
                <wp:effectExtent l="63500" t="25400" r="25400" b="0"/>
                <wp:wrapNone/>
                <wp:docPr id="64390964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600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0FD51" id="AutoShape 40" o:spid="_x0000_s1026" type="#_x0000_t32" style="position:absolute;margin-left:359.25pt;margin-top:153.35pt;width:0;height:47.3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6260F2">
                <wp:simplePos x="0" y="0"/>
                <wp:positionH relativeFrom="column">
                  <wp:posOffset>3153410</wp:posOffset>
                </wp:positionH>
                <wp:positionV relativeFrom="paragraph">
                  <wp:posOffset>1362710</wp:posOffset>
                </wp:positionV>
                <wp:extent cx="0" cy="1131570"/>
                <wp:effectExtent l="63500" t="25400" r="25400" b="0"/>
                <wp:wrapNone/>
                <wp:docPr id="811755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131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50F99" id="AutoShape 39" o:spid="_x0000_s1026" type="#_x0000_t32" style="position:absolute;margin-left:248.3pt;margin-top:107.3pt;width:0;height:89.1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9355B34">
                <wp:simplePos x="0" y="0"/>
                <wp:positionH relativeFrom="column">
                  <wp:posOffset>1200150</wp:posOffset>
                </wp:positionH>
                <wp:positionV relativeFrom="paragraph">
                  <wp:posOffset>1985645</wp:posOffset>
                </wp:positionV>
                <wp:extent cx="269875" cy="600710"/>
                <wp:effectExtent l="25400" t="25400" r="9525" b="8890"/>
                <wp:wrapNone/>
                <wp:docPr id="124822365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69875" cy="600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296EE" id="AutoShape 38" o:spid="_x0000_s1026" type="#_x0000_t32" style="position:absolute;margin-left:94.5pt;margin-top:156.35pt;width:21.25pt;height:47.3pt;flip:x 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34DA8CB4">
                <wp:simplePos x="0" y="0"/>
                <wp:positionH relativeFrom="column">
                  <wp:posOffset>508000</wp:posOffset>
                </wp:positionH>
                <wp:positionV relativeFrom="paragraph">
                  <wp:posOffset>1173480</wp:posOffset>
                </wp:positionV>
                <wp:extent cx="1393825" cy="711835"/>
                <wp:effectExtent l="0" t="0" r="0" b="0"/>
                <wp:wrapSquare wrapText="bothSides"/>
                <wp:docPr id="20229202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382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11ABC" w14:textId="77777777" w:rsidR="001D3848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0E634D"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P</w:t>
                            </w:r>
                            <w:r w:rsidRPr="000E634D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arteien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14:paraId="5F9B9C40" w14:textId="77777777" w:rsidR="001D3848" w:rsidRPr="000E634D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0E634D"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olitik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A8CB4" id="Text Box 37" o:spid="_x0000_s1033" type="#_x0000_t202" style="position:absolute;margin-left:40pt;margin-top:92.4pt;width:109.75pt;height:56.05pt;z-index: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" stroked="f">
                <v:path arrowok="t"/>
                <v:textbox style="mso-fit-shape-to-text:t">
                  <w:txbxContent>
                    <w:p w14:paraId="7FF11ABC" w14:textId="77777777" w:rsidR="001D3848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0E634D"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P</w:t>
                      </w:r>
                      <w:r w:rsidRPr="000E634D">
                        <w:rPr>
                          <w:rFonts w:ascii="Calibri" w:hAnsi="Calibri" w:cs="Calibri"/>
                          <w:sz w:val="40"/>
                          <w:szCs w:val="40"/>
                        </w:rPr>
                        <w:t>arteien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,</w:t>
                      </w:r>
                    </w:p>
                    <w:p w14:paraId="5F9B9C40" w14:textId="77777777" w:rsidR="001D3848" w:rsidRPr="000E634D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0E634D"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olitik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D15B027">
                <wp:simplePos x="0" y="0"/>
                <wp:positionH relativeFrom="column">
                  <wp:posOffset>2461260</wp:posOffset>
                </wp:positionH>
                <wp:positionV relativeFrom="paragraph">
                  <wp:posOffset>561975</wp:posOffset>
                </wp:positionV>
                <wp:extent cx="1431290" cy="711835"/>
                <wp:effectExtent l="0" t="0" r="0" b="0"/>
                <wp:wrapSquare wrapText="bothSides"/>
                <wp:docPr id="6923714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129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AF687" w14:textId="77777777" w:rsidR="001D3848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0E634D"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R</w:t>
                            </w:r>
                            <w:r w:rsidRPr="000E634D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egierung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14:paraId="76E057E8" w14:textId="77777777" w:rsidR="001D3848" w:rsidRPr="000E634D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0E634D"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eden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5B027" id="Text Box 36" o:spid="_x0000_s1034" type="#_x0000_t202" style="position:absolute;margin-left:193.8pt;margin-top:44.25pt;width:112.7pt;height:56.05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" stroked="f">
                <v:path arrowok="t"/>
                <v:textbox style="mso-fit-shape-to-text:t">
                  <w:txbxContent>
                    <w:p w14:paraId="204AF687" w14:textId="77777777" w:rsidR="001D3848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0E634D"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R</w:t>
                      </w:r>
                      <w:r w:rsidRPr="000E634D">
                        <w:rPr>
                          <w:rFonts w:ascii="Calibri" w:hAnsi="Calibri" w:cs="Calibri"/>
                          <w:sz w:val="40"/>
                          <w:szCs w:val="40"/>
                        </w:rPr>
                        <w:t>egierung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,</w:t>
                      </w:r>
                    </w:p>
                    <w:p w14:paraId="76E057E8" w14:textId="77777777" w:rsidR="001D3848" w:rsidRPr="000E634D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0E634D"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eden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E273052">
                <wp:simplePos x="0" y="0"/>
                <wp:positionH relativeFrom="column">
                  <wp:posOffset>3661410</wp:posOffset>
                </wp:positionH>
                <wp:positionV relativeFrom="paragraph">
                  <wp:posOffset>1270000</wp:posOffset>
                </wp:positionV>
                <wp:extent cx="1740535" cy="711835"/>
                <wp:effectExtent l="0" t="0" r="0" b="0"/>
                <wp:wrapSquare wrapText="bothSides"/>
                <wp:docPr id="36738690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053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8B1D4" w14:textId="77777777" w:rsidR="001D3848" w:rsidRPr="000E634D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 xml:space="preserve">bgeordnete, 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73052" id="Text Box 35" o:spid="_x0000_s1035" type="#_x0000_t202" style="position:absolute;margin-left:288.3pt;margin-top:100pt;width:137.05pt;height:56.05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" stroked="f">
                <v:path arrowok="t"/>
                <v:textbox style="mso-fit-shape-to-text:t">
                  <w:txbxContent>
                    <w:p w14:paraId="6E78B1D4" w14:textId="77777777" w:rsidR="001D3848" w:rsidRPr="000E634D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 xml:space="preserve">bgeordnete, </w:t>
                      </w:r>
                      <w:r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rbeit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10020">
                <wp:simplePos x="0" y="0"/>
                <wp:positionH relativeFrom="column">
                  <wp:posOffset>7777480</wp:posOffset>
                </wp:positionH>
                <wp:positionV relativeFrom="paragraph">
                  <wp:posOffset>1482090</wp:posOffset>
                </wp:positionV>
                <wp:extent cx="372745" cy="1066165"/>
                <wp:effectExtent l="0" t="25400" r="20955" b="635"/>
                <wp:wrapNone/>
                <wp:docPr id="89866295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72745" cy="1066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C540C" id="AutoShape 34" o:spid="_x0000_s1026" type="#_x0000_t32" style="position:absolute;margin-left:612.4pt;margin-top:116.7pt;width:29.35pt;height:83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FAEF1C">
                <wp:simplePos x="0" y="0"/>
                <wp:positionH relativeFrom="column">
                  <wp:posOffset>6967855</wp:posOffset>
                </wp:positionH>
                <wp:positionV relativeFrom="paragraph">
                  <wp:posOffset>3089275</wp:posOffset>
                </wp:positionV>
                <wp:extent cx="809625" cy="904240"/>
                <wp:effectExtent l="0" t="0" r="28575" b="22860"/>
                <wp:wrapNone/>
                <wp:docPr id="1439514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9625" cy="90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72B11" id="AutoShape 33" o:spid="_x0000_s1026" type="#_x0000_t32" style="position:absolute;margin-left:548.65pt;margin-top:243.25pt;width:63.75pt;height:7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">
                <v:stroke endarrow="block"/>
                <o:lock v:ext="edit" shapetype="f"/>
              </v:shape>
            </w:pict>
          </mc:Fallback>
        </mc:AlternateContent>
      </w:r>
    </w:p>
    <w:p w14:paraId="3E556DA3" w14:textId="77777777" w:rsidR="001D3848" w:rsidRDefault="001D3848" w:rsidP="001D3848">
      <w:pPr>
        <w:rPr>
          <w:rFonts w:ascii="Calibri" w:hAnsi="Calibri" w:cs="Calibri"/>
        </w:rPr>
      </w:pPr>
    </w:p>
    <w:p w14:paraId="6E5BD9E8" w14:textId="77777777" w:rsidR="001D3848" w:rsidRDefault="001D3848" w:rsidP="001D3848">
      <w:pPr>
        <w:rPr>
          <w:rFonts w:ascii="Calibri" w:hAnsi="Calibri" w:cs="Calibri"/>
        </w:rPr>
      </w:pPr>
    </w:p>
    <w:p w14:paraId="54C3955D" w14:textId="77777777" w:rsidR="001D3848" w:rsidRDefault="001D3848" w:rsidP="001D3848">
      <w:pPr>
        <w:rPr>
          <w:rFonts w:ascii="Calibri" w:hAnsi="Calibri" w:cs="Calibri"/>
        </w:rPr>
      </w:pPr>
    </w:p>
    <w:p w14:paraId="6E45E2D4" w14:textId="77777777" w:rsidR="001D3848" w:rsidRDefault="001D3848" w:rsidP="001D3848">
      <w:pPr>
        <w:rPr>
          <w:rFonts w:ascii="Calibri" w:hAnsi="Calibri" w:cs="Calibri"/>
        </w:rPr>
      </w:pPr>
    </w:p>
    <w:p w14:paraId="0A1BDB40" w14:textId="77777777" w:rsidR="001D3848" w:rsidRDefault="001D3848" w:rsidP="001D3848">
      <w:pPr>
        <w:rPr>
          <w:rFonts w:ascii="Calibri" w:hAnsi="Calibri" w:cs="Calibri"/>
        </w:rPr>
      </w:pPr>
    </w:p>
    <w:p w14:paraId="69B6E004" w14:textId="77777777" w:rsidR="001D3848" w:rsidRDefault="001D3848" w:rsidP="001D3848">
      <w:pPr>
        <w:rPr>
          <w:rFonts w:ascii="Calibri" w:hAnsi="Calibri" w:cs="Calibri"/>
        </w:rPr>
      </w:pPr>
    </w:p>
    <w:p w14:paraId="27BCFB61" w14:textId="77777777" w:rsidR="001D3848" w:rsidRDefault="001D3848" w:rsidP="001D3848">
      <w:pPr>
        <w:rPr>
          <w:rFonts w:ascii="Calibri" w:hAnsi="Calibri" w:cs="Calibri"/>
        </w:rPr>
      </w:pPr>
    </w:p>
    <w:p w14:paraId="180490BB" w14:textId="77777777" w:rsidR="001D3848" w:rsidRDefault="001D3848" w:rsidP="001D3848">
      <w:pPr>
        <w:rPr>
          <w:rFonts w:ascii="Calibri" w:hAnsi="Calibri" w:cs="Calibri"/>
        </w:rPr>
      </w:pPr>
    </w:p>
    <w:p w14:paraId="02311D45" w14:textId="77777777" w:rsidR="001D3848" w:rsidRDefault="001D3848" w:rsidP="001D3848">
      <w:pPr>
        <w:rPr>
          <w:rFonts w:ascii="Calibri" w:hAnsi="Calibri" w:cs="Calibri"/>
        </w:rPr>
      </w:pPr>
    </w:p>
    <w:p w14:paraId="313C908C" w14:textId="77777777" w:rsidR="001D3848" w:rsidRDefault="001D3848" w:rsidP="001D3848">
      <w:pPr>
        <w:rPr>
          <w:rFonts w:ascii="Calibri" w:hAnsi="Calibri" w:cs="Calibri"/>
        </w:rPr>
      </w:pPr>
    </w:p>
    <w:p w14:paraId="7B821257" w14:textId="77777777" w:rsidR="001D3848" w:rsidRDefault="001D3848" w:rsidP="001D3848">
      <w:pPr>
        <w:rPr>
          <w:rFonts w:ascii="Calibri" w:hAnsi="Calibri" w:cs="Calibri"/>
        </w:rPr>
      </w:pPr>
    </w:p>
    <w:p w14:paraId="48068F63" w14:textId="77777777" w:rsidR="001D3848" w:rsidRDefault="001D3848" w:rsidP="001D3848">
      <w:pPr>
        <w:rPr>
          <w:rFonts w:ascii="Calibri" w:hAnsi="Calibri" w:cs="Calibri"/>
        </w:rPr>
      </w:pPr>
    </w:p>
    <w:p w14:paraId="3EB7A580" w14:textId="77777777" w:rsidR="001D3848" w:rsidRDefault="001D3848" w:rsidP="001D3848">
      <w:pPr>
        <w:rPr>
          <w:rFonts w:ascii="Calibri" w:hAnsi="Calibri" w:cs="Calibri"/>
        </w:rPr>
      </w:pPr>
    </w:p>
    <w:p w14:paraId="265505DB" w14:textId="77777777" w:rsidR="001D3848" w:rsidRDefault="001D3848" w:rsidP="001D3848">
      <w:pPr>
        <w:rPr>
          <w:rFonts w:ascii="Calibri" w:hAnsi="Calibri" w:cs="Calibri"/>
        </w:rPr>
      </w:pPr>
    </w:p>
    <w:p w14:paraId="26CE5AAF" w14:textId="77777777" w:rsidR="001D3848" w:rsidRDefault="001D3848" w:rsidP="001D3848">
      <w:pPr>
        <w:rPr>
          <w:rFonts w:ascii="Calibri" w:hAnsi="Calibri" w:cs="Calibri"/>
        </w:rPr>
      </w:pPr>
    </w:p>
    <w:p w14:paraId="5579A0EC" w14:textId="77777777" w:rsidR="001D3848" w:rsidRDefault="001D3848" w:rsidP="001D3848">
      <w:pPr>
        <w:rPr>
          <w:rFonts w:ascii="Calibri" w:hAnsi="Calibri" w:cs="Calibri"/>
        </w:rPr>
      </w:pPr>
    </w:p>
    <w:p w14:paraId="361F642A" w14:textId="77777777" w:rsidR="001D3848" w:rsidRDefault="001D3848" w:rsidP="001D3848">
      <w:pPr>
        <w:rPr>
          <w:rFonts w:ascii="Calibri" w:hAnsi="Calibri" w:cs="Calibri"/>
        </w:rPr>
      </w:pPr>
    </w:p>
    <w:p w14:paraId="6D525E58" w14:textId="77777777" w:rsidR="001D3848" w:rsidRDefault="001D3848" w:rsidP="001D3848">
      <w:pPr>
        <w:rPr>
          <w:rFonts w:ascii="Calibri" w:hAnsi="Calibri" w:cs="Calibri"/>
        </w:rPr>
      </w:pPr>
    </w:p>
    <w:p w14:paraId="0BFA53ED" w14:textId="77777777" w:rsidR="001D3848" w:rsidRDefault="001D3848" w:rsidP="001D3848">
      <w:pPr>
        <w:rPr>
          <w:rFonts w:ascii="Calibri" w:hAnsi="Calibri" w:cs="Calibri"/>
        </w:rPr>
      </w:pPr>
    </w:p>
    <w:p w14:paraId="1D726B9D" w14:textId="77777777" w:rsidR="001D3848" w:rsidRDefault="001D3848" w:rsidP="001D3848">
      <w:pPr>
        <w:rPr>
          <w:rFonts w:ascii="Calibri" w:hAnsi="Calibri" w:cs="Calibri"/>
        </w:rPr>
      </w:pPr>
    </w:p>
    <w:p w14:paraId="49972892" w14:textId="77777777" w:rsidR="001D3848" w:rsidRDefault="00471E47" w:rsidP="001D384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34C9D8E4">
                <wp:simplePos x="0" y="0"/>
                <wp:positionH relativeFrom="column">
                  <wp:posOffset>260985</wp:posOffset>
                </wp:positionH>
                <wp:positionV relativeFrom="paragraph">
                  <wp:posOffset>168910</wp:posOffset>
                </wp:positionV>
                <wp:extent cx="2059305" cy="1021715"/>
                <wp:effectExtent l="0" t="0" r="0" b="0"/>
                <wp:wrapSquare wrapText="bothSides"/>
                <wp:docPr id="18220267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930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8FE4D" w14:textId="00CF0F71" w:rsidR="001D3848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0E634D"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  <w:r w:rsidRPr="000E634D"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</w:rPr>
                              <w:t>fgabe</w:t>
                            </w:r>
                            <w:r w:rsidR="007E3CB3"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14:paraId="6DF0920F" w14:textId="77777777" w:rsidR="001D3848" w:rsidRPr="000E634D" w:rsidRDefault="001D3848" w:rsidP="001D3848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0E634D">
                              <w:rPr>
                                <w:rFonts w:ascii="Calibri" w:hAnsi="Calibri" w:cs="Calibri"/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ußenminister</w:t>
                            </w:r>
                            <w:r w:rsidR="009D7344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*in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D8E4" id="Text Box 32" o:spid="_x0000_s1036" type="#_x0000_t202" style="position:absolute;margin-left:20.55pt;margin-top:13.3pt;width:162.15pt;height:80.4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" stroked="f">
                <v:path arrowok="t"/>
                <v:textbox>
                  <w:txbxContent>
                    <w:p w14:paraId="0368FE4D" w14:textId="00CF0F71" w:rsidR="001D3848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0E634D"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A</w:t>
                      </w:r>
                      <w:r w:rsidRPr="000E634D"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</w:rPr>
                        <w:t>u</w:t>
                      </w:r>
                      <w:r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</w:rPr>
                        <w:t>fgabe</w:t>
                      </w:r>
                      <w:r w:rsidR="007E3CB3"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,</w:t>
                      </w:r>
                    </w:p>
                    <w:p w14:paraId="6DF0920F" w14:textId="77777777" w:rsidR="001D3848" w:rsidRPr="000E634D" w:rsidRDefault="001D3848" w:rsidP="001D3848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0E634D">
                        <w:rPr>
                          <w:rFonts w:ascii="Calibri" w:hAnsi="Calibri" w:cs="Calibri"/>
                          <w:color w:val="FF0000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ußenminister</w:t>
                      </w:r>
                      <w:r w:rsidR="009D7344">
                        <w:rPr>
                          <w:rFonts w:ascii="Calibri" w:hAnsi="Calibri" w:cs="Calibri"/>
                          <w:sz w:val="40"/>
                          <w:szCs w:val="40"/>
                        </w:rPr>
                        <w:t>*in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C4E44" w14:textId="77777777" w:rsidR="001D3848" w:rsidRDefault="001D3848" w:rsidP="001D3848">
      <w:pPr>
        <w:rPr>
          <w:rFonts w:ascii="Calibri" w:hAnsi="Calibri" w:cs="Calibri"/>
        </w:rPr>
      </w:pPr>
    </w:p>
    <w:p w14:paraId="58536FC0" w14:textId="77777777" w:rsidR="001D3848" w:rsidRDefault="001D3848" w:rsidP="001D3848">
      <w:pPr>
        <w:rPr>
          <w:rFonts w:ascii="Calibri" w:hAnsi="Calibri" w:cs="Calibri"/>
        </w:rPr>
      </w:pPr>
    </w:p>
    <w:p w14:paraId="13F30BEB" w14:textId="77777777" w:rsidR="001D3848" w:rsidRDefault="001D3848" w:rsidP="001D3848">
      <w:pPr>
        <w:rPr>
          <w:rFonts w:ascii="Calibri" w:hAnsi="Calibri" w:cs="Calibri"/>
        </w:rPr>
      </w:pPr>
    </w:p>
    <w:p w14:paraId="6E1CF0D0" w14:textId="77777777" w:rsidR="001D3848" w:rsidRDefault="001D3848" w:rsidP="001D3848">
      <w:pPr>
        <w:rPr>
          <w:rFonts w:ascii="Calibri" w:hAnsi="Calibri" w:cs="Calibri"/>
        </w:rPr>
      </w:pPr>
    </w:p>
    <w:p w14:paraId="674F4F79" w14:textId="77777777" w:rsidR="001D3848" w:rsidRDefault="001D3848" w:rsidP="001D3848">
      <w:pPr>
        <w:rPr>
          <w:rFonts w:ascii="Calibri" w:hAnsi="Calibri" w:cs="Calibri"/>
        </w:rPr>
      </w:pPr>
    </w:p>
    <w:p w14:paraId="68A8D528" w14:textId="77777777" w:rsidR="00991366" w:rsidRDefault="00991366" w:rsidP="001D3848">
      <w:pPr>
        <w:rPr>
          <w:rFonts w:ascii="Calibri" w:hAnsi="Calibri" w:cs="Calibri"/>
        </w:rPr>
      </w:pPr>
    </w:p>
    <w:p w14:paraId="30065791" w14:textId="77777777" w:rsidR="00991366" w:rsidRDefault="00991366" w:rsidP="001D3848">
      <w:pPr>
        <w:rPr>
          <w:rFonts w:ascii="Calibri" w:hAnsi="Calibri" w:cs="Calibri"/>
        </w:rPr>
      </w:pPr>
    </w:p>
    <w:p w14:paraId="7E5A2F10" w14:textId="77777777" w:rsidR="00991366" w:rsidRDefault="00991366" w:rsidP="001D3848">
      <w:pPr>
        <w:rPr>
          <w:rFonts w:ascii="Calibri" w:hAnsi="Calibri" w:cs="Calibri"/>
        </w:rPr>
        <w:sectPr w:rsidR="00991366" w:rsidSect="001D38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134" w:bottom="1418" w:left="1418" w:header="708" w:footer="720" w:gutter="0"/>
          <w:cols w:space="720"/>
          <w:docGrid w:linePitch="360"/>
        </w:sectPr>
      </w:pPr>
    </w:p>
    <w:p w14:paraId="64CC6D66" w14:textId="77777777" w:rsidR="004632E5" w:rsidRPr="002D7865" w:rsidRDefault="001168A1" w:rsidP="004632E5">
      <w:pPr>
        <w:jc w:val="both"/>
        <w:rPr>
          <w:rFonts w:ascii="Calibri" w:eastAsia="Arial Unicode MS" w:hAnsi="Calibri" w:cs="Calibri"/>
          <w:b/>
          <w:sz w:val="22"/>
        </w:rPr>
      </w:pPr>
      <w:r>
        <w:rPr>
          <w:rFonts w:ascii="Calibri" w:eastAsia="Arial Unicode MS" w:hAnsi="Calibri" w:cs="Calibri"/>
          <w:b/>
          <w:sz w:val="22"/>
        </w:rPr>
        <w:lastRenderedPageBreak/>
        <w:t xml:space="preserve">M2 </w:t>
      </w:r>
      <w:r w:rsidR="004632E5" w:rsidRPr="002D7865">
        <w:rPr>
          <w:rFonts w:ascii="Calibri" w:eastAsia="Arial Unicode MS" w:hAnsi="Calibri" w:cs="Calibri"/>
          <w:b/>
          <w:sz w:val="22"/>
        </w:rPr>
        <w:t xml:space="preserve">Aufgaben des </w:t>
      </w:r>
      <w:r w:rsidR="004632E5">
        <w:rPr>
          <w:rFonts w:ascii="Calibri" w:eastAsia="Arial Unicode MS" w:hAnsi="Calibri" w:cs="Calibri"/>
          <w:b/>
          <w:sz w:val="22"/>
        </w:rPr>
        <w:t>Deutschen Bundestags</w:t>
      </w:r>
    </w:p>
    <w:p w14:paraId="118DD42C" w14:textId="77777777" w:rsidR="00F10A0A" w:rsidRDefault="00F10A0A" w:rsidP="004632E5">
      <w:pPr>
        <w:jc w:val="both"/>
        <w:rPr>
          <w:rFonts w:ascii="Calibri" w:eastAsia="Arial Unicode MS" w:hAnsi="Calibri" w:cs="Calibri"/>
          <w:b/>
          <w:sz w:val="20"/>
          <w:szCs w:val="20"/>
        </w:rPr>
      </w:pPr>
    </w:p>
    <w:p w14:paraId="091167F7" w14:textId="77777777" w:rsidR="004632E5" w:rsidRPr="00F10A0A" w:rsidRDefault="004632E5" w:rsidP="004632E5">
      <w:pPr>
        <w:jc w:val="both"/>
        <w:rPr>
          <w:rFonts w:ascii="Calibri" w:eastAsia="Arial Unicode MS" w:hAnsi="Calibri" w:cs="Calibri"/>
          <w:sz w:val="20"/>
          <w:szCs w:val="20"/>
        </w:rPr>
      </w:pPr>
      <w:r w:rsidRPr="00F10A0A">
        <w:rPr>
          <w:rFonts w:ascii="Calibri" w:eastAsia="Arial Unicode MS" w:hAnsi="Calibri" w:cs="Calibri"/>
          <w:b/>
          <w:sz w:val="20"/>
          <w:szCs w:val="20"/>
        </w:rPr>
        <w:t xml:space="preserve">Arbeitsauftrag: </w:t>
      </w:r>
      <w:r w:rsidRPr="00F10A0A">
        <w:rPr>
          <w:rFonts w:ascii="Calibri" w:eastAsia="Arial Unicode MS" w:hAnsi="Calibri" w:cs="Calibri"/>
          <w:sz w:val="20"/>
          <w:szCs w:val="20"/>
        </w:rPr>
        <w:t xml:space="preserve">In der folgenden Übersicht fehlen die passenden Texte zu den Überschriften in den grauen Kästchen. </w:t>
      </w:r>
    </w:p>
    <w:p w14:paraId="7BCE293F" w14:textId="77777777" w:rsidR="004632E5" w:rsidRDefault="00F10A0A" w:rsidP="00F10A0A">
      <w:pPr>
        <w:ind w:left="993" w:hanging="993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b/>
          <w:bCs/>
          <w:sz w:val="20"/>
          <w:szCs w:val="20"/>
        </w:rPr>
        <w:t>Schritt</w:t>
      </w:r>
      <w:r w:rsidR="0047712B">
        <w:rPr>
          <w:rFonts w:ascii="Calibri" w:eastAsia="Arial Unicode MS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Arial Unicode MS" w:hAnsi="Calibri" w:cs="Calibri"/>
          <w:b/>
          <w:bCs/>
          <w:sz w:val="20"/>
          <w:szCs w:val="20"/>
        </w:rPr>
        <w:t>1</w:t>
      </w:r>
      <w:r w:rsidR="0047712B">
        <w:rPr>
          <w:rFonts w:ascii="Calibri" w:eastAsia="Arial Unicode MS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Arial Unicode MS" w:hAnsi="Calibri" w:cs="Calibri"/>
          <w:b/>
          <w:bCs/>
          <w:sz w:val="20"/>
          <w:szCs w:val="20"/>
        </w:rPr>
        <w:t xml:space="preserve">– 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>Führe ein</w:t>
      </w:r>
      <w:r w:rsidR="004632E5" w:rsidRPr="00F10A0A">
        <w:rPr>
          <w:rFonts w:ascii="Calibri" w:eastAsia="Arial Unicode MS" w:hAnsi="Calibri" w:cs="Calibri"/>
          <w:b/>
          <w:bCs/>
          <w:sz w:val="20"/>
          <w:szCs w:val="20"/>
        </w:rPr>
        <w:t xml:space="preserve"> Brainstorming 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>durch</w:t>
      </w:r>
      <w:r w:rsidR="00EC7153">
        <w:rPr>
          <w:rFonts w:ascii="Calibri" w:eastAsia="Arial Unicode MS" w:hAnsi="Calibri" w:cs="Calibri"/>
          <w:sz w:val="20"/>
          <w:szCs w:val="20"/>
        </w:rPr>
        <w:t xml:space="preserve"> und überlege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 xml:space="preserve">, was die Überschriften eventuell bedeuten könnten. </w:t>
      </w:r>
      <w:r w:rsidR="004632E5" w:rsidRPr="00F10A0A">
        <w:rPr>
          <w:rFonts w:ascii="Calibri" w:eastAsia="Arial Unicode MS" w:hAnsi="Calibri" w:cs="Calibri"/>
          <w:b/>
          <w:bCs/>
          <w:sz w:val="20"/>
          <w:szCs w:val="20"/>
        </w:rPr>
        <w:t>Notiere Stichpunkte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 xml:space="preserve"> dazu mit einem Bleistift in das jeweilige Kästchen. </w:t>
      </w:r>
    </w:p>
    <w:p w14:paraId="2F1150C5" w14:textId="1574D44F" w:rsidR="004632E5" w:rsidRPr="00F10A0A" w:rsidRDefault="00F10A0A" w:rsidP="00F10A0A">
      <w:pPr>
        <w:ind w:left="993" w:hanging="993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b/>
          <w:bCs/>
          <w:sz w:val="20"/>
          <w:szCs w:val="20"/>
        </w:rPr>
        <w:t xml:space="preserve">Schritt </w:t>
      </w:r>
      <w:proofErr w:type="gramStart"/>
      <w:r>
        <w:rPr>
          <w:rFonts w:ascii="Calibri" w:eastAsia="Arial Unicode MS" w:hAnsi="Calibri" w:cs="Calibri"/>
          <w:b/>
          <w:bCs/>
          <w:sz w:val="20"/>
          <w:szCs w:val="20"/>
        </w:rPr>
        <w:t xml:space="preserve">2 </w:t>
      </w:r>
      <w:r w:rsidR="0047712B">
        <w:rPr>
          <w:rFonts w:ascii="Calibri" w:eastAsia="Arial Unicode MS" w:hAnsi="Calibri" w:cs="Calibri"/>
          <w:b/>
          <w:bCs/>
          <w:sz w:val="20"/>
          <w:szCs w:val="20"/>
        </w:rPr>
        <w:t xml:space="preserve"> –</w:t>
      </w:r>
      <w:proofErr w:type="gramEnd"/>
      <w:r>
        <w:rPr>
          <w:rFonts w:ascii="Calibri" w:eastAsia="Arial Unicode MS" w:hAnsi="Calibri" w:cs="Calibri"/>
          <w:sz w:val="20"/>
          <w:szCs w:val="20"/>
        </w:rPr>
        <w:tab/>
      </w:r>
      <w:r w:rsidRPr="00F10A0A">
        <w:rPr>
          <w:rFonts w:ascii="Calibri" w:eastAsia="Arial Unicode MS" w:hAnsi="Calibri" w:cs="Calibri"/>
          <w:bCs/>
          <w:sz w:val="20"/>
          <w:szCs w:val="20"/>
        </w:rPr>
        <w:t xml:space="preserve">Hole </w:t>
      </w:r>
      <w:r w:rsidR="0047712B">
        <w:rPr>
          <w:rFonts w:ascii="Calibri" w:eastAsia="Arial Unicode MS" w:hAnsi="Calibri" w:cs="Calibri"/>
          <w:bCs/>
          <w:sz w:val="20"/>
          <w:szCs w:val="20"/>
        </w:rPr>
        <w:t>d</w:t>
      </w:r>
      <w:r w:rsidRPr="00F10A0A">
        <w:rPr>
          <w:rFonts w:ascii="Calibri" w:eastAsia="Arial Unicode MS" w:hAnsi="Calibri" w:cs="Calibri"/>
          <w:bCs/>
          <w:sz w:val="20"/>
          <w:szCs w:val="20"/>
        </w:rPr>
        <w:t xml:space="preserve">ir von </w:t>
      </w:r>
      <w:r w:rsidR="00EC7153">
        <w:rPr>
          <w:rFonts w:ascii="Calibri" w:eastAsia="Arial Unicode MS" w:hAnsi="Calibri" w:cs="Calibri"/>
          <w:bCs/>
          <w:sz w:val="20"/>
          <w:szCs w:val="20"/>
        </w:rPr>
        <w:t>d</w:t>
      </w:r>
      <w:r w:rsidRPr="00F10A0A">
        <w:rPr>
          <w:rFonts w:ascii="Calibri" w:eastAsia="Arial Unicode MS" w:hAnsi="Calibri" w:cs="Calibri"/>
          <w:bCs/>
          <w:sz w:val="20"/>
          <w:szCs w:val="20"/>
        </w:rPr>
        <w:t xml:space="preserve">einer Lehrkraft </w:t>
      </w:r>
      <w:r w:rsidR="00750ECA">
        <w:rPr>
          <w:rFonts w:ascii="Calibri" w:eastAsia="Arial Unicode MS" w:hAnsi="Calibri" w:cs="Calibri"/>
          <w:bCs/>
          <w:sz w:val="20"/>
          <w:szCs w:val="20"/>
        </w:rPr>
        <w:t>das zweite Blatt mit den</w:t>
      </w:r>
      <w:r w:rsidRPr="00F10A0A">
        <w:rPr>
          <w:rFonts w:ascii="Calibri" w:eastAsia="Arial Unicode MS" w:hAnsi="Calibri" w:cs="Calibri"/>
          <w:bCs/>
          <w:sz w:val="20"/>
          <w:szCs w:val="20"/>
        </w:rPr>
        <w:t xml:space="preserve"> Textschnipsel</w:t>
      </w:r>
      <w:r w:rsidR="00750ECA">
        <w:rPr>
          <w:rFonts w:ascii="Calibri" w:eastAsia="Arial Unicode MS" w:hAnsi="Calibri" w:cs="Calibri"/>
          <w:bCs/>
          <w:sz w:val="20"/>
          <w:szCs w:val="20"/>
        </w:rPr>
        <w:t>n</w:t>
      </w:r>
      <w:r w:rsidRPr="00F10A0A">
        <w:rPr>
          <w:rFonts w:ascii="Calibri" w:eastAsia="Arial Unicode MS" w:hAnsi="Calibri" w:cs="Calibri"/>
          <w:bCs/>
          <w:sz w:val="20"/>
          <w:szCs w:val="20"/>
        </w:rPr>
        <w:t>.</w:t>
      </w:r>
      <w:r>
        <w:rPr>
          <w:rFonts w:ascii="Calibri" w:eastAsia="Arial Unicode MS" w:hAnsi="Calibri" w:cs="Calibri"/>
          <w:b/>
          <w:sz w:val="20"/>
          <w:szCs w:val="20"/>
        </w:rPr>
        <w:t xml:space="preserve"> </w:t>
      </w:r>
      <w:proofErr w:type="spellStart"/>
      <w:r w:rsidR="004632E5" w:rsidRPr="00F10A0A">
        <w:rPr>
          <w:rFonts w:ascii="Calibri" w:eastAsia="Arial Unicode MS" w:hAnsi="Calibri" w:cs="Calibri"/>
          <w:b/>
          <w:sz w:val="20"/>
          <w:szCs w:val="20"/>
        </w:rPr>
        <w:t>Lies</w:t>
      </w:r>
      <w:proofErr w:type="spellEnd"/>
      <w:r w:rsidR="004632E5" w:rsidRPr="00F10A0A">
        <w:rPr>
          <w:rFonts w:ascii="Calibri" w:eastAsia="Arial Unicode MS" w:hAnsi="Calibri" w:cs="Calibri"/>
          <w:b/>
          <w:sz w:val="20"/>
          <w:szCs w:val="20"/>
        </w:rPr>
        <w:t xml:space="preserve"> </w:t>
      </w:r>
      <w:r w:rsidR="0047712B">
        <w:rPr>
          <w:rFonts w:ascii="Calibri" w:eastAsia="Arial Unicode MS" w:hAnsi="Calibri" w:cs="Calibri"/>
          <w:sz w:val="20"/>
          <w:szCs w:val="20"/>
        </w:rPr>
        <w:t>di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>r die Text</w:t>
      </w:r>
      <w:r w:rsidR="00750ECA">
        <w:rPr>
          <w:rFonts w:ascii="Calibri" w:eastAsia="Arial Unicode MS" w:hAnsi="Calibri" w:cs="Calibri"/>
          <w:sz w:val="20"/>
          <w:szCs w:val="20"/>
        </w:rPr>
        <w:t>schnipsel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 xml:space="preserve"> durch und </w:t>
      </w:r>
      <w:r w:rsidR="004632E5" w:rsidRPr="00F10A0A">
        <w:rPr>
          <w:rFonts w:ascii="Calibri" w:eastAsia="Arial Unicode MS" w:hAnsi="Calibri" w:cs="Calibri"/>
          <w:b/>
          <w:sz w:val="20"/>
          <w:szCs w:val="20"/>
        </w:rPr>
        <w:t xml:space="preserve">schneide 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 xml:space="preserve">die Erklärungen mit einer Schere aus. </w:t>
      </w:r>
      <w:r w:rsidR="004632E5" w:rsidRPr="00F10A0A">
        <w:rPr>
          <w:rFonts w:ascii="Calibri" w:eastAsia="Arial Unicode MS" w:hAnsi="Calibri" w:cs="Calibri"/>
          <w:b/>
          <w:sz w:val="20"/>
          <w:szCs w:val="20"/>
        </w:rPr>
        <w:t xml:space="preserve">Überlege </w:t>
      </w:r>
      <w:r w:rsidR="0047712B">
        <w:rPr>
          <w:rFonts w:ascii="Calibri" w:eastAsia="Arial Unicode MS" w:hAnsi="Calibri" w:cs="Calibri"/>
          <w:sz w:val="20"/>
          <w:szCs w:val="20"/>
        </w:rPr>
        <w:t>d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>ir mit eine</w:t>
      </w:r>
      <w:r w:rsidR="006559EC">
        <w:rPr>
          <w:rFonts w:ascii="Calibri" w:eastAsia="Arial Unicode MS" w:hAnsi="Calibri" w:cs="Calibri"/>
          <w:sz w:val="20"/>
          <w:szCs w:val="20"/>
        </w:rPr>
        <w:t>r</w:t>
      </w:r>
      <w:r w:rsidR="00693FFC">
        <w:rPr>
          <w:rFonts w:ascii="Calibri" w:eastAsia="Arial Unicode MS" w:hAnsi="Calibri" w:cs="Calibri"/>
          <w:sz w:val="20"/>
          <w:szCs w:val="20"/>
        </w:rPr>
        <w:t>/</w:t>
      </w:r>
      <w:r w:rsidR="006559EC">
        <w:rPr>
          <w:rFonts w:ascii="Calibri" w:eastAsia="Arial Unicode MS" w:hAnsi="Calibri" w:cs="Calibri"/>
          <w:sz w:val="20"/>
          <w:szCs w:val="20"/>
        </w:rPr>
        <w:t>einem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 xml:space="preserve"> Partner</w:t>
      </w:r>
      <w:r w:rsidR="00693FFC">
        <w:rPr>
          <w:rFonts w:ascii="Calibri" w:eastAsia="Arial Unicode MS" w:hAnsi="Calibri" w:cs="Calibri"/>
          <w:sz w:val="20"/>
          <w:szCs w:val="20"/>
        </w:rPr>
        <w:t>/</w:t>
      </w:r>
      <w:r w:rsidR="006559EC">
        <w:rPr>
          <w:rFonts w:ascii="Calibri" w:eastAsia="Arial Unicode MS" w:hAnsi="Calibri" w:cs="Calibri"/>
          <w:sz w:val="20"/>
          <w:szCs w:val="20"/>
        </w:rPr>
        <w:t>in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 xml:space="preserve">, welcher Text zu welchem Stichpunkt passen könnte und </w:t>
      </w:r>
      <w:r w:rsidR="004632E5" w:rsidRPr="00F10A0A">
        <w:rPr>
          <w:rFonts w:ascii="Calibri" w:eastAsia="Arial Unicode MS" w:hAnsi="Calibri" w:cs="Calibri"/>
          <w:b/>
          <w:sz w:val="20"/>
          <w:szCs w:val="20"/>
        </w:rPr>
        <w:t xml:space="preserve">klebe 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 xml:space="preserve">diesen entsprechend in das Kästchen (Überprüft </w:t>
      </w:r>
      <w:r w:rsidR="0047712B">
        <w:rPr>
          <w:rFonts w:ascii="Calibri" w:eastAsia="Arial Unicode MS" w:hAnsi="Calibri" w:cs="Calibri"/>
          <w:sz w:val="20"/>
          <w:szCs w:val="20"/>
        </w:rPr>
        <w:t>e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>ure Ergebnisse mit einer anderen Gruppe</w:t>
      </w:r>
      <w:r w:rsidR="00750ECA">
        <w:rPr>
          <w:rFonts w:ascii="Calibri" w:eastAsia="Arial Unicode MS" w:hAnsi="Calibri" w:cs="Calibri"/>
          <w:sz w:val="20"/>
          <w:szCs w:val="20"/>
        </w:rPr>
        <w:t>,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 xml:space="preserve"> bevor </w:t>
      </w:r>
      <w:r w:rsidR="0047712B">
        <w:rPr>
          <w:rFonts w:ascii="Calibri" w:eastAsia="Arial Unicode MS" w:hAnsi="Calibri" w:cs="Calibri"/>
          <w:sz w:val="20"/>
          <w:szCs w:val="20"/>
        </w:rPr>
        <w:t>i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>hr die Text</w:t>
      </w:r>
      <w:r w:rsidR="00750ECA">
        <w:rPr>
          <w:rFonts w:ascii="Calibri" w:eastAsia="Arial Unicode MS" w:hAnsi="Calibri" w:cs="Calibri"/>
          <w:sz w:val="20"/>
          <w:szCs w:val="20"/>
        </w:rPr>
        <w:t>e</w:t>
      </w:r>
      <w:r w:rsidR="004632E5" w:rsidRPr="00F10A0A">
        <w:rPr>
          <w:rFonts w:ascii="Calibri" w:eastAsia="Arial Unicode MS" w:hAnsi="Calibri" w:cs="Calibri"/>
          <w:sz w:val="20"/>
          <w:szCs w:val="20"/>
        </w:rPr>
        <w:t xml:space="preserve"> aufklebt!). </w:t>
      </w:r>
    </w:p>
    <w:p w14:paraId="46546B36" w14:textId="77777777" w:rsidR="004632E5" w:rsidRDefault="00471E47" w:rsidP="004632E5">
      <w:pPr>
        <w:jc w:val="both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ED5DA">
                <wp:simplePos x="0" y="0"/>
                <wp:positionH relativeFrom="column">
                  <wp:posOffset>3010535</wp:posOffset>
                </wp:positionH>
                <wp:positionV relativeFrom="paragraph">
                  <wp:posOffset>109220</wp:posOffset>
                </wp:positionV>
                <wp:extent cx="3324225" cy="1562735"/>
                <wp:effectExtent l="0" t="0" r="3175" b="0"/>
                <wp:wrapNone/>
                <wp:docPr id="7591040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422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751ED" w14:textId="77777777" w:rsidR="004632E5" w:rsidRPr="009A0F5E" w:rsidRDefault="004632E5" w:rsidP="004632E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9A0F5E">
                              <w:rPr>
                                <w:color w:val="FFFFFF"/>
                              </w:rPr>
                              <w:t xml:space="preserve">möchte mit den nordamerikanischen Ländern (USA, Kanada) einen Vertrag (Abkommen) über den Ausbau des gemeinsamen Handels abschließen.  Ohne Zustimmung des EU-Parlaments kann das Abkommen nicht zustande kommen.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D5DA" id="Text Box 14" o:spid="_x0000_s1037" type="#_x0000_t202" style="position:absolute;left:0;text-align:left;margin-left:237.05pt;margin-top:8.6pt;width:261.75pt;height:1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">
                <v:path arrowok="t"/>
                <v:textbox>
                  <w:txbxContent>
                    <w:p w14:paraId="0A2751ED" w14:textId="77777777" w:rsidR="004632E5" w:rsidRPr="009A0F5E" w:rsidRDefault="004632E5" w:rsidP="004632E5">
                      <w:pPr>
                        <w:jc w:val="center"/>
                        <w:rPr>
                          <w:color w:val="FFFFFF"/>
                        </w:rPr>
                      </w:pPr>
                      <w:r w:rsidRPr="009A0F5E">
                        <w:rPr>
                          <w:color w:val="FFFFFF"/>
                        </w:rPr>
                        <w:t xml:space="preserve">möchte mit den nordamerikanischen Ländern (USA, Kanada) einen Vertrag (Abkommen) über den Ausbau des gemeinsamen Handels abschließen.  Ohne Zustimmung des EU-Parlaments kann das Abkommen nicht zustande kommen.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63B65">
                <wp:simplePos x="0" y="0"/>
                <wp:positionH relativeFrom="column">
                  <wp:posOffset>-16510</wp:posOffset>
                </wp:positionH>
                <wp:positionV relativeFrom="paragraph">
                  <wp:posOffset>95250</wp:posOffset>
                </wp:positionV>
                <wp:extent cx="2900045" cy="318135"/>
                <wp:effectExtent l="0" t="0" r="0" b="0"/>
                <wp:wrapNone/>
                <wp:docPr id="122183146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0045" cy="3181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D5B6F" w14:textId="50635EA9" w:rsidR="004632E5" w:rsidRPr="002D7865" w:rsidRDefault="00EE0DF3" w:rsidP="004632E5">
                            <w:pPr>
                              <w:jc w:val="center"/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  <w:t xml:space="preserve">Wahl des/der </w:t>
                            </w:r>
                            <w:r w:rsidR="00C47FC3"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  <w:t>Bundeskanzler</w:t>
                            </w:r>
                            <w:r w:rsidR="00693FFC"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E3CB3"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63B65" id="Text Box 12" o:spid="_x0000_s1038" type="#_x0000_t202" style="position:absolute;left:0;text-align:left;margin-left:-1.3pt;margin-top:7.5pt;width:228.35pt;height:25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" fillcolor="#d8d8d8">
                <v:path arrowok="t"/>
                <v:textbox style="mso-fit-shape-to-text:t">
                  <w:txbxContent>
                    <w:p w14:paraId="113D5B6F" w14:textId="50635EA9" w:rsidR="004632E5" w:rsidRPr="002D7865" w:rsidRDefault="00EE0DF3" w:rsidP="004632E5">
                      <w:pPr>
                        <w:jc w:val="center"/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  <w:t xml:space="preserve">Wahl des/der </w:t>
                      </w:r>
                      <w:r w:rsidR="00C47FC3"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  <w:t>Bundeskanzler</w:t>
                      </w:r>
                      <w:r w:rsidR="00693FFC"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  <w:t>/</w:t>
                      </w:r>
                      <w:r w:rsidR="007E3CB3"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</w:p>
    <w:p w14:paraId="2FA1C1B2" w14:textId="77777777" w:rsidR="004632E5" w:rsidRDefault="004632E5" w:rsidP="004632E5">
      <w:pPr>
        <w:jc w:val="both"/>
        <w:rPr>
          <w:b/>
          <w:sz w:val="22"/>
        </w:rPr>
      </w:pPr>
    </w:p>
    <w:p w14:paraId="6B90A3A7" w14:textId="5CD72961" w:rsidR="004632E5" w:rsidRDefault="008F39F3" w:rsidP="004632E5">
      <w:pPr>
        <w:jc w:val="both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77696" behindDoc="1" locked="0" layoutInCell="1" allowOverlap="1" wp14:anchorId="7C4C76F6" wp14:editId="32BE26E5">
            <wp:simplePos x="0" y="0"/>
            <wp:positionH relativeFrom="column">
              <wp:posOffset>307975</wp:posOffset>
            </wp:positionH>
            <wp:positionV relativeFrom="paragraph">
              <wp:posOffset>138099</wp:posOffset>
            </wp:positionV>
            <wp:extent cx="1876425" cy="1045210"/>
            <wp:effectExtent l="0" t="0" r="3175" b="0"/>
            <wp:wrapNone/>
            <wp:docPr id="45884236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42362" name="Grafik 45884236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31D47" w14:textId="2490AA04" w:rsidR="004632E5" w:rsidRDefault="00471E47" w:rsidP="004632E5">
      <w:pPr>
        <w:jc w:val="both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7456B7" wp14:editId="0E2E5364">
                <wp:simplePos x="0" y="0"/>
                <wp:positionH relativeFrom="column">
                  <wp:posOffset>279400</wp:posOffset>
                </wp:positionH>
                <wp:positionV relativeFrom="paragraph">
                  <wp:posOffset>41275</wp:posOffset>
                </wp:positionV>
                <wp:extent cx="2174240" cy="1204595"/>
                <wp:effectExtent l="0" t="0" r="0" b="0"/>
                <wp:wrapSquare wrapText="bothSides"/>
                <wp:docPr id="9647972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424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B83F8" w14:textId="402ACF20" w:rsidR="004632E5" w:rsidRDefault="004632E5" w:rsidP="004632E5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 w:rsidR="00B46BC0">
                              <w:instrText>INCLUDEPICTURE</w:instrText>
                            </w:r>
                            <w:r>
                              <w:instrText xml:space="preserve"> "https://www.bundestag.de/image/452058/16x9/1140/642/ebacd6783d383be4f5f1152296f7b6d8/Ue/rednerin_gross.jpg" \* MERGEFORMATINET </w:instrText>
                            </w:r>
                            <w:r>
                              <w:fldChar w:fldCharType="separate"/>
                            </w:r>
                            <w:r w:rsidR="007B6465">
                              <w:rPr>
                                <w:noProof/>
                              </w:rPr>
                              <w:fldChar w:fldCharType="begin"/>
                            </w:r>
                            <w:r w:rsidR="007B6465">
                              <w:rPr>
                                <w:noProof/>
                              </w:rPr>
                              <w:instrText xml:space="preserve"> INCLUDEPICTURE  "https://www.bundestag.de/image/452058/16x9/1140/642/ebacd6783d383be4f5f1152296f7b6d8/Ue/rednerin_gross.jpg" \* MERGEFORMATINET </w:instrText>
                            </w:r>
                            <w:r w:rsidR="007B6465">
                              <w:rPr>
                                <w:noProof/>
                              </w:rPr>
                              <w:fldChar w:fldCharType="separate"/>
                            </w:r>
                            <w:r w:rsidR="005B5E22">
                              <w:rPr>
                                <w:noProof/>
                              </w:rPr>
                              <w:fldChar w:fldCharType="begin"/>
                            </w:r>
                            <w:r w:rsidR="005B5E22">
                              <w:rPr>
                                <w:noProof/>
                              </w:rPr>
                              <w:instrText xml:space="preserve"> INCLUDEPICTURE  "https://www.bundestag.de/image/452058/16x9/1140/642/ebacd6783d383be4f5f1152296f7b6d8/Ue/rednerin_gross.jpg" \* MERGEFORMATINET </w:instrText>
                            </w:r>
                            <w:r w:rsidR="005B5E22">
                              <w:rPr>
                                <w:noProof/>
                              </w:rPr>
                              <w:fldChar w:fldCharType="separate"/>
                            </w:r>
                            <w:r w:rsidR="00512B80">
                              <w:rPr>
                                <w:noProof/>
                              </w:rPr>
                              <w:fldChar w:fldCharType="begin"/>
                            </w:r>
                            <w:r w:rsidR="00512B80">
                              <w:rPr>
                                <w:noProof/>
                              </w:rPr>
                              <w:instrText xml:space="preserve"> INCLUDEPICTURE  "https://www.bundestag.de/image/452058/16x9/1140/642/ebacd6783d383be4f5f1152296f7b6d8/Ue/rednerin_gross.jpg" \* MERGEFORMATINET </w:instrText>
                            </w:r>
                            <w:r w:rsidR="00512B80">
                              <w:rPr>
                                <w:noProof/>
                              </w:rPr>
                              <w:fldChar w:fldCharType="separate"/>
                            </w:r>
                            <w:r w:rsidR="007C38B0">
                              <w:rPr>
                                <w:noProof/>
                              </w:rPr>
                              <w:fldChar w:fldCharType="begin"/>
                            </w:r>
                            <w:r w:rsidR="007C38B0">
                              <w:rPr>
                                <w:noProof/>
                              </w:rPr>
                              <w:instrText xml:space="preserve"> INCLUDEPICTURE  "https://www.bundestag.de/image/452058/16x9/1140/642/ebacd6783d383be4f5f1152296f7b6d8/Ue/rednerin_gross.jpg" \* MERGEFORMATINET </w:instrText>
                            </w:r>
                            <w:r w:rsidR="007C38B0">
                              <w:rPr>
                                <w:noProof/>
                              </w:rPr>
                              <w:fldChar w:fldCharType="separate"/>
                            </w:r>
                            <w:r w:rsidR="007D4992">
                              <w:rPr>
                                <w:noProof/>
                              </w:rPr>
                              <w:fldChar w:fldCharType="begin"/>
                            </w:r>
                            <w:r w:rsidR="007D4992">
                              <w:rPr>
                                <w:noProof/>
                              </w:rPr>
                              <w:instrText xml:space="preserve"> INCLUDEPICTURE  "https://www.bundestag.de/image/452058/16x9/1140/642/ebacd6783d383be4f5f1152296f7b6d8/Ue/rednerin_gross.jpg" \* MERGEFORMATINET </w:instrText>
                            </w:r>
                            <w:r w:rsidR="007D4992">
                              <w:rPr>
                                <w:noProof/>
                              </w:rPr>
                              <w:fldChar w:fldCharType="separate"/>
                            </w:r>
                            <w:r w:rsidR="00E07F82">
                              <w:rPr>
                                <w:noProof/>
                              </w:rPr>
                              <w:fldChar w:fldCharType="begin"/>
                            </w:r>
                            <w:r w:rsidR="00E07F82">
                              <w:rPr>
                                <w:noProof/>
                              </w:rPr>
                              <w:instrText xml:space="preserve"> INCLUDEPICTURE  "https://www.bundestag.de/image/452058/16x9/1140/642/ebacd6783d383be4f5f1152296f7b6d8/Ue/rednerin_gross.jpg" \* MERGEFORMATINET </w:instrText>
                            </w:r>
                            <w:r w:rsidR="00E07F82">
                              <w:rPr>
                                <w:noProof/>
                              </w:rPr>
                              <w:fldChar w:fldCharType="separate"/>
                            </w:r>
                            <w:r w:rsidR="00A65E8B">
                              <w:rPr>
                                <w:noProof/>
                              </w:rPr>
                              <w:fldChar w:fldCharType="begin"/>
                            </w:r>
                            <w:r w:rsidR="00A65E8B">
                              <w:rPr>
                                <w:noProof/>
                              </w:rPr>
                              <w:instrText xml:space="preserve"> INCLUDEPICTURE  "https://www.bundestag.de/image/452058/16x9/1140/642/ebacd6783d383be4f5f1152296f7b6d8/Ue/rednerin_gross.jpg" \* MERGEFORMATINET </w:instrText>
                            </w:r>
                            <w:r w:rsidR="00A65E8B">
                              <w:rPr>
                                <w:noProof/>
                              </w:rPr>
                              <w:fldChar w:fldCharType="separate"/>
                            </w:r>
                            <w:r w:rsidR="00693FFC">
                              <w:rPr>
                                <w:noProof/>
                              </w:rPr>
                              <w:fldChar w:fldCharType="begin"/>
                            </w:r>
                            <w:r w:rsidR="00693FFC">
                              <w:rPr>
                                <w:noProof/>
                              </w:rPr>
                              <w:instrText xml:space="preserve"> INCLUDEPICTURE  "https://www.bundestag.de/image/452058/16x9/1140/642/ebacd6783d383be4f5f1152296f7b6d8/Ue/rednerin_gross.jpg" \* MERGEFORMATINET </w:instrText>
                            </w:r>
                            <w:r w:rsidR="00693FFC">
                              <w:rPr>
                                <w:noProof/>
                              </w:rPr>
                              <w:fldChar w:fldCharType="separate"/>
                            </w:r>
                            <w:r w:rsidR="00693FFC">
                              <w:rPr>
                                <w:noProof/>
                              </w:rPr>
                              <w:fldChar w:fldCharType="end"/>
                            </w:r>
                            <w:r w:rsidR="00A65E8B">
                              <w:rPr>
                                <w:noProof/>
                              </w:rPr>
                              <w:fldChar w:fldCharType="end"/>
                            </w:r>
                            <w:r w:rsidR="00E07F82">
                              <w:rPr>
                                <w:noProof/>
                              </w:rPr>
                              <w:fldChar w:fldCharType="end"/>
                            </w:r>
                            <w:r w:rsidR="007D4992">
                              <w:rPr>
                                <w:noProof/>
                              </w:rPr>
                              <w:fldChar w:fldCharType="end"/>
                            </w:r>
                            <w:r w:rsidR="007C38B0">
                              <w:rPr>
                                <w:noProof/>
                              </w:rPr>
                              <w:fldChar w:fldCharType="end"/>
                            </w:r>
                            <w:r w:rsidR="00512B80">
                              <w:rPr>
                                <w:noProof/>
                              </w:rPr>
                              <w:fldChar w:fldCharType="end"/>
                            </w:r>
                            <w:r w:rsidR="005B5E22">
                              <w:rPr>
                                <w:noProof/>
                              </w:rPr>
                              <w:fldChar w:fldCharType="end"/>
                            </w:r>
                            <w:r w:rsidR="007B6465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456B7" id="Text Box 29" o:spid="_x0000_s1039" type="#_x0000_t202" style="position:absolute;left:0;text-align:left;margin-left:22pt;margin-top:3.25pt;width:171.2pt;height:94.85pt;z-index:25166745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" stroked="f">
                <v:path arrowok="t"/>
                <v:textbox style="mso-fit-shape-to-text:t">
                  <w:txbxContent>
                    <w:p w14:paraId="094B83F8" w14:textId="402ACF20" w:rsidR="004632E5" w:rsidRDefault="004632E5" w:rsidP="004632E5">
                      <w:r>
                        <w:fldChar w:fldCharType="begin"/>
                      </w:r>
                      <w:r>
                        <w:instrText xml:space="preserve"> </w:instrText>
                      </w:r>
                      <w:r w:rsidR="00B46BC0">
                        <w:instrText>INCLUDEPICTURE</w:instrText>
                      </w:r>
                      <w:r>
                        <w:instrText xml:space="preserve"> "https://www.bundestag.de/image/452058/16x9/1140/642/ebacd6783d383be4f5f1152296f7b6d8/Ue/rednerin_gross.jpg" \* MERGEFORMATINET </w:instrText>
                      </w:r>
                      <w:r>
                        <w:fldChar w:fldCharType="separate"/>
                      </w:r>
                      <w:r w:rsidR="007B6465">
                        <w:rPr>
                          <w:noProof/>
                        </w:rPr>
                        <w:fldChar w:fldCharType="begin"/>
                      </w:r>
                      <w:r w:rsidR="007B6465">
                        <w:rPr>
                          <w:noProof/>
                        </w:rPr>
                        <w:instrText xml:space="preserve"> INCLUDEPICTURE  "https://www.bundestag.de/image/452058/16x9/1140/642/ebacd6783d383be4f5f1152296f7b6d8/Ue/rednerin_gross.jpg" \* MERGEFORMATINET </w:instrText>
                      </w:r>
                      <w:r w:rsidR="007B6465">
                        <w:rPr>
                          <w:noProof/>
                        </w:rPr>
                        <w:fldChar w:fldCharType="separate"/>
                      </w:r>
                      <w:r w:rsidR="005B5E22">
                        <w:rPr>
                          <w:noProof/>
                        </w:rPr>
                        <w:fldChar w:fldCharType="begin"/>
                      </w:r>
                      <w:r w:rsidR="005B5E22">
                        <w:rPr>
                          <w:noProof/>
                        </w:rPr>
                        <w:instrText xml:space="preserve"> INCLUDEPICTURE  "https://www.bundestag.de/image/452058/16x9/1140/642/ebacd6783d383be4f5f1152296f7b6d8/Ue/rednerin_gross.jpg" \* MERGEFORMATINET </w:instrText>
                      </w:r>
                      <w:r w:rsidR="005B5E22">
                        <w:rPr>
                          <w:noProof/>
                        </w:rPr>
                        <w:fldChar w:fldCharType="separate"/>
                      </w:r>
                      <w:r w:rsidR="00512B80">
                        <w:rPr>
                          <w:noProof/>
                        </w:rPr>
                        <w:fldChar w:fldCharType="begin"/>
                      </w:r>
                      <w:r w:rsidR="00512B80">
                        <w:rPr>
                          <w:noProof/>
                        </w:rPr>
                        <w:instrText xml:space="preserve"> INCLUDEPICTURE  "https://www.bundestag.de/image/452058/16x9/1140/642/ebacd6783d383be4f5f1152296f7b6d8/Ue/rednerin_gross.jpg" \* MERGEFORMATINET </w:instrText>
                      </w:r>
                      <w:r w:rsidR="00512B80">
                        <w:rPr>
                          <w:noProof/>
                        </w:rPr>
                        <w:fldChar w:fldCharType="separate"/>
                      </w:r>
                      <w:r w:rsidR="007C38B0">
                        <w:rPr>
                          <w:noProof/>
                        </w:rPr>
                        <w:fldChar w:fldCharType="begin"/>
                      </w:r>
                      <w:r w:rsidR="007C38B0">
                        <w:rPr>
                          <w:noProof/>
                        </w:rPr>
                        <w:instrText xml:space="preserve"> INCLUDEPICTURE  "https://www.bundestag.de/image/452058/16x9/1140/642/ebacd6783d383be4f5f1152296f7b6d8/Ue/rednerin_gross.jpg" \* MERGEFORMATINET </w:instrText>
                      </w:r>
                      <w:r w:rsidR="007C38B0">
                        <w:rPr>
                          <w:noProof/>
                        </w:rPr>
                        <w:fldChar w:fldCharType="separate"/>
                      </w:r>
                      <w:r w:rsidR="007D4992">
                        <w:rPr>
                          <w:noProof/>
                        </w:rPr>
                        <w:fldChar w:fldCharType="begin"/>
                      </w:r>
                      <w:r w:rsidR="007D4992">
                        <w:rPr>
                          <w:noProof/>
                        </w:rPr>
                        <w:instrText xml:space="preserve"> INCLUDEPICTURE  "https://www.bundestag.de/image/452058/16x9/1140/642/ebacd6783d383be4f5f1152296f7b6d8/Ue/rednerin_gross.jpg" \* MERGEFORMATINET </w:instrText>
                      </w:r>
                      <w:r w:rsidR="007D4992">
                        <w:rPr>
                          <w:noProof/>
                        </w:rPr>
                        <w:fldChar w:fldCharType="separate"/>
                      </w:r>
                      <w:r w:rsidR="00E07F82">
                        <w:rPr>
                          <w:noProof/>
                        </w:rPr>
                        <w:fldChar w:fldCharType="begin"/>
                      </w:r>
                      <w:r w:rsidR="00E07F82">
                        <w:rPr>
                          <w:noProof/>
                        </w:rPr>
                        <w:instrText xml:space="preserve"> INCLUDEPICTURE  "https://www.bundestag.de/image/452058/16x9/1140/642/ebacd6783d383be4f5f1152296f7b6d8/Ue/rednerin_gross.jpg" \* MERGEFORMATINET </w:instrText>
                      </w:r>
                      <w:r w:rsidR="00E07F82">
                        <w:rPr>
                          <w:noProof/>
                        </w:rPr>
                        <w:fldChar w:fldCharType="separate"/>
                      </w:r>
                      <w:r w:rsidR="00A65E8B">
                        <w:rPr>
                          <w:noProof/>
                        </w:rPr>
                        <w:fldChar w:fldCharType="begin"/>
                      </w:r>
                      <w:r w:rsidR="00A65E8B">
                        <w:rPr>
                          <w:noProof/>
                        </w:rPr>
                        <w:instrText xml:space="preserve"> INCLUDEPICTURE  "https://www.bundestag.de/image/452058/16x9/1140/642/ebacd6783d383be4f5f1152296f7b6d8/Ue/rednerin_gross.jpg" \* MERGEFORMATINET </w:instrText>
                      </w:r>
                      <w:r w:rsidR="00A65E8B">
                        <w:rPr>
                          <w:noProof/>
                        </w:rPr>
                        <w:fldChar w:fldCharType="separate"/>
                      </w:r>
                      <w:r w:rsidR="00693FFC">
                        <w:rPr>
                          <w:noProof/>
                        </w:rPr>
                        <w:fldChar w:fldCharType="begin"/>
                      </w:r>
                      <w:r w:rsidR="00693FFC">
                        <w:rPr>
                          <w:noProof/>
                        </w:rPr>
                        <w:instrText xml:space="preserve"> INCLUDEPICTURE  "https://www.bundestag.de/image/452058/16x9/1140/642/ebacd6783d383be4f5f1152296f7b6d8/Ue/rednerin_gross.jpg" \* MERGEFORMATINET </w:instrText>
                      </w:r>
                      <w:r w:rsidR="00693FFC">
                        <w:rPr>
                          <w:noProof/>
                        </w:rPr>
                        <w:fldChar w:fldCharType="separate"/>
                      </w:r>
                      <w:r w:rsidR="00693FFC">
                        <w:rPr>
                          <w:noProof/>
                        </w:rPr>
                        <w:fldChar w:fldCharType="end"/>
                      </w:r>
                      <w:r w:rsidR="00A65E8B">
                        <w:rPr>
                          <w:noProof/>
                        </w:rPr>
                        <w:fldChar w:fldCharType="end"/>
                      </w:r>
                      <w:r w:rsidR="00E07F82">
                        <w:rPr>
                          <w:noProof/>
                        </w:rPr>
                        <w:fldChar w:fldCharType="end"/>
                      </w:r>
                      <w:r w:rsidR="007D4992">
                        <w:rPr>
                          <w:noProof/>
                        </w:rPr>
                        <w:fldChar w:fldCharType="end"/>
                      </w:r>
                      <w:r w:rsidR="007C38B0">
                        <w:rPr>
                          <w:noProof/>
                        </w:rPr>
                        <w:fldChar w:fldCharType="end"/>
                      </w:r>
                      <w:r w:rsidR="00512B80">
                        <w:rPr>
                          <w:noProof/>
                        </w:rPr>
                        <w:fldChar w:fldCharType="end"/>
                      </w:r>
                      <w:r w:rsidR="005B5E22">
                        <w:rPr>
                          <w:noProof/>
                        </w:rPr>
                        <w:fldChar w:fldCharType="end"/>
                      </w:r>
                      <w:r w:rsidR="007B6465"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E6FDF0" w14:textId="73038C07" w:rsidR="004632E5" w:rsidRDefault="004632E5" w:rsidP="004632E5">
      <w:pPr>
        <w:jc w:val="both"/>
        <w:rPr>
          <w:b/>
          <w:sz w:val="22"/>
        </w:rPr>
      </w:pPr>
    </w:p>
    <w:p w14:paraId="45A8D586" w14:textId="77777777" w:rsidR="004632E5" w:rsidRDefault="004632E5" w:rsidP="004632E5">
      <w:pPr>
        <w:jc w:val="both"/>
        <w:rPr>
          <w:b/>
          <w:sz w:val="22"/>
        </w:rPr>
      </w:pPr>
    </w:p>
    <w:p w14:paraId="791460E6" w14:textId="77777777" w:rsidR="004632E5" w:rsidRDefault="004632E5" w:rsidP="004632E5">
      <w:pPr>
        <w:jc w:val="both"/>
        <w:rPr>
          <w:b/>
          <w:sz w:val="22"/>
        </w:rPr>
      </w:pPr>
    </w:p>
    <w:p w14:paraId="1DD654FD" w14:textId="77777777" w:rsidR="004632E5" w:rsidRDefault="004632E5" w:rsidP="004632E5">
      <w:pPr>
        <w:jc w:val="both"/>
        <w:rPr>
          <w:b/>
          <w:sz w:val="22"/>
        </w:rPr>
      </w:pPr>
    </w:p>
    <w:p w14:paraId="42872415" w14:textId="77777777" w:rsidR="004632E5" w:rsidRDefault="004632E5" w:rsidP="004632E5">
      <w:pPr>
        <w:jc w:val="both"/>
        <w:rPr>
          <w:b/>
          <w:sz w:val="22"/>
        </w:rPr>
      </w:pPr>
    </w:p>
    <w:p w14:paraId="55801FFB" w14:textId="77777777" w:rsidR="004632E5" w:rsidRDefault="004632E5" w:rsidP="004632E5">
      <w:pPr>
        <w:jc w:val="both"/>
        <w:rPr>
          <w:b/>
          <w:sz w:val="22"/>
        </w:rPr>
      </w:pPr>
    </w:p>
    <w:p w14:paraId="2F57BEAB" w14:textId="0030D5DA" w:rsidR="004632E5" w:rsidRDefault="008F39F3" w:rsidP="004632E5">
      <w:pPr>
        <w:jc w:val="both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FCA00" wp14:editId="7CA63AC8">
                <wp:simplePos x="0" y="0"/>
                <wp:positionH relativeFrom="column">
                  <wp:posOffset>-115570</wp:posOffset>
                </wp:positionH>
                <wp:positionV relativeFrom="paragraph">
                  <wp:posOffset>143814</wp:posOffset>
                </wp:positionV>
                <wp:extent cx="2900045" cy="318135"/>
                <wp:effectExtent l="0" t="0" r="8255" b="12700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0045" cy="3181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C225A" w14:textId="77777777" w:rsidR="004632E5" w:rsidRPr="002D7865" w:rsidRDefault="001668FC" w:rsidP="004632E5">
                            <w:pPr>
                              <w:jc w:val="center"/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  <w:t>Gesetzgebung</w:t>
                            </w:r>
                            <w:r w:rsidR="004632E5" w:rsidRPr="002D7865"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BFCA00" id="Text Box 27" o:spid="_x0000_s1040" type="#_x0000_t202" style="position:absolute;left:0;text-align:left;margin-left:-9.1pt;margin-top:11.3pt;width:228.35pt;height:25.0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" fillcolor="#d8d8d8">
                <v:path arrowok="t"/>
                <v:textbox style="mso-fit-shape-to-text:t">
                  <w:txbxContent>
                    <w:p w14:paraId="2B0C225A" w14:textId="77777777" w:rsidR="004632E5" w:rsidRPr="002D7865" w:rsidRDefault="001668FC" w:rsidP="004632E5">
                      <w:pPr>
                        <w:jc w:val="center"/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  <w:t>Gesetzgebung</w:t>
                      </w:r>
                      <w:r w:rsidR="004632E5" w:rsidRPr="002D7865"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43A81D5" w14:textId="54168D20" w:rsidR="004632E5" w:rsidRDefault="004632E5" w:rsidP="004632E5">
      <w:pPr>
        <w:jc w:val="both"/>
        <w:rPr>
          <w:b/>
          <w:sz w:val="22"/>
        </w:rPr>
      </w:pPr>
    </w:p>
    <w:p w14:paraId="6393AECE" w14:textId="77777777" w:rsidR="004632E5" w:rsidRDefault="00471E47" w:rsidP="004632E5">
      <w:pPr>
        <w:jc w:val="both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D795A4">
                <wp:simplePos x="0" y="0"/>
                <wp:positionH relativeFrom="column">
                  <wp:posOffset>3010535</wp:posOffset>
                </wp:positionH>
                <wp:positionV relativeFrom="paragraph">
                  <wp:posOffset>55245</wp:posOffset>
                </wp:positionV>
                <wp:extent cx="3324225" cy="1562735"/>
                <wp:effectExtent l="0" t="0" r="3175" b="0"/>
                <wp:wrapNone/>
                <wp:docPr id="109115006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422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6033" w14:textId="77777777" w:rsidR="004632E5" w:rsidRPr="009A0F5E" w:rsidRDefault="004632E5" w:rsidP="004632E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9A0F5E">
                              <w:rPr>
                                <w:color w:val="FFFFFF"/>
                              </w:rPr>
                              <w:t xml:space="preserve">möchte mit den nordamerikanischen Ländern (USA, Kanada) einen Vertrag (Abkommen) über den Ausbau des gemeinsamen Handels abschließen.  Ohne Zustimmung des EU-Parlaments kann das Abkommen nicht zustande kommen.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795A4" id="_x0000_s1041" type="#_x0000_t202" style="position:absolute;left:0;text-align:left;margin-left:237.05pt;margin-top:4.35pt;width:261.75pt;height:1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">
                <v:path arrowok="t"/>
                <v:textbox>
                  <w:txbxContent>
                    <w:p w14:paraId="7A1D6033" w14:textId="77777777" w:rsidR="004632E5" w:rsidRPr="009A0F5E" w:rsidRDefault="004632E5" w:rsidP="004632E5">
                      <w:pPr>
                        <w:jc w:val="center"/>
                        <w:rPr>
                          <w:color w:val="FFFFFF"/>
                        </w:rPr>
                      </w:pPr>
                      <w:r w:rsidRPr="009A0F5E">
                        <w:rPr>
                          <w:color w:val="FFFFFF"/>
                        </w:rPr>
                        <w:t xml:space="preserve">möchte mit den nordamerikanischen Ländern (USA, Kanada) einen Vertrag (Abkommen) über den Ausbau des gemeinsamen Handels abschließen.  Ohne Zustimmung des EU-Parlaments kann das Abkommen nicht zustande kommen. </w:t>
                      </w:r>
                    </w:p>
                  </w:txbxContent>
                </v:textbox>
              </v:shape>
            </w:pict>
          </mc:Fallback>
        </mc:AlternateContent>
      </w:r>
    </w:p>
    <w:p w14:paraId="33A5FA4A" w14:textId="0C7F261E" w:rsidR="004632E5" w:rsidRDefault="008F39F3" w:rsidP="004632E5">
      <w:pPr>
        <w:jc w:val="both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80768" behindDoc="1" locked="0" layoutInCell="1" allowOverlap="1" wp14:anchorId="39EC5E78" wp14:editId="68233F27">
            <wp:simplePos x="0" y="0"/>
            <wp:positionH relativeFrom="column">
              <wp:posOffset>142875</wp:posOffset>
            </wp:positionH>
            <wp:positionV relativeFrom="paragraph">
              <wp:posOffset>46024</wp:posOffset>
            </wp:positionV>
            <wp:extent cx="2271395" cy="1284605"/>
            <wp:effectExtent l="0" t="0" r="1905" b="0"/>
            <wp:wrapNone/>
            <wp:docPr id="157335605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56051" name="Grafik 157335605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FC07A" w14:textId="363AE565" w:rsidR="004632E5" w:rsidRDefault="004632E5" w:rsidP="004632E5">
      <w:pPr>
        <w:jc w:val="both"/>
        <w:rPr>
          <w:b/>
          <w:sz w:val="22"/>
        </w:rPr>
      </w:pPr>
    </w:p>
    <w:p w14:paraId="1D07C8C3" w14:textId="3760D5D0" w:rsidR="004632E5" w:rsidRDefault="004632E5" w:rsidP="004632E5">
      <w:pPr>
        <w:jc w:val="both"/>
        <w:rPr>
          <w:b/>
          <w:sz w:val="22"/>
        </w:rPr>
      </w:pPr>
    </w:p>
    <w:p w14:paraId="4EAD9C69" w14:textId="77777777" w:rsidR="004632E5" w:rsidRDefault="004632E5" w:rsidP="004632E5">
      <w:pPr>
        <w:jc w:val="both"/>
        <w:rPr>
          <w:b/>
          <w:sz w:val="22"/>
        </w:rPr>
      </w:pPr>
    </w:p>
    <w:p w14:paraId="755636A1" w14:textId="77777777" w:rsidR="004632E5" w:rsidRDefault="004632E5" w:rsidP="004632E5">
      <w:pPr>
        <w:jc w:val="both"/>
        <w:rPr>
          <w:b/>
          <w:sz w:val="22"/>
        </w:rPr>
      </w:pPr>
    </w:p>
    <w:p w14:paraId="077AB5C7" w14:textId="77777777" w:rsidR="004632E5" w:rsidRDefault="004632E5" w:rsidP="004632E5">
      <w:pPr>
        <w:jc w:val="both"/>
        <w:rPr>
          <w:b/>
          <w:sz w:val="22"/>
        </w:rPr>
      </w:pPr>
    </w:p>
    <w:p w14:paraId="099C4D5E" w14:textId="77777777" w:rsidR="004632E5" w:rsidRDefault="004632E5" w:rsidP="004632E5">
      <w:pPr>
        <w:jc w:val="both"/>
        <w:rPr>
          <w:b/>
          <w:sz w:val="22"/>
        </w:rPr>
      </w:pPr>
    </w:p>
    <w:p w14:paraId="4C50B9DB" w14:textId="77777777" w:rsidR="004632E5" w:rsidRDefault="004632E5" w:rsidP="004632E5">
      <w:pPr>
        <w:jc w:val="both"/>
        <w:rPr>
          <w:b/>
          <w:sz w:val="22"/>
        </w:rPr>
      </w:pPr>
    </w:p>
    <w:p w14:paraId="4FF6F4ED" w14:textId="77777777" w:rsidR="004632E5" w:rsidRDefault="004632E5" w:rsidP="004632E5">
      <w:pPr>
        <w:jc w:val="both"/>
        <w:rPr>
          <w:b/>
          <w:sz w:val="22"/>
        </w:rPr>
      </w:pPr>
    </w:p>
    <w:p w14:paraId="501F174A" w14:textId="5715C36D" w:rsidR="004632E5" w:rsidRDefault="008F39F3" w:rsidP="004632E5">
      <w:pPr>
        <w:jc w:val="both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4C8B1" wp14:editId="0E755D37">
                <wp:simplePos x="0" y="0"/>
                <wp:positionH relativeFrom="column">
                  <wp:posOffset>-113665</wp:posOffset>
                </wp:positionH>
                <wp:positionV relativeFrom="paragraph">
                  <wp:posOffset>94919</wp:posOffset>
                </wp:positionV>
                <wp:extent cx="2900045" cy="318135"/>
                <wp:effectExtent l="0" t="0" r="8255" b="12700"/>
                <wp:wrapNone/>
                <wp:docPr id="4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0045" cy="3181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06A32" w14:textId="77777777" w:rsidR="004632E5" w:rsidRPr="002D7865" w:rsidRDefault="004632E5" w:rsidP="004632E5">
                            <w:pPr>
                              <w:jc w:val="center"/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2D7865"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  <w:t xml:space="preserve">Kontrolle der </w:t>
                            </w:r>
                            <w:r w:rsidR="00C47FC3"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  <w:t>Regierung</w:t>
                            </w:r>
                            <w:r w:rsidRPr="002D7865"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4C8B1" id="_x0000_s1042" type="#_x0000_t202" style="position:absolute;left:0;text-align:left;margin-left:-8.95pt;margin-top:7.45pt;width:228.35pt;height:25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" fillcolor="#d8d8d8">
                <v:path arrowok="t"/>
                <v:textbox style="mso-fit-shape-to-text:t">
                  <w:txbxContent>
                    <w:p w14:paraId="48306A32" w14:textId="77777777" w:rsidR="004632E5" w:rsidRPr="002D7865" w:rsidRDefault="004632E5" w:rsidP="004632E5">
                      <w:pPr>
                        <w:jc w:val="center"/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</w:pPr>
                      <w:r w:rsidRPr="002D7865"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  <w:t xml:space="preserve">Kontrolle der </w:t>
                      </w:r>
                      <w:r w:rsidR="00C47FC3"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  <w:t>Regierung</w:t>
                      </w:r>
                      <w:r w:rsidRPr="002D7865"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3CD6100" w14:textId="25D4282B" w:rsidR="004632E5" w:rsidRDefault="004632E5" w:rsidP="004632E5">
      <w:pPr>
        <w:jc w:val="both"/>
        <w:rPr>
          <w:b/>
          <w:sz w:val="22"/>
        </w:rPr>
      </w:pPr>
    </w:p>
    <w:p w14:paraId="090F2527" w14:textId="77777777" w:rsidR="004632E5" w:rsidRDefault="00471E47" w:rsidP="004632E5">
      <w:pPr>
        <w:jc w:val="both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EDEF1B">
                <wp:simplePos x="0" y="0"/>
                <wp:positionH relativeFrom="column">
                  <wp:posOffset>2972435</wp:posOffset>
                </wp:positionH>
                <wp:positionV relativeFrom="paragraph">
                  <wp:posOffset>39370</wp:posOffset>
                </wp:positionV>
                <wp:extent cx="3324225" cy="1562735"/>
                <wp:effectExtent l="0" t="0" r="3175" b="0"/>
                <wp:wrapNone/>
                <wp:docPr id="9952430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422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E48B" w14:textId="77777777" w:rsidR="004632E5" w:rsidRPr="009A0F5E" w:rsidRDefault="004632E5" w:rsidP="004632E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9A0F5E">
                              <w:rPr>
                                <w:color w:val="FFFFFF"/>
                              </w:rPr>
                              <w:t xml:space="preserve">möchte mit den nordamerikanischen Ländern (USA, Kanada) einen Vertrag (Abkommen) über den Ausbau des gemeinsamen Handels abschließen.  Ohne Zustimmung des EU-Parlaments kann das Abkommen nicht zustande kommen.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EF1B" id="Text Box 24" o:spid="_x0000_s1043" type="#_x0000_t202" style="position:absolute;left:0;text-align:left;margin-left:234.05pt;margin-top:3.1pt;width:261.75pt;height:1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">
                <v:path arrowok="t"/>
                <v:textbox>
                  <w:txbxContent>
                    <w:p w14:paraId="7678E48B" w14:textId="77777777" w:rsidR="004632E5" w:rsidRPr="009A0F5E" w:rsidRDefault="004632E5" w:rsidP="004632E5">
                      <w:pPr>
                        <w:jc w:val="center"/>
                        <w:rPr>
                          <w:color w:val="FFFFFF"/>
                        </w:rPr>
                      </w:pPr>
                      <w:r w:rsidRPr="009A0F5E">
                        <w:rPr>
                          <w:color w:val="FFFFFF"/>
                        </w:rPr>
                        <w:t xml:space="preserve">möchte mit den nordamerikanischen Ländern (USA, Kanada) einen Vertrag (Abkommen) über den Ausbau des gemeinsamen Handels abschließen.  Ohne Zustimmung des EU-Parlaments kann das Abkommen nicht zustande kommen. </w:t>
                      </w:r>
                    </w:p>
                  </w:txbxContent>
                </v:textbox>
              </v:shape>
            </w:pict>
          </mc:Fallback>
        </mc:AlternateContent>
      </w:r>
    </w:p>
    <w:p w14:paraId="25110F14" w14:textId="02D8DB1F" w:rsidR="004632E5" w:rsidRDefault="008F39F3" w:rsidP="004632E5">
      <w:pPr>
        <w:jc w:val="both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78720" behindDoc="1" locked="0" layoutInCell="1" allowOverlap="1" wp14:anchorId="5C20F6F0" wp14:editId="30C0FF9D">
            <wp:simplePos x="0" y="0"/>
            <wp:positionH relativeFrom="column">
              <wp:posOffset>170180</wp:posOffset>
            </wp:positionH>
            <wp:positionV relativeFrom="paragraph">
              <wp:posOffset>38404</wp:posOffset>
            </wp:positionV>
            <wp:extent cx="2242185" cy="1229360"/>
            <wp:effectExtent l="0" t="0" r="5715" b="2540"/>
            <wp:wrapNone/>
            <wp:docPr id="155906630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066306" name="Grafik 155906630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C37CD" w14:textId="19198390" w:rsidR="004632E5" w:rsidRDefault="004632E5" w:rsidP="004632E5">
      <w:pPr>
        <w:jc w:val="center"/>
        <w:rPr>
          <w:b/>
          <w:sz w:val="22"/>
        </w:rPr>
      </w:pPr>
    </w:p>
    <w:p w14:paraId="2A757C88" w14:textId="3B1611D1" w:rsidR="004632E5" w:rsidRDefault="004632E5" w:rsidP="004632E5">
      <w:pPr>
        <w:jc w:val="center"/>
        <w:rPr>
          <w:b/>
          <w:sz w:val="22"/>
        </w:rPr>
      </w:pPr>
    </w:p>
    <w:p w14:paraId="783724B3" w14:textId="65D54D75" w:rsidR="004632E5" w:rsidRDefault="004632E5" w:rsidP="004632E5">
      <w:pPr>
        <w:jc w:val="center"/>
        <w:rPr>
          <w:b/>
          <w:sz w:val="22"/>
        </w:rPr>
      </w:pPr>
    </w:p>
    <w:p w14:paraId="7687E92D" w14:textId="77777777" w:rsidR="004632E5" w:rsidRDefault="004632E5" w:rsidP="004632E5">
      <w:pPr>
        <w:rPr>
          <w:b/>
          <w:sz w:val="22"/>
        </w:rPr>
      </w:pPr>
    </w:p>
    <w:p w14:paraId="570950D1" w14:textId="77777777" w:rsidR="004632E5" w:rsidRDefault="004632E5" w:rsidP="004632E5">
      <w:pPr>
        <w:jc w:val="center"/>
        <w:rPr>
          <w:b/>
          <w:sz w:val="22"/>
        </w:rPr>
      </w:pPr>
    </w:p>
    <w:p w14:paraId="1B6E4A4E" w14:textId="77777777" w:rsidR="004632E5" w:rsidRDefault="004632E5" w:rsidP="004632E5">
      <w:pPr>
        <w:jc w:val="center"/>
        <w:rPr>
          <w:b/>
          <w:sz w:val="22"/>
        </w:rPr>
      </w:pPr>
    </w:p>
    <w:p w14:paraId="712546C8" w14:textId="77777777" w:rsidR="004632E5" w:rsidRDefault="004632E5" w:rsidP="004632E5">
      <w:pPr>
        <w:jc w:val="center"/>
        <w:rPr>
          <w:b/>
          <w:sz w:val="22"/>
        </w:rPr>
      </w:pPr>
    </w:p>
    <w:p w14:paraId="3E196C8E" w14:textId="77777777" w:rsidR="004632E5" w:rsidRDefault="004632E5" w:rsidP="004632E5">
      <w:pPr>
        <w:jc w:val="center"/>
        <w:rPr>
          <w:b/>
          <w:sz w:val="22"/>
        </w:rPr>
      </w:pPr>
    </w:p>
    <w:p w14:paraId="70664DD6" w14:textId="1D6C94AA" w:rsidR="004632E5" w:rsidRDefault="008F39F3" w:rsidP="004632E5">
      <w:pPr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882D5" wp14:editId="32C5C43B">
                <wp:simplePos x="0" y="0"/>
                <wp:positionH relativeFrom="column">
                  <wp:posOffset>-121285</wp:posOffset>
                </wp:positionH>
                <wp:positionV relativeFrom="paragraph">
                  <wp:posOffset>150164</wp:posOffset>
                </wp:positionV>
                <wp:extent cx="2900045" cy="318135"/>
                <wp:effectExtent l="0" t="0" r="8255" b="12700"/>
                <wp:wrapNone/>
                <wp:docPr id="2835957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0045" cy="3181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6F01C" w14:textId="77777777" w:rsidR="004632E5" w:rsidRPr="002D7865" w:rsidRDefault="00EE5E09" w:rsidP="004632E5">
                            <w:pPr>
                              <w:jc w:val="center"/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b/>
                                <w:sz w:val="28"/>
                                <w:szCs w:val="28"/>
                              </w:rPr>
                              <w:t>Bundeshaushalt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882D5" id="Text Box 28" o:spid="_x0000_s1044" type="#_x0000_t202" style="position:absolute;left:0;text-align:left;margin-left:-9.55pt;margin-top:11.8pt;width:228.35pt;height:25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" fillcolor="#d8d8d8">
                <v:path arrowok="t"/>
                <v:textbox style="mso-fit-shape-to-text:t">
                  <w:txbxContent>
                    <w:p w14:paraId="6C76F01C" w14:textId="77777777" w:rsidR="004632E5" w:rsidRPr="002D7865" w:rsidRDefault="00EE5E09" w:rsidP="004632E5">
                      <w:pPr>
                        <w:jc w:val="center"/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Arial Unicode MS" w:hAnsi="Calibri" w:cs="Calibri"/>
                          <w:b/>
                          <w:sz w:val="28"/>
                          <w:szCs w:val="28"/>
                        </w:rPr>
                        <w:t>Bundeshaushalt</w:t>
                      </w:r>
                    </w:p>
                  </w:txbxContent>
                </v:textbox>
              </v:shape>
            </w:pict>
          </mc:Fallback>
        </mc:AlternateContent>
      </w:r>
    </w:p>
    <w:p w14:paraId="1FC50B2C" w14:textId="742DD5B6" w:rsidR="004632E5" w:rsidRDefault="004632E5" w:rsidP="004632E5">
      <w:pPr>
        <w:jc w:val="center"/>
        <w:rPr>
          <w:b/>
          <w:sz w:val="22"/>
        </w:rPr>
      </w:pPr>
    </w:p>
    <w:p w14:paraId="654A5759" w14:textId="7A9C414C" w:rsidR="004632E5" w:rsidRDefault="008F39F3" w:rsidP="004632E5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79744" behindDoc="1" locked="0" layoutInCell="1" allowOverlap="1" wp14:anchorId="5281202E" wp14:editId="1CEB5971">
            <wp:simplePos x="0" y="0"/>
            <wp:positionH relativeFrom="column">
              <wp:posOffset>170815</wp:posOffset>
            </wp:positionH>
            <wp:positionV relativeFrom="paragraph">
              <wp:posOffset>153974</wp:posOffset>
            </wp:positionV>
            <wp:extent cx="2375535" cy="1356995"/>
            <wp:effectExtent l="0" t="0" r="0" b="1905"/>
            <wp:wrapNone/>
            <wp:docPr id="21961714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17141" name="Grafik 21961714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E4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3B15EF" wp14:editId="6D914A3D">
                <wp:simplePos x="0" y="0"/>
                <wp:positionH relativeFrom="column">
                  <wp:posOffset>2972435</wp:posOffset>
                </wp:positionH>
                <wp:positionV relativeFrom="paragraph">
                  <wp:posOffset>99695</wp:posOffset>
                </wp:positionV>
                <wp:extent cx="3324225" cy="1562735"/>
                <wp:effectExtent l="0" t="0" r="3175" b="0"/>
                <wp:wrapNone/>
                <wp:docPr id="520917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422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8E541" w14:textId="77777777" w:rsidR="004632E5" w:rsidRPr="009A0F5E" w:rsidRDefault="004632E5" w:rsidP="004632E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9A0F5E">
                              <w:rPr>
                                <w:color w:val="FFFFFF"/>
                              </w:rPr>
                              <w:t xml:space="preserve">möchte mit den nordamerikanischen Ländern (USA, Kanada) einen Vertrag (Abkommen) über den Ausbau des gemeinsamen Handels abschließen.  Ohne Zustimmung des EU-Parlaments kann das Abkommen nicht zustande kommen.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15EF" id="Text Box 21" o:spid="_x0000_s1045" type="#_x0000_t202" style="position:absolute;left:0;text-align:left;margin-left:234.05pt;margin-top:7.85pt;width:261.75pt;height:1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">
                <v:path arrowok="t"/>
                <v:textbox>
                  <w:txbxContent>
                    <w:p w14:paraId="0198E541" w14:textId="77777777" w:rsidR="004632E5" w:rsidRPr="009A0F5E" w:rsidRDefault="004632E5" w:rsidP="004632E5">
                      <w:pPr>
                        <w:jc w:val="center"/>
                        <w:rPr>
                          <w:color w:val="FFFFFF"/>
                        </w:rPr>
                      </w:pPr>
                      <w:r w:rsidRPr="009A0F5E">
                        <w:rPr>
                          <w:color w:val="FFFFFF"/>
                        </w:rPr>
                        <w:t xml:space="preserve">möchte mit den nordamerikanischen Ländern (USA, Kanada) einen Vertrag (Abkommen) über den Ausbau des gemeinsamen Handels abschließen.  Ohne Zustimmung des EU-Parlaments kann das Abkommen nicht zustande kommen. </w:t>
                      </w:r>
                    </w:p>
                  </w:txbxContent>
                </v:textbox>
              </v:shape>
            </w:pict>
          </mc:Fallback>
        </mc:AlternateContent>
      </w:r>
    </w:p>
    <w:p w14:paraId="7005CC4B" w14:textId="64B4793F" w:rsidR="004632E5" w:rsidRDefault="004632E5" w:rsidP="004632E5">
      <w:pPr>
        <w:jc w:val="center"/>
        <w:rPr>
          <w:b/>
          <w:sz w:val="22"/>
        </w:rPr>
      </w:pPr>
    </w:p>
    <w:p w14:paraId="297B46B8" w14:textId="4BA90AEC" w:rsidR="004632E5" w:rsidRDefault="004632E5" w:rsidP="004632E5">
      <w:pPr>
        <w:rPr>
          <w:b/>
          <w:sz w:val="22"/>
        </w:rPr>
      </w:pPr>
    </w:p>
    <w:p w14:paraId="7954C2DA" w14:textId="759591FE" w:rsidR="004632E5" w:rsidRPr="00464C79" w:rsidRDefault="00471E47" w:rsidP="004632E5">
      <w:pPr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FDD815">
                <wp:simplePos x="0" y="0"/>
                <wp:positionH relativeFrom="column">
                  <wp:posOffset>260350</wp:posOffset>
                </wp:positionH>
                <wp:positionV relativeFrom="paragraph">
                  <wp:posOffset>-1905</wp:posOffset>
                </wp:positionV>
                <wp:extent cx="2102485" cy="1170940"/>
                <wp:effectExtent l="0" t="0" r="0" b="0"/>
                <wp:wrapSquare wrapText="bothSides"/>
                <wp:docPr id="165111826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2485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FA1B5" w14:textId="132B5E87" w:rsidR="004632E5" w:rsidRDefault="004632E5" w:rsidP="004632E5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 w:rsidR="00B46BC0">
                              <w:instrText>INCLUDEPICTURE</w:instrText>
                            </w:r>
                            <w:r>
                              <w:instrText xml:space="preserve"> "https://www.bundestag.de/image/451986/16x9/540/304/de2cb888a96175be3659a11a9362304c/Gx/geldhaufen.jpg" \* MERGEFORMATINET </w:instrText>
                            </w:r>
                            <w:r>
                              <w:fldChar w:fldCharType="separate"/>
                            </w:r>
                            <w:r w:rsidR="007B6465">
                              <w:rPr>
                                <w:noProof/>
                              </w:rPr>
                              <w:fldChar w:fldCharType="begin"/>
                            </w:r>
                            <w:r w:rsidR="007B6465">
                              <w:rPr>
                                <w:noProof/>
                              </w:rPr>
                              <w:instrText xml:space="preserve"> INCLUDEPICTURE  "https://www.bundestag.de/image/451986/16x9/540/304/de2cb888a96175be3659a11a9362304c/Gx/geldhaufen.jpg" \* MERGEFORMATINET </w:instrText>
                            </w:r>
                            <w:r w:rsidR="007B6465">
                              <w:rPr>
                                <w:noProof/>
                              </w:rPr>
                              <w:fldChar w:fldCharType="separate"/>
                            </w:r>
                            <w:r w:rsidR="005B5E22">
                              <w:rPr>
                                <w:noProof/>
                              </w:rPr>
                              <w:fldChar w:fldCharType="begin"/>
                            </w:r>
                            <w:r w:rsidR="005B5E22">
                              <w:rPr>
                                <w:noProof/>
                              </w:rPr>
                              <w:instrText xml:space="preserve"> INCLUDEPICTURE  "https://www.bundestag.de/image/451986/16x9/540/304/de2cb888a96175be3659a11a9362304c/Gx/geldhaufen.jpg" \* MERGEFORMATINET </w:instrText>
                            </w:r>
                            <w:r w:rsidR="005B5E22">
                              <w:rPr>
                                <w:noProof/>
                              </w:rPr>
                              <w:fldChar w:fldCharType="separate"/>
                            </w:r>
                            <w:r w:rsidR="00512B80">
                              <w:rPr>
                                <w:noProof/>
                              </w:rPr>
                              <w:fldChar w:fldCharType="begin"/>
                            </w:r>
                            <w:r w:rsidR="00512B80">
                              <w:rPr>
                                <w:noProof/>
                              </w:rPr>
                              <w:instrText xml:space="preserve"> INCLUDEPICTURE  "https://www.bundestag.de/image/451986/16x9/540/304/de2cb888a96175be3659a11a9362304c/Gx/geldhaufen.jpg" \* MERGEFORMATINET </w:instrText>
                            </w:r>
                            <w:r w:rsidR="00512B80">
                              <w:rPr>
                                <w:noProof/>
                              </w:rPr>
                              <w:fldChar w:fldCharType="separate"/>
                            </w:r>
                            <w:r w:rsidR="007C38B0">
                              <w:rPr>
                                <w:noProof/>
                              </w:rPr>
                              <w:fldChar w:fldCharType="begin"/>
                            </w:r>
                            <w:r w:rsidR="007C38B0">
                              <w:rPr>
                                <w:noProof/>
                              </w:rPr>
                              <w:instrText xml:space="preserve"> INCLUDEPICTURE  "https://www.bundestag.de/image/451986/16x9/540/304/de2cb888a96175be3659a11a9362304c/Gx/geldhaufen.jpg" \* MERGEFORMATINET </w:instrText>
                            </w:r>
                            <w:r w:rsidR="007C38B0">
                              <w:rPr>
                                <w:noProof/>
                              </w:rPr>
                              <w:fldChar w:fldCharType="separate"/>
                            </w:r>
                            <w:r w:rsidR="007D4992">
                              <w:rPr>
                                <w:noProof/>
                              </w:rPr>
                              <w:fldChar w:fldCharType="begin"/>
                            </w:r>
                            <w:r w:rsidR="007D4992">
                              <w:rPr>
                                <w:noProof/>
                              </w:rPr>
                              <w:instrText xml:space="preserve"> INCLUDEPICTURE  "https://www.bundestag.de/image/451986/16x9/540/304/de2cb888a96175be3659a11a9362304c/Gx/geldhaufen.jpg" \* MERGEFORMATINET </w:instrText>
                            </w:r>
                            <w:r w:rsidR="007D4992">
                              <w:rPr>
                                <w:noProof/>
                              </w:rPr>
                              <w:fldChar w:fldCharType="separate"/>
                            </w:r>
                            <w:r w:rsidR="00E07F82">
                              <w:rPr>
                                <w:noProof/>
                              </w:rPr>
                              <w:fldChar w:fldCharType="begin"/>
                            </w:r>
                            <w:r w:rsidR="00E07F82">
                              <w:rPr>
                                <w:noProof/>
                              </w:rPr>
                              <w:instrText xml:space="preserve"> INCLUDEPICTURE  "https://www.bundestag.de/image/451986/16x9/540/304/de2cb888a96175be3659a11a9362304c/Gx/geldhaufen.jpg" \* MERGEFORMATINET </w:instrText>
                            </w:r>
                            <w:r w:rsidR="00E07F82">
                              <w:rPr>
                                <w:noProof/>
                              </w:rPr>
                              <w:fldChar w:fldCharType="separate"/>
                            </w:r>
                            <w:r w:rsidR="00A65E8B">
                              <w:rPr>
                                <w:noProof/>
                              </w:rPr>
                              <w:fldChar w:fldCharType="begin"/>
                            </w:r>
                            <w:r w:rsidR="00A65E8B">
                              <w:rPr>
                                <w:noProof/>
                              </w:rPr>
                              <w:instrText xml:space="preserve"> INCLUDEPICTURE  "https://www.bundestag.de/image/451986/16x9/540/304/de2cb888a96175be3659a11a9362304c/Gx/geldhaufen.jpg" \* MERGEFORMATINET </w:instrText>
                            </w:r>
                            <w:r w:rsidR="00A65E8B">
                              <w:rPr>
                                <w:noProof/>
                              </w:rPr>
                              <w:fldChar w:fldCharType="separate"/>
                            </w:r>
                            <w:r w:rsidR="00693FFC">
                              <w:rPr>
                                <w:noProof/>
                              </w:rPr>
                              <w:fldChar w:fldCharType="begin"/>
                            </w:r>
                            <w:r w:rsidR="00693FFC">
                              <w:rPr>
                                <w:noProof/>
                              </w:rPr>
                              <w:instrText xml:space="preserve"> INCLUDEPICTURE  "https://www.bundestag.de/image/451986/16x9/540/304/de2cb888a96175be3659a11a9362304c/Gx/geldhaufen.jpg" \* MERGEFORMATINET </w:instrText>
                            </w:r>
                            <w:r w:rsidR="00693FFC">
                              <w:rPr>
                                <w:noProof/>
                              </w:rPr>
                              <w:fldChar w:fldCharType="separate"/>
                            </w:r>
                            <w:r w:rsidR="00693FFC">
                              <w:rPr>
                                <w:noProof/>
                              </w:rPr>
                              <w:fldChar w:fldCharType="end"/>
                            </w:r>
                            <w:r w:rsidR="00A65E8B">
                              <w:rPr>
                                <w:noProof/>
                              </w:rPr>
                              <w:fldChar w:fldCharType="end"/>
                            </w:r>
                            <w:r w:rsidR="00E07F82">
                              <w:rPr>
                                <w:noProof/>
                              </w:rPr>
                              <w:fldChar w:fldCharType="end"/>
                            </w:r>
                            <w:r w:rsidR="007D4992">
                              <w:rPr>
                                <w:noProof/>
                              </w:rPr>
                              <w:fldChar w:fldCharType="end"/>
                            </w:r>
                            <w:r w:rsidR="007C38B0">
                              <w:rPr>
                                <w:noProof/>
                              </w:rPr>
                              <w:fldChar w:fldCharType="end"/>
                            </w:r>
                            <w:r w:rsidR="00512B80">
                              <w:rPr>
                                <w:noProof/>
                              </w:rPr>
                              <w:fldChar w:fldCharType="end"/>
                            </w:r>
                            <w:r w:rsidR="005B5E22">
                              <w:rPr>
                                <w:noProof/>
                              </w:rPr>
                              <w:fldChar w:fldCharType="end"/>
                            </w:r>
                            <w:r w:rsidR="007B6465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DD815" id="Text Box 20" o:spid="_x0000_s1046" type="#_x0000_t202" style="position:absolute;left:0;text-align:left;margin-left:20.5pt;margin-top:-.15pt;width:165.55pt;height:92.2pt;z-index:25167052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" stroked="f">
                <v:path arrowok="t"/>
                <v:textbox style="mso-fit-shape-to-text:t">
                  <w:txbxContent>
                    <w:p w14:paraId="468FA1B5" w14:textId="132B5E87" w:rsidR="004632E5" w:rsidRDefault="004632E5" w:rsidP="004632E5">
                      <w:r>
                        <w:fldChar w:fldCharType="begin"/>
                      </w:r>
                      <w:r>
                        <w:instrText xml:space="preserve"> </w:instrText>
                      </w:r>
                      <w:r w:rsidR="00B46BC0">
                        <w:instrText>INCLUDEPICTURE</w:instrText>
                      </w:r>
                      <w:r>
                        <w:instrText xml:space="preserve"> "https://www.bundestag.de/image/451986/16x9/540/304/de2cb888a96175be3659a11a9362304c/Gx/geldhaufen.jpg" \* MERGEFORMATINET </w:instrText>
                      </w:r>
                      <w:r>
                        <w:fldChar w:fldCharType="separate"/>
                      </w:r>
                      <w:r w:rsidR="007B6465">
                        <w:rPr>
                          <w:noProof/>
                        </w:rPr>
                        <w:fldChar w:fldCharType="begin"/>
                      </w:r>
                      <w:r w:rsidR="007B6465">
                        <w:rPr>
                          <w:noProof/>
                        </w:rPr>
                        <w:instrText xml:space="preserve"> INCLUDEPICTURE  "https://www.bundestag.de/image/451986/16x9/540/304/de2cb888a96175be3659a11a9362304c/Gx/geldhaufen.jpg" \* MERGEFORMATINET </w:instrText>
                      </w:r>
                      <w:r w:rsidR="007B6465">
                        <w:rPr>
                          <w:noProof/>
                        </w:rPr>
                        <w:fldChar w:fldCharType="separate"/>
                      </w:r>
                      <w:r w:rsidR="005B5E22">
                        <w:rPr>
                          <w:noProof/>
                        </w:rPr>
                        <w:fldChar w:fldCharType="begin"/>
                      </w:r>
                      <w:r w:rsidR="005B5E22">
                        <w:rPr>
                          <w:noProof/>
                        </w:rPr>
                        <w:instrText xml:space="preserve"> INCLUDEPICTURE  "https://www.bundestag.de/image/451986/16x9/540/304/de2cb888a96175be3659a11a9362304c/Gx/geldhaufen.jpg" \* MERGEFORMATINET </w:instrText>
                      </w:r>
                      <w:r w:rsidR="005B5E22">
                        <w:rPr>
                          <w:noProof/>
                        </w:rPr>
                        <w:fldChar w:fldCharType="separate"/>
                      </w:r>
                      <w:r w:rsidR="00512B80">
                        <w:rPr>
                          <w:noProof/>
                        </w:rPr>
                        <w:fldChar w:fldCharType="begin"/>
                      </w:r>
                      <w:r w:rsidR="00512B80">
                        <w:rPr>
                          <w:noProof/>
                        </w:rPr>
                        <w:instrText xml:space="preserve"> INCLUDEPICTURE  "https://www.bundestag.de/image/451986/16x9/540/304/de2cb888a96175be3659a11a9362304c/Gx/geldhaufen.jpg" \* MERGEFORMATINET </w:instrText>
                      </w:r>
                      <w:r w:rsidR="00512B80">
                        <w:rPr>
                          <w:noProof/>
                        </w:rPr>
                        <w:fldChar w:fldCharType="separate"/>
                      </w:r>
                      <w:r w:rsidR="007C38B0">
                        <w:rPr>
                          <w:noProof/>
                        </w:rPr>
                        <w:fldChar w:fldCharType="begin"/>
                      </w:r>
                      <w:r w:rsidR="007C38B0">
                        <w:rPr>
                          <w:noProof/>
                        </w:rPr>
                        <w:instrText xml:space="preserve"> INCLUDEPICTURE  "https://www.bundestag.de/image/451986/16x9/540/304/de2cb888a96175be3659a11a9362304c/Gx/geldhaufen.jpg" \* MERGEFORMATINET </w:instrText>
                      </w:r>
                      <w:r w:rsidR="007C38B0">
                        <w:rPr>
                          <w:noProof/>
                        </w:rPr>
                        <w:fldChar w:fldCharType="separate"/>
                      </w:r>
                      <w:r w:rsidR="007D4992">
                        <w:rPr>
                          <w:noProof/>
                        </w:rPr>
                        <w:fldChar w:fldCharType="begin"/>
                      </w:r>
                      <w:r w:rsidR="007D4992">
                        <w:rPr>
                          <w:noProof/>
                        </w:rPr>
                        <w:instrText xml:space="preserve"> INCLUDEPICTURE  "https://www.bundestag.de/image/451986/16x9/540/304/de2cb888a96175be3659a11a9362304c/Gx/geldhaufen.jpg" \* MERGEFORMATINET </w:instrText>
                      </w:r>
                      <w:r w:rsidR="007D4992">
                        <w:rPr>
                          <w:noProof/>
                        </w:rPr>
                        <w:fldChar w:fldCharType="separate"/>
                      </w:r>
                      <w:r w:rsidR="00E07F82">
                        <w:rPr>
                          <w:noProof/>
                        </w:rPr>
                        <w:fldChar w:fldCharType="begin"/>
                      </w:r>
                      <w:r w:rsidR="00E07F82">
                        <w:rPr>
                          <w:noProof/>
                        </w:rPr>
                        <w:instrText xml:space="preserve"> INCLUDEPICTURE  "https://www.bundestag.de/image/451986/16x9/540/304/de2cb888a96175be3659a11a9362304c/Gx/geldhaufen.jpg" \* MERGEFORMATINET </w:instrText>
                      </w:r>
                      <w:r w:rsidR="00E07F82">
                        <w:rPr>
                          <w:noProof/>
                        </w:rPr>
                        <w:fldChar w:fldCharType="separate"/>
                      </w:r>
                      <w:r w:rsidR="00A65E8B">
                        <w:rPr>
                          <w:noProof/>
                        </w:rPr>
                        <w:fldChar w:fldCharType="begin"/>
                      </w:r>
                      <w:r w:rsidR="00A65E8B">
                        <w:rPr>
                          <w:noProof/>
                        </w:rPr>
                        <w:instrText xml:space="preserve"> INCLUDEPICTURE  "https://www.bundestag.de/image/451986/16x9/540/304/de2cb888a96175be3659a11a9362304c/Gx/geldhaufen.jpg" \* MERGEFORMATINET </w:instrText>
                      </w:r>
                      <w:r w:rsidR="00A65E8B">
                        <w:rPr>
                          <w:noProof/>
                        </w:rPr>
                        <w:fldChar w:fldCharType="separate"/>
                      </w:r>
                      <w:r w:rsidR="00693FFC">
                        <w:rPr>
                          <w:noProof/>
                        </w:rPr>
                        <w:fldChar w:fldCharType="begin"/>
                      </w:r>
                      <w:r w:rsidR="00693FFC">
                        <w:rPr>
                          <w:noProof/>
                        </w:rPr>
                        <w:instrText xml:space="preserve"> INCLUDEPICTURE  "https://www.bundestag.de/image/451986/16x9/540/304/de2cb888a96175be3659a11a9362304c/Gx/geldhaufen.jpg" \* MERGEFORMATINET </w:instrText>
                      </w:r>
                      <w:r w:rsidR="00693FFC">
                        <w:rPr>
                          <w:noProof/>
                        </w:rPr>
                        <w:fldChar w:fldCharType="separate"/>
                      </w:r>
                      <w:r w:rsidR="00693FFC">
                        <w:rPr>
                          <w:noProof/>
                        </w:rPr>
                        <w:fldChar w:fldCharType="end"/>
                      </w:r>
                      <w:r w:rsidR="00A65E8B">
                        <w:rPr>
                          <w:noProof/>
                        </w:rPr>
                        <w:fldChar w:fldCharType="end"/>
                      </w:r>
                      <w:r w:rsidR="00E07F82">
                        <w:rPr>
                          <w:noProof/>
                        </w:rPr>
                        <w:fldChar w:fldCharType="end"/>
                      </w:r>
                      <w:r w:rsidR="007D4992">
                        <w:rPr>
                          <w:noProof/>
                        </w:rPr>
                        <w:fldChar w:fldCharType="end"/>
                      </w:r>
                      <w:r w:rsidR="007C38B0">
                        <w:rPr>
                          <w:noProof/>
                        </w:rPr>
                        <w:fldChar w:fldCharType="end"/>
                      </w:r>
                      <w:r w:rsidR="00512B80">
                        <w:rPr>
                          <w:noProof/>
                        </w:rPr>
                        <w:fldChar w:fldCharType="end"/>
                      </w:r>
                      <w:r w:rsidR="005B5E22">
                        <w:rPr>
                          <w:noProof/>
                        </w:rPr>
                        <w:fldChar w:fldCharType="end"/>
                      </w:r>
                      <w:r w:rsidR="007B6465"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4265F" w14:textId="77777777" w:rsidR="004632E5" w:rsidRDefault="004632E5" w:rsidP="004632E5">
      <w:pPr>
        <w:jc w:val="both"/>
        <w:rPr>
          <w:b/>
          <w:sz w:val="22"/>
        </w:rPr>
      </w:pPr>
    </w:p>
    <w:p w14:paraId="5700EA0B" w14:textId="2458D0C8" w:rsidR="004632E5" w:rsidRDefault="004632E5" w:rsidP="004632E5">
      <w:pPr>
        <w:jc w:val="both"/>
        <w:rPr>
          <w:b/>
          <w:sz w:val="22"/>
        </w:rPr>
      </w:pPr>
    </w:p>
    <w:p w14:paraId="591F988A" w14:textId="77777777" w:rsidR="004632E5" w:rsidRDefault="004632E5" w:rsidP="004632E5">
      <w:pPr>
        <w:jc w:val="both"/>
        <w:rPr>
          <w:b/>
          <w:sz w:val="22"/>
        </w:rPr>
      </w:pPr>
    </w:p>
    <w:p w14:paraId="2C2BB93B" w14:textId="26305384" w:rsidR="004632E5" w:rsidRDefault="004632E5" w:rsidP="004632E5">
      <w:pPr>
        <w:jc w:val="both"/>
        <w:rPr>
          <w:b/>
          <w:sz w:val="22"/>
        </w:rPr>
      </w:pPr>
    </w:p>
    <w:p w14:paraId="246DD0C5" w14:textId="0070CAB6" w:rsidR="004632E5" w:rsidRPr="001168A1" w:rsidRDefault="004632E5" w:rsidP="004632E5">
      <w:pPr>
        <w:rPr>
          <w:rFonts w:ascii="Calibri" w:hAnsi="Calibri" w:cs="Calibri"/>
          <w:bCs/>
          <w:sz w:val="18"/>
          <w:szCs w:val="18"/>
        </w:rPr>
      </w:pPr>
    </w:p>
    <w:p w14:paraId="23EEE238" w14:textId="021D627E" w:rsidR="004632E5" w:rsidRDefault="008F39F3" w:rsidP="004632E5">
      <w:pPr>
        <w:jc w:val="both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B07EE57" wp14:editId="72D1BBC0">
                <wp:simplePos x="0" y="0"/>
                <wp:positionH relativeFrom="column">
                  <wp:posOffset>-135890</wp:posOffset>
                </wp:positionH>
                <wp:positionV relativeFrom="paragraph">
                  <wp:posOffset>40971</wp:posOffset>
                </wp:positionV>
                <wp:extent cx="5234305" cy="234950"/>
                <wp:effectExtent l="0" t="0" r="10795" b="19050"/>
                <wp:wrapSquare wrapText="bothSides"/>
                <wp:docPr id="18166042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430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2C6AA" w14:textId="5051D62C" w:rsidR="004632E5" w:rsidRPr="008F39F3" w:rsidRDefault="004632E5" w:rsidP="004632E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39F3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Bildquellen: </w:t>
                            </w:r>
                            <w:r w:rsidR="00471E47" w:rsidRPr="008F39F3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© DBT/Stefan Albers</w:t>
                            </w:r>
                            <w:r w:rsidR="00471E47" w:rsidRPr="008F39F3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="008F39F3" w:rsidRPr="008F39F3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https://www.bundestag.de/leichte_sprache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EE57" id="Text Box 19" o:spid="_x0000_s1047" type="#_x0000_t202" style="position:absolute;left:0;text-align:left;margin-left:-10.7pt;margin-top:3.25pt;width:412.15pt;height:1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">
                <v:path arrowok="t"/>
                <v:textbox>
                  <w:txbxContent>
                    <w:p w14:paraId="75E2C6AA" w14:textId="5051D62C" w:rsidR="004632E5" w:rsidRPr="008F39F3" w:rsidRDefault="004632E5" w:rsidP="004632E5">
                      <w:pP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8F39F3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Bildquellen: </w:t>
                      </w:r>
                      <w:r w:rsidR="00471E47" w:rsidRPr="008F39F3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© DBT/Stefan Albers</w:t>
                      </w:r>
                      <w:r w:rsidR="00471E47" w:rsidRPr="008F39F3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; </w:t>
                      </w:r>
                      <w:r w:rsidR="008F39F3" w:rsidRPr="008F39F3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https://www.bundestag.de/leichte_sprache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695138" w14:textId="77777777" w:rsidR="00EC7153" w:rsidRDefault="00EC7153" w:rsidP="004632E5">
      <w:pPr>
        <w:jc w:val="both"/>
        <w:rPr>
          <w:b/>
          <w:sz w:val="22"/>
        </w:rPr>
        <w:sectPr w:rsidR="00EC7153" w:rsidSect="001D3848">
          <w:headerReference w:type="even" r:id="rId17"/>
          <w:headerReference w:type="default" r:id="rId18"/>
          <w:headerReference w:type="first" r:id="rId19"/>
          <w:pgSz w:w="11906" w:h="16838"/>
          <w:pgMar w:top="1418" w:right="1418" w:bottom="1134" w:left="1418" w:header="709" w:footer="720" w:gutter="0"/>
          <w:cols w:space="720"/>
          <w:docGrid w:linePitch="360"/>
        </w:sectPr>
      </w:pPr>
    </w:p>
    <w:p w14:paraId="495D80C6" w14:textId="4E234B87" w:rsidR="001168A1" w:rsidRPr="00F3491F" w:rsidRDefault="001168A1" w:rsidP="004632E5">
      <w:pPr>
        <w:jc w:val="both"/>
        <w:rPr>
          <w:rFonts w:ascii="Calibri" w:hAnsi="Calibri"/>
          <w:b/>
          <w:sz w:val="22"/>
          <w:lang w:val="en-US"/>
        </w:rPr>
      </w:pPr>
      <w:r w:rsidRPr="00F3491F">
        <w:rPr>
          <w:rFonts w:ascii="Calibri" w:hAnsi="Calibri"/>
          <w:b/>
          <w:sz w:val="22"/>
          <w:lang w:val="en-US"/>
        </w:rPr>
        <w:lastRenderedPageBreak/>
        <w:t>M3</w:t>
      </w:r>
    </w:p>
    <w:p w14:paraId="232204F2" w14:textId="77777777" w:rsidR="004632E5" w:rsidRPr="00F3491F" w:rsidRDefault="00471E47" w:rsidP="004632E5">
      <w:pPr>
        <w:jc w:val="both"/>
        <w:rPr>
          <w:b/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D9790">
                <wp:simplePos x="0" y="0"/>
                <wp:positionH relativeFrom="column">
                  <wp:posOffset>-251460</wp:posOffset>
                </wp:positionH>
                <wp:positionV relativeFrom="paragraph">
                  <wp:posOffset>108585</wp:posOffset>
                </wp:positionV>
                <wp:extent cx="3185795" cy="1573530"/>
                <wp:effectExtent l="0" t="0" r="1905" b="1270"/>
                <wp:wrapNone/>
                <wp:docPr id="49908067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85795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13E8" w14:textId="31D78680" w:rsidR="004632E5" w:rsidRPr="006559EC" w:rsidRDefault="004632E5" w:rsidP="00B53EEA">
                            <w:pPr>
                              <w:jc w:val="both"/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</w:pPr>
                            <w:r w:rsidRPr="006559EC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 xml:space="preserve">Eine wichtige Aufgabe des </w:t>
                            </w:r>
                            <w:r w:rsidR="001668FC" w:rsidRPr="006559EC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>Bundestag</w:t>
                            </w:r>
                            <w:r w:rsidR="007E3CB3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>e</w:t>
                            </w:r>
                            <w:r w:rsidR="001668FC" w:rsidRPr="006559EC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 xml:space="preserve">s liegt darin, Gesetze zu verabschieden. </w:t>
                            </w:r>
                            <w:r w:rsidR="00B53EEA" w:rsidRPr="006559EC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 xml:space="preserve">Meistens geht es mit einem </w:t>
                            </w:r>
                            <w:r w:rsidR="00B53EEA" w:rsidRPr="006559EC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Gesetzesv</w:t>
                            </w:r>
                            <w:r w:rsidR="001668FC" w:rsidRPr="006559EC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orschl</w:t>
                            </w:r>
                            <w:r w:rsidR="00B53EEA" w:rsidRPr="006559EC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ag </w:t>
                            </w:r>
                            <w:r w:rsidR="00B53EEA" w:rsidRPr="006559EC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 xml:space="preserve">los, der im Bundestag eingebracht und unter allen Abgeordneten </w:t>
                            </w:r>
                            <w:r w:rsidR="001668FC" w:rsidRPr="006559EC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 xml:space="preserve">diskutiert </w:t>
                            </w:r>
                            <w:r w:rsidR="00B53EEA" w:rsidRPr="006559EC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 xml:space="preserve">wird (auch </w:t>
                            </w:r>
                            <w:r w:rsidR="001668FC" w:rsidRPr="006559EC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Debatte</w:t>
                            </w:r>
                            <w:r w:rsidR="00B53EEA" w:rsidRPr="006559EC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53EEA" w:rsidRPr="006559EC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>genannt). Im nächsten Schritt stimmen alle Abgeordneten des Bundestag</w:t>
                            </w:r>
                            <w:r w:rsidR="007E3CB3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>e</w:t>
                            </w:r>
                            <w:r w:rsidR="00B53EEA" w:rsidRPr="006559EC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>s über den Vorschlag ab. Bei manchen Gesetzen muss auch der Bundesrat (</w:t>
                            </w:r>
                            <w:r w:rsidR="00E06165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>in welchem</w:t>
                            </w:r>
                            <w:r w:rsidR="00B53EEA" w:rsidRPr="006559EC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 xml:space="preserve"> die Bundesländer vertreten sind) miten</w:t>
                            </w:r>
                            <w:r w:rsidR="007528F6" w:rsidRPr="006559EC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>t</w:t>
                            </w:r>
                            <w:r w:rsidR="00B53EEA" w:rsidRPr="006559EC">
                              <w:rPr>
                                <w:rFonts w:ascii="Calibri" w:eastAsia="Arial Unicode MS" w:hAnsi="Calibri" w:cs="Calibri"/>
                                <w:sz w:val="21"/>
                                <w:szCs w:val="21"/>
                              </w:rPr>
                              <w:t xml:space="preserve">scheiden.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9790" id="Text Box 80" o:spid="_x0000_s1048" type="#_x0000_t202" style="position:absolute;left:0;text-align:left;margin-left:-19.8pt;margin-top:8.55pt;width:250.85pt;height:1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">
                <v:stroke dashstyle="dash"/>
                <v:path arrowok="t"/>
                <v:textbox>
                  <w:txbxContent>
                    <w:p w14:paraId="63E713E8" w14:textId="31D78680" w:rsidR="004632E5" w:rsidRPr="006559EC" w:rsidRDefault="004632E5" w:rsidP="00B53EEA">
                      <w:pPr>
                        <w:jc w:val="both"/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</w:pPr>
                      <w:r w:rsidRPr="006559EC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 xml:space="preserve">Eine wichtige Aufgabe des </w:t>
                      </w:r>
                      <w:r w:rsidR="001668FC" w:rsidRPr="006559EC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>Bundestag</w:t>
                      </w:r>
                      <w:r w:rsidR="007E3CB3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>e</w:t>
                      </w:r>
                      <w:r w:rsidR="001668FC" w:rsidRPr="006559EC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 xml:space="preserve">s liegt darin, Gesetze zu verabschieden. </w:t>
                      </w:r>
                      <w:r w:rsidR="00B53EEA" w:rsidRPr="006559EC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 xml:space="preserve">Meistens geht es mit einem </w:t>
                      </w:r>
                      <w:r w:rsidR="00B53EEA" w:rsidRPr="006559EC">
                        <w:rPr>
                          <w:rFonts w:ascii="Calibri" w:eastAsia="Arial Unicode MS" w:hAnsi="Calibri" w:cs="Calibri"/>
                          <w:b/>
                          <w:bCs/>
                          <w:sz w:val="21"/>
                          <w:szCs w:val="21"/>
                        </w:rPr>
                        <w:t>Gesetzesv</w:t>
                      </w:r>
                      <w:r w:rsidR="001668FC" w:rsidRPr="006559EC">
                        <w:rPr>
                          <w:rFonts w:ascii="Calibri" w:eastAsia="Arial Unicode MS" w:hAnsi="Calibri" w:cs="Calibri"/>
                          <w:b/>
                          <w:bCs/>
                          <w:sz w:val="21"/>
                          <w:szCs w:val="21"/>
                        </w:rPr>
                        <w:t>orschl</w:t>
                      </w:r>
                      <w:r w:rsidR="00B53EEA" w:rsidRPr="006559EC">
                        <w:rPr>
                          <w:rFonts w:ascii="Calibri" w:eastAsia="Arial Unicode MS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ag </w:t>
                      </w:r>
                      <w:r w:rsidR="00B53EEA" w:rsidRPr="006559EC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 xml:space="preserve">los, der im Bundestag eingebracht und unter allen Abgeordneten </w:t>
                      </w:r>
                      <w:r w:rsidR="001668FC" w:rsidRPr="006559EC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 xml:space="preserve">diskutiert </w:t>
                      </w:r>
                      <w:r w:rsidR="00B53EEA" w:rsidRPr="006559EC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 xml:space="preserve">wird (auch </w:t>
                      </w:r>
                      <w:r w:rsidR="001668FC" w:rsidRPr="006559EC">
                        <w:rPr>
                          <w:rFonts w:ascii="Calibri" w:eastAsia="Arial Unicode MS" w:hAnsi="Calibri" w:cs="Calibri"/>
                          <w:b/>
                          <w:bCs/>
                          <w:sz w:val="21"/>
                          <w:szCs w:val="21"/>
                        </w:rPr>
                        <w:t>Debatte</w:t>
                      </w:r>
                      <w:r w:rsidR="00B53EEA" w:rsidRPr="006559EC">
                        <w:rPr>
                          <w:rFonts w:ascii="Calibri" w:eastAsia="Arial Unicode MS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B53EEA" w:rsidRPr="006559EC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>genannt). Im nächsten Schritt stimmen alle Abgeordneten des Bundestag</w:t>
                      </w:r>
                      <w:r w:rsidR="007E3CB3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>e</w:t>
                      </w:r>
                      <w:r w:rsidR="00B53EEA" w:rsidRPr="006559EC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>s über den Vorschlag ab. Bei manchen Gesetzen muss auch der Bundesrat (</w:t>
                      </w:r>
                      <w:r w:rsidR="00E06165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>in welchem</w:t>
                      </w:r>
                      <w:r w:rsidR="00B53EEA" w:rsidRPr="006559EC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 xml:space="preserve"> die Bundesländer vertreten sind) miten</w:t>
                      </w:r>
                      <w:r w:rsidR="007528F6" w:rsidRPr="006559EC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>t</w:t>
                      </w:r>
                      <w:r w:rsidR="00B53EEA" w:rsidRPr="006559EC">
                        <w:rPr>
                          <w:rFonts w:ascii="Calibri" w:eastAsia="Arial Unicode MS" w:hAnsi="Calibri" w:cs="Calibri"/>
                          <w:sz w:val="21"/>
                          <w:szCs w:val="21"/>
                        </w:rPr>
                        <w:t xml:space="preserve">scheiden. </w:t>
                      </w:r>
                    </w:p>
                  </w:txbxContent>
                </v:textbox>
              </v:shape>
            </w:pict>
          </mc:Fallback>
        </mc:AlternateContent>
      </w:r>
    </w:p>
    <w:p w14:paraId="6B2489A9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73C1F8C0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7370CE5D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49A9C649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1128CC25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652C50F3" w14:textId="77777777" w:rsidR="004632E5" w:rsidRPr="00F3491F" w:rsidRDefault="004632E5" w:rsidP="004632E5">
      <w:pPr>
        <w:jc w:val="center"/>
        <w:rPr>
          <w:b/>
          <w:sz w:val="22"/>
          <w:lang w:val="en-US"/>
        </w:rPr>
      </w:pPr>
    </w:p>
    <w:p w14:paraId="702A6C3E" w14:textId="77777777" w:rsidR="004632E5" w:rsidRPr="00F3491F" w:rsidRDefault="004632E5" w:rsidP="004632E5">
      <w:pPr>
        <w:jc w:val="center"/>
        <w:rPr>
          <w:b/>
          <w:sz w:val="22"/>
          <w:lang w:val="en-US"/>
        </w:rPr>
      </w:pPr>
    </w:p>
    <w:p w14:paraId="26876AEE" w14:textId="77777777" w:rsidR="004632E5" w:rsidRPr="00F3491F" w:rsidRDefault="004632E5" w:rsidP="004632E5">
      <w:pPr>
        <w:jc w:val="center"/>
        <w:rPr>
          <w:b/>
          <w:sz w:val="22"/>
          <w:lang w:val="en-US"/>
        </w:rPr>
      </w:pPr>
    </w:p>
    <w:p w14:paraId="341DEF39" w14:textId="77777777" w:rsidR="004632E5" w:rsidRPr="00F3491F" w:rsidRDefault="004632E5" w:rsidP="004632E5">
      <w:pPr>
        <w:jc w:val="center"/>
        <w:rPr>
          <w:b/>
          <w:sz w:val="22"/>
          <w:lang w:val="en-US"/>
        </w:rPr>
      </w:pPr>
    </w:p>
    <w:p w14:paraId="7B6F3179" w14:textId="77777777" w:rsidR="004632E5" w:rsidRPr="00F3491F" w:rsidRDefault="00471E47" w:rsidP="004632E5">
      <w:pPr>
        <w:jc w:val="center"/>
        <w:rPr>
          <w:b/>
          <w:sz w:val="22"/>
          <w:lang w:val="en-US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683A46">
                <wp:simplePos x="0" y="0"/>
                <wp:positionH relativeFrom="column">
                  <wp:posOffset>3215005</wp:posOffset>
                </wp:positionH>
                <wp:positionV relativeFrom="paragraph">
                  <wp:posOffset>150495</wp:posOffset>
                </wp:positionV>
                <wp:extent cx="3183890" cy="1473835"/>
                <wp:effectExtent l="0" t="0" r="3810" b="0"/>
                <wp:wrapNone/>
                <wp:docPr id="22088595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8389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E707" w14:textId="77777777" w:rsidR="004632E5" w:rsidRPr="00394854" w:rsidRDefault="00394854" w:rsidP="004632E5">
                            <w:pPr>
                              <w:jc w:val="center"/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</w:pPr>
                            <w:r w:rsidRPr="00394854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Im Bundestag sitzen </w:t>
                            </w:r>
                            <w:r w:rsidRPr="00564BDA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Abgeordnete</w:t>
                            </w:r>
                            <w:r w:rsidRPr="00394854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 der Parteien der </w:t>
                            </w:r>
                            <w:r w:rsidRPr="00394854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Regierung</w:t>
                            </w:r>
                            <w:r w:rsidRPr="00394854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4BDA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>UND</w:t>
                            </w:r>
                            <w:r w:rsidRPr="00394854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 der </w:t>
                            </w:r>
                            <w:r w:rsidRPr="00394854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Opposition</w:t>
                            </w:r>
                            <w:r w:rsidRPr="00394854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. Die Opposition kann z.B. durch eine „kleine Anfrage“, eine „große Anfrage“ oder eine „aktuelle Stunde“ Informationen von der Regierung zu einem Thema verlangen. Das stärkste </w:t>
                            </w:r>
                            <w:r w:rsidR="00564BDA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Instrument der Opposition ist der </w:t>
                            </w:r>
                            <w:r w:rsidR="00564BDA" w:rsidRPr="00564BDA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Untersuchungsausschuss</w:t>
                            </w:r>
                            <w:r w:rsidR="00564BDA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: hier werden mögliche Fehler der Regierung untersucht. </w:t>
                            </w:r>
                          </w:p>
                          <w:p w14:paraId="115DDA74" w14:textId="77777777" w:rsidR="004632E5" w:rsidRPr="009A0F5E" w:rsidRDefault="004632E5" w:rsidP="004632E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9A0F5E">
                              <w:rPr>
                                <w:color w:val="FFFFFF"/>
                              </w:rPr>
                              <w:t xml:space="preserve"> möchte mit den nordamerikanischen Ländern (USA, Kanada) einen Vertrag (Abkommen) über den Ausbau des gemeinsamen Handels abschließen.  Ohne Zustimmung des EU-Parlaments kann das Abkommen nicht zustande kommen.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3A46" id="Text Box 17" o:spid="_x0000_s1049" type="#_x0000_t202" style="position:absolute;left:0;text-align:left;margin-left:253.15pt;margin-top:11.85pt;width:250.7pt;height:11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">
                <v:stroke dashstyle="dash"/>
                <v:path arrowok="t"/>
                <v:textbox>
                  <w:txbxContent>
                    <w:p w14:paraId="435AE707" w14:textId="77777777" w:rsidR="004632E5" w:rsidRPr="00394854" w:rsidRDefault="00394854" w:rsidP="004632E5">
                      <w:pPr>
                        <w:jc w:val="center"/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</w:pPr>
                      <w:r w:rsidRPr="00394854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Im Bundestag sitzen </w:t>
                      </w:r>
                      <w:r w:rsidRPr="00564BDA">
                        <w:rPr>
                          <w:rFonts w:ascii="Calibri" w:eastAsia="Arial Unicode MS" w:hAnsi="Calibri" w:cs="Calibri"/>
                          <w:b/>
                          <w:bCs/>
                          <w:sz w:val="22"/>
                          <w:szCs w:val="22"/>
                        </w:rPr>
                        <w:t>Abgeordnete</w:t>
                      </w:r>
                      <w:r w:rsidRPr="00394854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 der Parteien der </w:t>
                      </w:r>
                      <w:r w:rsidRPr="00394854">
                        <w:rPr>
                          <w:rFonts w:ascii="Calibri" w:eastAsia="Arial Unicode MS" w:hAnsi="Calibri" w:cs="Calibri"/>
                          <w:b/>
                          <w:bCs/>
                          <w:sz w:val="22"/>
                          <w:szCs w:val="22"/>
                        </w:rPr>
                        <w:t>Regierung</w:t>
                      </w:r>
                      <w:r w:rsidRPr="00394854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564BDA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>UND</w:t>
                      </w:r>
                      <w:r w:rsidRPr="00394854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 der </w:t>
                      </w:r>
                      <w:r w:rsidRPr="00394854">
                        <w:rPr>
                          <w:rFonts w:ascii="Calibri" w:eastAsia="Arial Unicode MS" w:hAnsi="Calibri" w:cs="Calibri"/>
                          <w:b/>
                          <w:bCs/>
                          <w:sz w:val="22"/>
                          <w:szCs w:val="22"/>
                        </w:rPr>
                        <w:t>Opposition</w:t>
                      </w:r>
                      <w:r w:rsidRPr="00394854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. Die Opposition kann z.B. durch eine „kleine Anfrage“, eine „große Anfrage“ oder eine „aktuelle Stunde“ Informationen von der Regierung zu einem Thema verlangen. Das stärkste </w:t>
                      </w:r>
                      <w:r w:rsidR="00564BDA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Instrument der Opposition ist der </w:t>
                      </w:r>
                      <w:r w:rsidR="00564BDA" w:rsidRPr="00564BDA">
                        <w:rPr>
                          <w:rFonts w:ascii="Calibri" w:eastAsia="Arial Unicode MS" w:hAnsi="Calibri" w:cs="Calibri"/>
                          <w:b/>
                          <w:bCs/>
                          <w:sz w:val="22"/>
                          <w:szCs w:val="22"/>
                        </w:rPr>
                        <w:t>Untersuchungsausschuss</w:t>
                      </w:r>
                      <w:r w:rsidR="00564BDA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: hier werden mögliche Fehler der Regierung untersucht. </w:t>
                      </w:r>
                    </w:p>
                    <w:p w14:paraId="115DDA74" w14:textId="77777777" w:rsidR="004632E5" w:rsidRPr="009A0F5E" w:rsidRDefault="004632E5" w:rsidP="004632E5">
                      <w:pPr>
                        <w:jc w:val="center"/>
                        <w:rPr>
                          <w:color w:val="FFFFFF"/>
                        </w:rPr>
                      </w:pPr>
                      <w:r w:rsidRPr="009A0F5E">
                        <w:rPr>
                          <w:color w:val="FFFFFF"/>
                        </w:rPr>
                        <w:t xml:space="preserve"> möchte mit den nordamerikanischen Ländern (USA, Kanada) einen Vertrag (Abkommen) über den Ausbau des gemeinsamen Handels abschließen.  Ohne Zustimmung des EU-Parlaments kann das Abkommen nicht zustande kommen. </w:t>
                      </w:r>
                    </w:p>
                  </w:txbxContent>
                </v:textbox>
              </v:shape>
            </w:pict>
          </mc:Fallback>
        </mc:AlternateContent>
      </w:r>
    </w:p>
    <w:p w14:paraId="73C9F201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255604BB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700030DA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525F20DE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267CC04A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1AE98FFB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0D455366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379D20E9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22044E9B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1A48607C" w14:textId="77777777" w:rsidR="004632E5" w:rsidRPr="00F3491F" w:rsidRDefault="00471E47" w:rsidP="004632E5">
      <w:pPr>
        <w:jc w:val="both"/>
        <w:rPr>
          <w:b/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BF19A">
                <wp:simplePos x="0" y="0"/>
                <wp:positionH relativeFrom="column">
                  <wp:posOffset>-135890</wp:posOffset>
                </wp:positionH>
                <wp:positionV relativeFrom="paragraph">
                  <wp:posOffset>167005</wp:posOffset>
                </wp:positionV>
                <wp:extent cx="3185795" cy="1423035"/>
                <wp:effectExtent l="0" t="0" r="1905" b="0"/>
                <wp:wrapNone/>
                <wp:docPr id="191913841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8579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95996" w14:textId="77777777" w:rsidR="00F10A0A" w:rsidRPr="002D7865" w:rsidRDefault="00EE5E09" w:rsidP="00F10A0A">
                            <w:pPr>
                              <w:jc w:val="center"/>
                              <w:rPr>
                                <w:rFonts w:ascii="Calibri" w:eastAsia="Arial Unicode MS" w:hAnsi="Calibri" w:cs="Calibri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</w:rPr>
                              <w:t xml:space="preserve">Wenn es um das Thema Geld geht, hat der Bundestag viel mitzureden. Im </w:t>
                            </w:r>
                            <w:r w:rsidR="00F10A0A" w:rsidRPr="00F10A0A">
                              <w:rPr>
                                <w:rFonts w:ascii="Calibri" w:eastAsia="Arial Unicode MS" w:hAnsi="Calibri" w:cs="Calibri"/>
                                <w:b/>
                                <w:bCs/>
                              </w:rPr>
                              <w:t>Haushaltsplan</w:t>
                            </w:r>
                            <w:r w:rsidR="00F10A0A">
                              <w:rPr>
                                <w:rFonts w:ascii="Calibri" w:eastAsia="Arial Unicode MS" w:hAnsi="Calibri" w:cs="Calibri"/>
                              </w:rPr>
                              <w:t xml:space="preserve"> werden die Einnahmen und Ausgaben des Bundes festgelegt. Dieser Plan wird wiederum öffentlich diskutiert, was teilweise zu heftigen Debatten führt. Regierung und Opposition können hier ihre finanziellen Ziele diskutieren.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F19A" id="Text Box 82" o:spid="_x0000_s1050" type="#_x0000_t202" style="position:absolute;left:0;text-align:left;margin-left:-10.7pt;margin-top:13.15pt;width:250.85pt;height:1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">
                <v:stroke dashstyle="dash"/>
                <v:path arrowok="t"/>
                <v:textbox>
                  <w:txbxContent>
                    <w:p w14:paraId="7D795996" w14:textId="77777777" w:rsidR="00F10A0A" w:rsidRPr="002D7865" w:rsidRDefault="00EE5E09" w:rsidP="00F10A0A">
                      <w:pPr>
                        <w:jc w:val="center"/>
                        <w:rPr>
                          <w:rFonts w:ascii="Calibri" w:eastAsia="Arial Unicode MS" w:hAnsi="Calibri" w:cs="Calibri"/>
                        </w:rPr>
                      </w:pPr>
                      <w:r>
                        <w:rPr>
                          <w:rFonts w:ascii="Calibri" w:eastAsia="Arial Unicode MS" w:hAnsi="Calibri" w:cs="Calibri"/>
                        </w:rPr>
                        <w:t xml:space="preserve">Wenn es um das Thema Geld geht, hat der Bundestag viel mitzureden. Im </w:t>
                      </w:r>
                      <w:r w:rsidR="00F10A0A" w:rsidRPr="00F10A0A">
                        <w:rPr>
                          <w:rFonts w:ascii="Calibri" w:eastAsia="Arial Unicode MS" w:hAnsi="Calibri" w:cs="Calibri"/>
                          <w:b/>
                          <w:bCs/>
                        </w:rPr>
                        <w:t>Haushaltsplan</w:t>
                      </w:r>
                      <w:r w:rsidR="00F10A0A">
                        <w:rPr>
                          <w:rFonts w:ascii="Calibri" w:eastAsia="Arial Unicode MS" w:hAnsi="Calibri" w:cs="Calibri"/>
                        </w:rPr>
                        <w:t xml:space="preserve"> werden die Einnahmen und Ausgaben des Bundes festgelegt. Dieser Plan wird wiederum öffentlich diskutiert, was teilweise zu heftigen Debatten führt. Regierung und Opposition können hier ihre finanziellen Ziele diskutieren. </w:t>
                      </w:r>
                    </w:p>
                  </w:txbxContent>
                </v:textbox>
              </v:shape>
            </w:pict>
          </mc:Fallback>
        </mc:AlternateContent>
      </w:r>
    </w:p>
    <w:p w14:paraId="65AA3628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4DEC96D0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08629430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48DBBB1F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30A66B41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7B6D7207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30BC7972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498BCA7A" w14:textId="77777777" w:rsidR="004632E5" w:rsidRPr="00F3491F" w:rsidRDefault="004632E5" w:rsidP="004632E5">
      <w:pPr>
        <w:jc w:val="both"/>
        <w:rPr>
          <w:b/>
          <w:sz w:val="22"/>
          <w:lang w:val="en-US"/>
        </w:rPr>
      </w:pPr>
    </w:p>
    <w:p w14:paraId="12E38FC7" w14:textId="77777777" w:rsidR="004632E5" w:rsidRPr="00F3491F" w:rsidRDefault="004632E5" w:rsidP="004632E5">
      <w:pPr>
        <w:jc w:val="both"/>
        <w:rPr>
          <w:sz w:val="22"/>
          <w:lang w:val="en-US"/>
        </w:rPr>
      </w:pPr>
    </w:p>
    <w:p w14:paraId="3F0F7685" w14:textId="77777777" w:rsidR="001D3848" w:rsidRPr="00F3491F" w:rsidRDefault="00471E47" w:rsidP="001D3848">
      <w:pPr>
        <w:rPr>
          <w:rFonts w:ascii="Calibri" w:hAnsi="Calibri" w:cs="Calibri"/>
          <w:lang w:val="en-US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CC01A">
                <wp:simplePos x="0" y="0"/>
                <wp:positionH relativeFrom="column">
                  <wp:posOffset>3202305</wp:posOffset>
                </wp:positionH>
                <wp:positionV relativeFrom="paragraph">
                  <wp:posOffset>173990</wp:posOffset>
                </wp:positionV>
                <wp:extent cx="3185795" cy="1465580"/>
                <wp:effectExtent l="0" t="0" r="1905" b="0"/>
                <wp:wrapNone/>
                <wp:docPr id="13976314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85795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0796E" w14:textId="2414462B" w:rsidR="004632E5" w:rsidRPr="00C47FC3" w:rsidRDefault="00C47FC3" w:rsidP="004632E5">
                            <w:pPr>
                              <w:jc w:val="center"/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</w:pPr>
                            <w:r w:rsidRPr="00C47FC3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Nach einer </w:t>
                            </w:r>
                            <w:r w:rsidRPr="00C47FC3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Bundestagswahl</w:t>
                            </w:r>
                            <w:r w:rsidRPr="00C47FC3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 kommt der neue Bundestag zusamme</w:t>
                            </w:r>
                            <w:r w:rsidR="009D7344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>n und wählt die</w:t>
                            </w:r>
                            <w:r w:rsidR="00693FFC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  <w:r w:rsidR="009D7344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>den Bundeskanzler</w:t>
                            </w:r>
                            <w:r w:rsidR="00693FFC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  <w:r w:rsidRPr="00C47FC3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in. Dafür braucht man die </w:t>
                            </w:r>
                            <w:r w:rsidRPr="00C47FC3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Mehrheit</w:t>
                            </w:r>
                            <w:r w:rsidRPr="00C47FC3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 der Stimmen, die durch die Parteien zustande kommt, die die neue Regierung bilden. Alle anderen Minister</w:t>
                            </w:r>
                            <w:r w:rsidR="00693FFC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  <w:r w:rsidR="00EC7153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>innen</w:t>
                            </w:r>
                            <w:r w:rsidRPr="00C47FC3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 einer </w:t>
                            </w:r>
                            <w:r w:rsidRPr="00C47FC3"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Regierung</w:t>
                            </w:r>
                            <w:r w:rsidRPr="00C47FC3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 werden nicht gewählt, sondern vo</w:t>
                            </w:r>
                            <w:r w:rsidR="009D7344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>n der</w:t>
                            </w:r>
                            <w:r w:rsidR="00693FFC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  <w:proofErr w:type="gramStart"/>
                            <w:r w:rsidR="009D7344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>de</w:t>
                            </w:r>
                            <w:r w:rsidRPr="00C47FC3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>m Bundespräsident</w:t>
                            </w:r>
                            <w:proofErr w:type="gramEnd"/>
                            <w:r w:rsidR="00693FFC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  <w:r w:rsidR="009D7344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 w:rsidRPr="00C47FC3">
                              <w:rPr>
                                <w:rFonts w:ascii="Calibri" w:eastAsia="Arial Unicode MS" w:hAnsi="Calibri" w:cs="Calibri"/>
                                <w:sz w:val="22"/>
                                <w:szCs w:val="22"/>
                              </w:rPr>
                              <w:t xml:space="preserve">n ernannt.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C01A" id="Text Box 15" o:spid="_x0000_s1051" type="#_x0000_t202" style="position:absolute;margin-left:252.15pt;margin-top:13.7pt;width:250.85pt;height:11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">
                <v:stroke dashstyle="dash"/>
                <v:path arrowok="t"/>
                <v:textbox>
                  <w:txbxContent>
                    <w:p w14:paraId="3C70796E" w14:textId="2414462B" w:rsidR="004632E5" w:rsidRPr="00C47FC3" w:rsidRDefault="00C47FC3" w:rsidP="004632E5">
                      <w:pPr>
                        <w:jc w:val="center"/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</w:pPr>
                      <w:r w:rsidRPr="00C47FC3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Nach einer </w:t>
                      </w:r>
                      <w:r w:rsidRPr="00C47FC3">
                        <w:rPr>
                          <w:rFonts w:ascii="Calibri" w:eastAsia="Arial Unicode MS" w:hAnsi="Calibri" w:cs="Calibri"/>
                          <w:b/>
                          <w:bCs/>
                          <w:sz w:val="22"/>
                          <w:szCs w:val="22"/>
                        </w:rPr>
                        <w:t>Bundestagswahl</w:t>
                      </w:r>
                      <w:r w:rsidRPr="00C47FC3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 kommt der neue Bundestag zusamme</w:t>
                      </w:r>
                      <w:r w:rsidR="009D7344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>n und wählt die</w:t>
                      </w:r>
                      <w:r w:rsidR="00693FFC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>/</w:t>
                      </w:r>
                      <w:r w:rsidR="009D7344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>den Bundeskanzler</w:t>
                      </w:r>
                      <w:r w:rsidR="00693FFC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>/</w:t>
                      </w:r>
                      <w:r w:rsidRPr="00C47FC3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in. Dafür braucht man die </w:t>
                      </w:r>
                      <w:r w:rsidRPr="00C47FC3">
                        <w:rPr>
                          <w:rFonts w:ascii="Calibri" w:eastAsia="Arial Unicode MS" w:hAnsi="Calibri" w:cs="Calibri"/>
                          <w:b/>
                          <w:bCs/>
                          <w:sz w:val="22"/>
                          <w:szCs w:val="22"/>
                        </w:rPr>
                        <w:t>Mehrheit</w:t>
                      </w:r>
                      <w:r w:rsidRPr="00C47FC3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 der Stimmen, die durch die Parteien zustande kommt, die die neue Regierung bilden. Alle anderen Minister</w:t>
                      </w:r>
                      <w:r w:rsidR="00693FFC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>/</w:t>
                      </w:r>
                      <w:r w:rsidR="00EC7153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>innen</w:t>
                      </w:r>
                      <w:r w:rsidRPr="00C47FC3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 einer </w:t>
                      </w:r>
                      <w:r w:rsidRPr="00C47FC3">
                        <w:rPr>
                          <w:rFonts w:ascii="Calibri" w:eastAsia="Arial Unicode MS" w:hAnsi="Calibri" w:cs="Calibri"/>
                          <w:b/>
                          <w:bCs/>
                          <w:sz w:val="22"/>
                          <w:szCs w:val="22"/>
                        </w:rPr>
                        <w:t>Regierung</w:t>
                      </w:r>
                      <w:r w:rsidRPr="00C47FC3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 werden nicht gewählt, sondern vo</w:t>
                      </w:r>
                      <w:r w:rsidR="009D7344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>n der</w:t>
                      </w:r>
                      <w:r w:rsidR="00693FFC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>/</w:t>
                      </w:r>
                      <w:proofErr w:type="gramStart"/>
                      <w:r w:rsidR="009D7344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>de</w:t>
                      </w:r>
                      <w:r w:rsidRPr="00C47FC3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>m Bundespräsident</w:t>
                      </w:r>
                      <w:proofErr w:type="gramEnd"/>
                      <w:r w:rsidR="00693FFC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>/</w:t>
                      </w:r>
                      <w:r w:rsidR="009D7344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>i</w:t>
                      </w:r>
                      <w:r w:rsidRPr="00C47FC3">
                        <w:rPr>
                          <w:rFonts w:ascii="Calibri" w:eastAsia="Arial Unicode MS" w:hAnsi="Calibri" w:cs="Calibri"/>
                          <w:sz w:val="22"/>
                          <w:szCs w:val="22"/>
                        </w:rPr>
                        <w:t xml:space="preserve">n ernannt. </w:t>
                      </w:r>
                    </w:p>
                  </w:txbxContent>
                </v:textbox>
              </v:shape>
            </w:pict>
          </mc:Fallback>
        </mc:AlternateContent>
      </w:r>
    </w:p>
    <w:p w14:paraId="4F42B31E" w14:textId="77777777" w:rsidR="001D3848" w:rsidRPr="00F3491F" w:rsidRDefault="001D3848" w:rsidP="001D3848">
      <w:pPr>
        <w:rPr>
          <w:rFonts w:ascii="Calibri" w:hAnsi="Calibri" w:cs="Calibri"/>
          <w:lang w:val="en-US"/>
        </w:rPr>
      </w:pPr>
    </w:p>
    <w:p w14:paraId="4CDE67D4" w14:textId="77777777" w:rsidR="001D3848" w:rsidRPr="00F3491F" w:rsidRDefault="001D3848" w:rsidP="001D3848">
      <w:pPr>
        <w:rPr>
          <w:rFonts w:ascii="Calibri" w:hAnsi="Calibri" w:cs="Calibri"/>
          <w:lang w:val="en-US"/>
        </w:rPr>
      </w:pPr>
    </w:p>
    <w:p w14:paraId="0B42195E" w14:textId="77777777" w:rsidR="001D3848" w:rsidRPr="00F3491F" w:rsidRDefault="001D3848">
      <w:pPr>
        <w:rPr>
          <w:lang w:val="en-US"/>
        </w:rPr>
      </w:pPr>
    </w:p>
    <w:p w14:paraId="01D3ED77" w14:textId="77777777" w:rsidR="001D3848" w:rsidRPr="00F3491F" w:rsidRDefault="001D3848">
      <w:pPr>
        <w:rPr>
          <w:lang w:val="en-US"/>
        </w:rPr>
      </w:pPr>
    </w:p>
    <w:p w14:paraId="3A499831" w14:textId="77777777" w:rsidR="001D3848" w:rsidRPr="00F3491F" w:rsidRDefault="001D3848">
      <w:pPr>
        <w:rPr>
          <w:lang w:val="en-US"/>
        </w:rPr>
      </w:pPr>
    </w:p>
    <w:p w14:paraId="34605EDA" w14:textId="77777777" w:rsidR="001D3848" w:rsidRPr="00F3491F" w:rsidRDefault="001D3848">
      <w:pPr>
        <w:rPr>
          <w:lang w:val="en-US"/>
        </w:rPr>
      </w:pPr>
    </w:p>
    <w:p w14:paraId="7023B3E0" w14:textId="77777777" w:rsidR="00751DB7" w:rsidRPr="00F3491F" w:rsidRDefault="00751DB7" w:rsidP="00751DB7">
      <w:pPr>
        <w:rPr>
          <w:rFonts w:ascii="Calibri" w:hAnsi="Calibri" w:cs="Calibri"/>
          <w:b/>
          <w:bCs/>
          <w:lang w:val="en-US"/>
        </w:rPr>
      </w:pPr>
    </w:p>
    <w:p w14:paraId="24B87AAF" w14:textId="77777777" w:rsidR="001168A1" w:rsidRPr="00F3491F" w:rsidRDefault="001168A1" w:rsidP="00751DB7">
      <w:pPr>
        <w:rPr>
          <w:rFonts w:ascii="Calibri" w:hAnsi="Calibri" w:cs="Calibri"/>
          <w:b/>
          <w:bCs/>
          <w:lang w:val="en-US"/>
        </w:rPr>
      </w:pPr>
    </w:p>
    <w:p w14:paraId="54474B0A" w14:textId="77777777" w:rsidR="001168A1" w:rsidRPr="00F3491F" w:rsidRDefault="001168A1" w:rsidP="00751DB7">
      <w:pPr>
        <w:rPr>
          <w:rFonts w:ascii="Calibri" w:hAnsi="Calibri" w:cs="Calibri"/>
          <w:b/>
          <w:bCs/>
          <w:lang w:val="en-US"/>
        </w:rPr>
      </w:pPr>
    </w:p>
    <w:p w14:paraId="4E1692B4" w14:textId="77777777" w:rsidR="001168A1" w:rsidRPr="00F3491F" w:rsidRDefault="001168A1" w:rsidP="00751DB7">
      <w:pPr>
        <w:rPr>
          <w:rFonts w:ascii="Calibri" w:hAnsi="Calibri" w:cs="Calibri"/>
          <w:b/>
          <w:bCs/>
          <w:lang w:val="en-US"/>
        </w:rPr>
      </w:pPr>
    </w:p>
    <w:p w14:paraId="5306D596" w14:textId="77777777" w:rsidR="001168A1" w:rsidRPr="00F3491F" w:rsidRDefault="001168A1" w:rsidP="00751DB7">
      <w:pPr>
        <w:rPr>
          <w:rFonts w:ascii="Calibri" w:hAnsi="Calibri" w:cs="Calibri"/>
          <w:b/>
          <w:bCs/>
          <w:lang w:val="en-US"/>
        </w:rPr>
      </w:pPr>
    </w:p>
    <w:p w14:paraId="483CBF4C" w14:textId="77777777" w:rsidR="001168A1" w:rsidRPr="00F3491F" w:rsidRDefault="001168A1" w:rsidP="00751DB7">
      <w:pPr>
        <w:rPr>
          <w:rFonts w:ascii="Calibri" w:hAnsi="Calibri" w:cs="Calibri"/>
          <w:b/>
          <w:bCs/>
          <w:lang w:val="en-US"/>
        </w:rPr>
      </w:pPr>
    </w:p>
    <w:p w14:paraId="5D839E59" w14:textId="77777777" w:rsidR="001168A1" w:rsidRPr="00F3491F" w:rsidRDefault="001168A1" w:rsidP="00751DB7">
      <w:pPr>
        <w:rPr>
          <w:rFonts w:ascii="Calibri" w:hAnsi="Calibri" w:cs="Calibri"/>
          <w:b/>
          <w:bCs/>
          <w:lang w:val="en-US"/>
        </w:rPr>
      </w:pPr>
    </w:p>
    <w:p w14:paraId="1D5EB113" w14:textId="77777777" w:rsidR="001168A1" w:rsidRPr="00F3491F" w:rsidRDefault="001168A1" w:rsidP="00751DB7">
      <w:pPr>
        <w:rPr>
          <w:rFonts w:ascii="Calibri" w:hAnsi="Calibri" w:cs="Calibri"/>
          <w:b/>
          <w:bCs/>
          <w:lang w:val="en-US"/>
        </w:rPr>
      </w:pPr>
    </w:p>
    <w:p w14:paraId="7006A216" w14:textId="77777777" w:rsidR="001168A1" w:rsidRPr="00F3491F" w:rsidRDefault="001168A1" w:rsidP="00751DB7">
      <w:pPr>
        <w:rPr>
          <w:rFonts w:ascii="Calibri" w:hAnsi="Calibri" w:cs="Calibri"/>
          <w:b/>
          <w:bCs/>
          <w:lang w:val="en-US"/>
        </w:rPr>
      </w:pPr>
    </w:p>
    <w:p w14:paraId="49851F27" w14:textId="77777777" w:rsidR="001168A1" w:rsidRPr="00F3491F" w:rsidRDefault="001168A1" w:rsidP="00751DB7">
      <w:pPr>
        <w:rPr>
          <w:rFonts w:ascii="Calibri" w:hAnsi="Calibri" w:cs="Calibri"/>
          <w:b/>
          <w:bCs/>
          <w:lang w:val="en-US"/>
        </w:rPr>
      </w:pPr>
    </w:p>
    <w:p w14:paraId="1308EA12" w14:textId="77777777" w:rsidR="001168A1" w:rsidRPr="00F3491F" w:rsidRDefault="001168A1" w:rsidP="00751DB7">
      <w:pPr>
        <w:rPr>
          <w:rFonts w:ascii="Calibri" w:hAnsi="Calibri" w:cs="Calibri"/>
          <w:b/>
          <w:bCs/>
          <w:lang w:val="en-US"/>
        </w:rPr>
      </w:pPr>
    </w:p>
    <w:p w14:paraId="58087247" w14:textId="77777777" w:rsidR="001168A1" w:rsidRPr="00F3491F" w:rsidRDefault="001168A1" w:rsidP="00751DB7">
      <w:pPr>
        <w:rPr>
          <w:rFonts w:ascii="Calibri" w:hAnsi="Calibri" w:cs="Calibri"/>
          <w:b/>
          <w:bCs/>
          <w:lang w:val="en-US"/>
        </w:rPr>
      </w:pPr>
    </w:p>
    <w:p w14:paraId="57150168" w14:textId="77777777" w:rsidR="007528F6" w:rsidRPr="00F3491F" w:rsidRDefault="007528F6" w:rsidP="00751DB7">
      <w:pPr>
        <w:rPr>
          <w:rFonts w:ascii="Calibri" w:hAnsi="Calibri" w:cs="Calibri"/>
          <w:b/>
          <w:bCs/>
          <w:lang w:val="en-US"/>
        </w:rPr>
        <w:sectPr w:rsidR="007528F6" w:rsidRPr="00F3491F" w:rsidSect="001D3848">
          <w:headerReference w:type="default" r:id="rId20"/>
          <w:pgSz w:w="11906" w:h="16838"/>
          <w:pgMar w:top="1418" w:right="1418" w:bottom="1134" w:left="1418" w:header="709" w:footer="720" w:gutter="0"/>
          <w:cols w:space="720"/>
          <w:docGrid w:linePitch="360"/>
        </w:sectPr>
      </w:pPr>
    </w:p>
    <w:p w14:paraId="5BE3D709" w14:textId="77777777" w:rsidR="001168A1" w:rsidRPr="00F3491F" w:rsidRDefault="007528F6" w:rsidP="00751DB7">
      <w:pPr>
        <w:rPr>
          <w:rFonts w:ascii="Calibri" w:hAnsi="Calibri" w:cs="Calibri"/>
          <w:b/>
          <w:bCs/>
          <w:lang w:val="en-US"/>
        </w:rPr>
      </w:pPr>
      <w:r w:rsidRPr="00F3491F">
        <w:rPr>
          <w:rFonts w:ascii="Calibri" w:hAnsi="Calibri" w:cs="Calibri"/>
          <w:b/>
          <w:bCs/>
          <w:lang w:val="en-US"/>
        </w:rPr>
        <w:lastRenderedPageBreak/>
        <w:t>M5</w:t>
      </w:r>
    </w:p>
    <w:p w14:paraId="4EBD4F75" w14:textId="77777777" w:rsidR="00751DB7" w:rsidRPr="00F3491F" w:rsidRDefault="00751DB7" w:rsidP="00751DB7">
      <w:pPr>
        <w:rPr>
          <w:rFonts w:ascii="Calibri" w:hAnsi="Calibri" w:cs="Calibri"/>
          <w:b/>
          <w:bCs/>
          <w:lang w:val="en-US"/>
        </w:rPr>
      </w:pPr>
      <w:r w:rsidRPr="00F3491F">
        <w:rPr>
          <w:rFonts w:ascii="Calibri" w:hAnsi="Calibri" w:cs="Calibri"/>
          <w:b/>
          <w:bCs/>
          <w:lang w:val="en-US"/>
        </w:rPr>
        <w:t>OH-</w:t>
      </w:r>
      <w:proofErr w:type="spellStart"/>
      <w:r w:rsidRPr="00F3491F">
        <w:rPr>
          <w:rFonts w:ascii="Calibri" w:hAnsi="Calibri" w:cs="Calibri"/>
          <w:b/>
          <w:bCs/>
          <w:lang w:val="en-US"/>
        </w:rPr>
        <w:t>Folien</w:t>
      </w:r>
      <w:proofErr w:type="spellEnd"/>
      <w:r w:rsidRPr="00F3491F">
        <w:rPr>
          <w:rFonts w:ascii="Calibri" w:hAnsi="Calibri" w:cs="Calibri"/>
          <w:b/>
          <w:bCs/>
          <w:lang w:val="en-US"/>
        </w:rPr>
        <w:t>-Memory</w:t>
      </w:r>
      <w:r w:rsidR="00501763" w:rsidRPr="00F3491F">
        <w:rPr>
          <w:rFonts w:ascii="Calibri" w:hAnsi="Calibri" w:cs="Calibri"/>
          <w:b/>
          <w:bCs/>
          <w:lang w:val="en-US"/>
        </w:rPr>
        <w:t xml:space="preserve"> (</w:t>
      </w:r>
      <w:proofErr w:type="spellStart"/>
      <w:r w:rsidR="00501763" w:rsidRPr="00F3491F">
        <w:rPr>
          <w:rFonts w:ascii="Calibri" w:hAnsi="Calibri" w:cs="Calibri"/>
          <w:b/>
          <w:bCs/>
          <w:lang w:val="en-US"/>
        </w:rPr>
        <w:t>Seite</w:t>
      </w:r>
      <w:proofErr w:type="spellEnd"/>
      <w:r w:rsidR="00501763" w:rsidRPr="00F3491F">
        <w:rPr>
          <w:rFonts w:ascii="Calibri" w:hAnsi="Calibri" w:cs="Calibri"/>
          <w:b/>
          <w:bCs/>
          <w:lang w:val="en-US"/>
        </w:rPr>
        <w:t xml:space="preserve"> 1)</w:t>
      </w:r>
    </w:p>
    <w:p w14:paraId="4F9E1784" w14:textId="77777777" w:rsidR="00751DB7" w:rsidRDefault="00751DB7" w:rsidP="00751DB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 – Drucken </w:t>
      </w:r>
      <w:r>
        <w:rPr>
          <w:rFonts w:ascii="Calibri" w:hAnsi="Calibri" w:cs="Calibri"/>
        </w:rPr>
        <w:t>S</w:t>
      </w:r>
      <w:r w:rsidRPr="00064F81">
        <w:rPr>
          <w:rFonts w:ascii="Calibri" w:hAnsi="Calibri" w:cs="Calibri"/>
        </w:rPr>
        <w:t xml:space="preserve">ie Seite 1 </w:t>
      </w:r>
      <w:proofErr w:type="gramStart"/>
      <w:r w:rsidRPr="00064F81">
        <w:rPr>
          <w:rFonts w:ascii="Calibri" w:hAnsi="Calibri" w:cs="Calibri"/>
        </w:rPr>
        <w:t>des Memory</w:t>
      </w:r>
      <w:proofErr w:type="gramEnd"/>
      <w:r w:rsidRPr="00064F81">
        <w:rPr>
          <w:rFonts w:ascii="Calibri" w:hAnsi="Calibri" w:cs="Calibri"/>
        </w:rPr>
        <w:t xml:space="preserve"> auf einer OH-Folie aus</w:t>
      </w:r>
      <w:r w:rsidR="009D7344">
        <w:rPr>
          <w:rFonts w:ascii="Calibri" w:hAnsi="Calibri" w:cs="Calibri"/>
        </w:rPr>
        <w:t>.</w:t>
      </w:r>
    </w:p>
    <w:p w14:paraId="7EF8FEE3" w14:textId="77777777" w:rsidR="00751DB7" w:rsidRDefault="00751DB7" w:rsidP="00751DB7">
      <w:pPr>
        <w:tabs>
          <w:tab w:val="left" w:pos="690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2 – Drucken </w:t>
      </w:r>
      <w:r>
        <w:rPr>
          <w:rFonts w:ascii="Calibri" w:hAnsi="Calibri" w:cs="Calibri"/>
        </w:rPr>
        <w:t>S</w:t>
      </w:r>
      <w:r w:rsidRPr="00064F81">
        <w:rPr>
          <w:rFonts w:ascii="Calibri" w:hAnsi="Calibri" w:cs="Calibri"/>
        </w:rPr>
        <w:t xml:space="preserve">ie Seite 2 </w:t>
      </w:r>
      <w:proofErr w:type="gramStart"/>
      <w:r w:rsidRPr="00064F81">
        <w:rPr>
          <w:rFonts w:ascii="Calibri" w:hAnsi="Calibri" w:cs="Calibri"/>
        </w:rPr>
        <w:t>des Memory</w:t>
      </w:r>
      <w:proofErr w:type="gramEnd"/>
      <w:r w:rsidRPr="00064F81">
        <w:rPr>
          <w:rFonts w:ascii="Calibri" w:hAnsi="Calibri" w:cs="Calibri"/>
        </w:rPr>
        <w:t xml:space="preserve"> auf einem Din-A-4-Blatt aus und schneiden Sie die Karten zwecks Abdeckung </w:t>
      </w:r>
      <w:r w:rsidR="009D7344">
        <w:rPr>
          <w:rFonts w:ascii="Calibri" w:hAnsi="Calibri" w:cs="Calibri"/>
        </w:rPr>
        <w:t>der Felder auf der OH-Folie aus.</w:t>
      </w:r>
    </w:p>
    <w:p w14:paraId="7C1D7C58" w14:textId="77777777" w:rsidR="007528F6" w:rsidRDefault="00471E47" w:rsidP="00751DB7">
      <w:pPr>
        <w:tabs>
          <w:tab w:val="left" w:pos="6900"/>
        </w:tabs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853AD65">
            <wp:extent cx="6488430" cy="4826635"/>
            <wp:effectExtent l="0" t="0" r="0" b="0"/>
            <wp:docPr id="9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5" t="28194" r="23555" b="19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848FD" w14:textId="77777777" w:rsidR="00501763" w:rsidRPr="00501763" w:rsidRDefault="00501763" w:rsidP="00501763">
      <w:pPr>
        <w:tabs>
          <w:tab w:val="left" w:pos="6900"/>
        </w:tabs>
        <w:jc w:val="center"/>
        <w:rPr>
          <w:noProof/>
        </w:rPr>
      </w:pPr>
    </w:p>
    <w:p w14:paraId="1454BFB2" w14:textId="77777777" w:rsidR="00501763" w:rsidRDefault="00501763" w:rsidP="0050176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OH-Folien Memory (Seite 2)</w:t>
      </w:r>
    </w:p>
    <w:p w14:paraId="124AC278" w14:textId="77777777" w:rsidR="00501763" w:rsidRDefault="00501763" w:rsidP="0050176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 – Drucken </w:t>
      </w:r>
      <w:r w:rsidRPr="00064F81">
        <w:rPr>
          <w:rFonts w:ascii="Calibri" w:hAnsi="Calibri" w:cs="Calibri"/>
        </w:rPr>
        <w:t xml:space="preserve">Sie Seite 1 </w:t>
      </w:r>
      <w:proofErr w:type="gramStart"/>
      <w:r w:rsidRPr="00064F81">
        <w:rPr>
          <w:rFonts w:ascii="Calibri" w:hAnsi="Calibri" w:cs="Calibri"/>
        </w:rPr>
        <w:t>des Memory</w:t>
      </w:r>
      <w:proofErr w:type="gramEnd"/>
      <w:r w:rsidRPr="00064F81">
        <w:rPr>
          <w:rFonts w:ascii="Calibri" w:hAnsi="Calibri" w:cs="Calibri"/>
        </w:rPr>
        <w:t xml:space="preserve"> auf einer OH-Folie aus</w:t>
      </w:r>
      <w:r w:rsidR="009D7344">
        <w:rPr>
          <w:rFonts w:ascii="Calibri" w:hAnsi="Calibri" w:cs="Calibri"/>
        </w:rPr>
        <w:t>.</w:t>
      </w:r>
    </w:p>
    <w:p w14:paraId="59132EEA" w14:textId="77777777" w:rsidR="00501763" w:rsidRDefault="00501763" w:rsidP="00501763">
      <w:r>
        <w:rPr>
          <w:rFonts w:ascii="Calibri" w:hAnsi="Calibri" w:cs="Calibri"/>
          <w:b/>
          <w:bCs/>
        </w:rPr>
        <w:t xml:space="preserve">2 – Drucken </w:t>
      </w:r>
      <w:r w:rsidRPr="00064F81">
        <w:rPr>
          <w:rFonts w:ascii="Calibri" w:hAnsi="Calibri" w:cs="Calibri"/>
        </w:rPr>
        <w:t xml:space="preserve">Sie Seite 2 </w:t>
      </w:r>
      <w:proofErr w:type="gramStart"/>
      <w:r w:rsidRPr="00064F81">
        <w:rPr>
          <w:rFonts w:ascii="Calibri" w:hAnsi="Calibri" w:cs="Calibri"/>
        </w:rPr>
        <w:t>des Memory</w:t>
      </w:r>
      <w:proofErr w:type="gramEnd"/>
      <w:r w:rsidRPr="00064F81">
        <w:rPr>
          <w:rFonts w:ascii="Calibri" w:hAnsi="Calibri" w:cs="Calibri"/>
        </w:rPr>
        <w:t xml:space="preserve"> auf einem Din-A4-Blatt aus und schneiden Sie die Karten zwecks Abdeckung der Felder auf der OH-Folie aus</w:t>
      </w:r>
      <w:r w:rsidR="009D7344">
        <w:rPr>
          <w:rFonts w:ascii="Calibri" w:hAnsi="Calibri" w:cs="Calibri"/>
        </w:rPr>
        <w:t>.</w:t>
      </w:r>
    </w:p>
    <w:p w14:paraId="4FFB9F1F" w14:textId="77777777" w:rsidR="00501763" w:rsidRDefault="00471E47" w:rsidP="0050176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3866162">
                <wp:simplePos x="0" y="0"/>
                <wp:positionH relativeFrom="column">
                  <wp:posOffset>1517015</wp:posOffset>
                </wp:positionH>
                <wp:positionV relativeFrom="paragraph">
                  <wp:posOffset>375285</wp:posOffset>
                </wp:positionV>
                <wp:extent cx="6215380" cy="4393565"/>
                <wp:effectExtent l="0" t="0" r="0" b="635"/>
                <wp:wrapNone/>
                <wp:docPr id="18055249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4393565"/>
                          <a:chOff x="3877" y="3423"/>
                          <a:chExt cx="9788" cy="6919"/>
                        </a:xfrm>
                      </wpg:grpSpPr>
                      <wps:wsp>
                        <wps:cNvPr id="532882820" name="AutoShape 3"/>
                        <wps:cNvSpPr>
                          <a:spLocks/>
                        </wps:cNvSpPr>
                        <wps:spPr bwMode="auto">
                          <a:xfrm>
                            <a:off x="3877" y="3423"/>
                            <a:ext cx="2171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545904" name="AutoShape 4"/>
                        <wps:cNvSpPr>
                          <a:spLocks/>
                        </wps:cNvSpPr>
                        <wps:spPr bwMode="auto">
                          <a:xfrm>
                            <a:off x="6421" y="3423"/>
                            <a:ext cx="2171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217609" name="AutoShape 5"/>
                        <wps:cNvSpPr>
                          <a:spLocks/>
                        </wps:cNvSpPr>
                        <wps:spPr bwMode="auto">
                          <a:xfrm>
                            <a:off x="8958" y="3423"/>
                            <a:ext cx="2171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760455" name="AutoShape 6"/>
                        <wps:cNvSpPr>
                          <a:spLocks/>
                        </wps:cNvSpPr>
                        <wps:spPr bwMode="auto">
                          <a:xfrm>
                            <a:off x="11494" y="3423"/>
                            <a:ext cx="2171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864939" name="AutoShape 7"/>
                        <wps:cNvSpPr>
                          <a:spLocks/>
                        </wps:cNvSpPr>
                        <wps:spPr bwMode="auto">
                          <a:xfrm>
                            <a:off x="3877" y="5823"/>
                            <a:ext cx="2171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024148" name="AutoShape 8"/>
                        <wps:cNvSpPr>
                          <a:spLocks/>
                        </wps:cNvSpPr>
                        <wps:spPr bwMode="auto">
                          <a:xfrm>
                            <a:off x="6421" y="5823"/>
                            <a:ext cx="2171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298451" name="AutoShape 9"/>
                        <wps:cNvSpPr>
                          <a:spLocks/>
                        </wps:cNvSpPr>
                        <wps:spPr bwMode="auto">
                          <a:xfrm>
                            <a:off x="8958" y="5823"/>
                            <a:ext cx="2171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48948" name="AutoShape 10"/>
                        <wps:cNvSpPr>
                          <a:spLocks/>
                        </wps:cNvSpPr>
                        <wps:spPr bwMode="auto">
                          <a:xfrm>
                            <a:off x="11494" y="5823"/>
                            <a:ext cx="2171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015465" name="AutoShape 11"/>
                        <wps:cNvSpPr>
                          <a:spLocks/>
                        </wps:cNvSpPr>
                        <wps:spPr bwMode="auto">
                          <a:xfrm>
                            <a:off x="3877" y="8182"/>
                            <a:ext cx="2171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134439" name="AutoShape 12"/>
                        <wps:cNvSpPr>
                          <a:spLocks/>
                        </wps:cNvSpPr>
                        <wps:spPr bwMode="auto">
                          <a:xfrm>
                            <a:off x="6421" y="8182"/>
                            <a:ext cx="2171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952213" name="AutoShape 13"/>
                        <wps:cNvSpPr>
                          <a:spLocks/>
                        </wps:cNvSpPr>
                        <wps:spPr bwMode="auto">
                          <a:xfrm>
                            <a:off x="8958" y="8182"/>
                            <a:ext cx="2171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792025" name="AutoShape 14"/>
                        <wps:cNvSpPr>
                          <a:spLocks/>
                        </wps:cNvSpPr>
                        <wps:spPr bwMode="auto">
                          <a:xfrm>
                            <a:off x="11494" y="8182"/>
                            <a:ext cx="2171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9510C" id="Group 2" o:spid="_x0000_s1026" style="position:absolute;margin-left:119.45pt;margin-top:29.55pt;width:489.4pt;height:345.95pt;z-index:251638784" coordorigin="3877,3423" coordsize="9788,69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">
                <v:roundrect id="AutoShape 3" o:spid="_x0000_s1027" style="position:absolute;left:3877;top:3423;width:2171;height:21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">
                  <v:path arrowok="t"/>
                </v:roundrect>
                <v:roundrect id="AutoShape 4" o:spid="_x0000_s1028" style="position:absolute;left:6421;top:3423;width:2171;height:21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">
                  <v:path arrowok="t"/>
                </v:roundrect>
                <v:roundrect id="AutoShape 5" o:spid="_x0000_s1029" style="position:absolute;left:8958;top:3423;width:2171;height:21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">
                  <v:path arrowok="t"/>
                </v:roundrect>
                <v:roundrect id="AutoShape 6" o:spid="_x0000_s1030" style="position:absolute;left:11494;top:3423;width:2171;height:21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">
                  <v:path arrowok="t"/>
                </v:roundrect>
                <v:roundrect id="AutoShape 7" o:spid="_x0000_s1031" style="position:absolute;left:3877;top:5823;width:2171;height:21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">
                  <v:path arrowok="t"/>
                </v:roundrect>
                <v:roundrect id="AutoShape 8" o:spid="_x0000_s1032" style="position:absolute;left:6421;top:5823;width:2171;height:21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">
                  <v:path arrowok="t"/>
                </v:roundrect>
                <v:roundrect id="AutoShape 9" o:spid="_x0000_s1033" style="position:absolute;left:8958;top:5823;width:2171;height:21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">
                  <v:path arrowok="t"/>
                </v:roundrect>
                <v:roundrect id="AutoShape 10" o:spid="_x0000_s1034" style="position:absolute;left:11494;top:5823;width:2171;height:21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">
                  <v:path arrowok="t"/>
                </v:roundrect>
                <v:roundrect id="AutoShape 11" o:spid="_x0000_s1035" style="position:absolute;left:3877;top:8182;width:2171;height:21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">
                  <v:path arrowok="t"/>
                </v:roundrect>
                <v:roundrect id="AutoShape 12" o:spid="_x0000_s1036" style="position:absolute;left:6421;top:8182;width:2171;height:21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">
                  <v:path arrowok="t"/>
                </v:roundrect>
                <v:roundrect id="AutoShape 13" o:spid="_x0000_s1037" style="position:absolute;left:8958;top:8182;width:2171;height:21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">
                  <v:path arrowok="t"/>
                </v:roundrect>
                <v:roundrect id="AutoShape 14" o:spid="_x0000_s1038" style="position:absolute;left:11494;top:8182;width:2171;height:21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">
                  <v:path arrowok="t"/>
                </v:roundrect>
              </v:group>
            </w:pict>
          </mc:Fallback>
        </mc:AlternateContent>
      </w:r>
    </w:p>
    <w:p w14:paraId="0314597B" w14:textId="77777777" w:rsidR="00501763" w:rsidRDefault="00501763" w:rsidP="00501763"/>
    <w:p w14:paraId="3EB988C5" w14:textId="77777777" w:rsidR="00501763" w:rsidRDefault="00501763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6EC0B32D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71A6AC5F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222FAF6D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1A69A644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621C44FC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718F5FEB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245FBB8D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07AAC966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3DFCF1DF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2BD7CB1C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1097B582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271B08E1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5330729C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04A9A078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7A7DCE3E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475E18A2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7FE3DF48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63F9C497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7FF7C35F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5F0F10A4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5FFE4A9A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3980ECC8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220891A5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3DC82A61" w14:textId="77777777" w:rsidR="00EC7153" w:rsidRDefault="00EC7153" w:rsidP="00751DB7">
      <w:pPr>
        <w:tabs>
          <w:tab w:val="left" w:pos="6900"/>
        </w:tabs>
        <w:jc w:val="center"/>
        <w:rPr>
          <w:rFonts w:ascii="Calibri" w:hAnsi="Calibri" w:cs="Calibri"/>
        </w:rPr>
        <w:sectPr w:rsidR="00EC7153" w:rsidSect="007528F6">
          <w:headerReference w:type="default" r:id="rId22"/>
          <w:pgSz w:w="16838" w:h="11906" w:orient="landscape"/>
          <w:pgMar w:top="1418" w:right="1134" w:bottom="1418" w:left="1418" w:header="709" w:footer="720" w:gutter="0"/>
          <w:cols w:space="720"/>
          <w:docGrid w:linePitch="360"/>
        </w:sectPr>
      </w:pPr>
    </w:p>
    <w:p w14:paraId="430E90FF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20DD6499" w14:textId="77777777" w:rsidR="003E7DA1" w:rsidRDefault="003E7DA1" w:rsidP="00751DB7">
      <w:pPr>
        <w:tabs>
          <w:tab w:val="left" w:pos="6900"/>
        </w:tabs>
        <w:jc w:val="center"/>
        <w:rPr>
          <w:rFonts w:ascii="Calibri" w:hAnsi="Calibri" w:cs="Calibri"/>
        </w:rPr>
      </w:pPr>
    </w:p>
    <w:p w14:paraId="22061EA7" w14:textId="77777777" w:rsidR="00BC7118" w:rsidRDefault="00BC7118" w:rsidP="00751DB7">
      <w:pPr>
        <w:tabs>
          <w:tab w:val="left" w:pos="6900"/>
        </w:tabs>
        <w:jc w:val="center"/>
        <w:rPr>
          <w:rFonts w:ascii="Calibri" w:hAnsi="Calibri" w:cs="Calibri"/>
          <w:sz w:val="84"/>
          <w:szCs w:val="84"/>
        </w:rPr>
      </w:pPr>
    </w:p>
    <w:p w14:paraId="5FD2A922" w14:textId="77777777" w:rsidR="003E7DA1" w:rsidRDefault="003B6272" w:rsidP="00751DB7">
      <w:pPr>
        <w:tabs>
          <w:tab w:val="left" w:pos="6900"/>
        </w:tabs>
        <w:jc w:val="center"/>
        <w:rPr>
          <w:rFonts w:ascii="Calibri" w:hAnsi="Calibri" w:cs="Calibri"/>
          <w:sz w:val="84"/>
          <w:szCs w:val="84"/>
        </w:rPr>
      </w:pPr>
      <w:r w:rsidRPr="003B6272">
        <w:rPr>
          <w:rFonts w:ascii="Calibri" w:hAnsi="Calibri" w:cs="Calibri"/>
          <w:sz w:val="84"/>
          <w:szCs w:val="84"/>
        </w:rPr>
        <w:t>„</w:t>
      </w:r>
      <w:r w:rsidR="000F5C45">
        <w:rPr>
          <w:rFonts w:ascii="Calibri" w:hAnsi="Calibri" w:cs="Calibri"/>
          <w:sz w:val="84"/>
          <w:szCs w:val="84"/>
        </w:rPr>
        <w:t>Die Bevölkerung versteht nicht mehr, was die im Bundestag da eigentlich machen</w:t>
      </w:r>
      <w:r w:rsidR="00EC7153">
        <w:rPr>
          <w:rFonts w:ascii="Calibri" w:hAnsi="Calibri" w:cs="Calibri"/>
          <w:sz w:val="84"/>
          <w:szCs w:val="84"/>
        </w:rPr>
        <w:t>.</w:t>
      </w:r>
      <w:r w:rsidRPr="003B6272">
        <w:rPr>
          <w:rFonts w:ascii="Calibri" w:hAnsi="Calibri" w:cs="Calibri"/>
          <w:sz w:val="84"/>
          <w:szCs w:val="84"/>
        </w:rPr>
        <w:t>“</w:t>
      </w:r>
    </w:p>
    <w:p w14:paraId="2FAF6D98" w14:textId="77777777" w:rsidR="00BC7118" w:rsidRDefault="00BC7118" w:rsidP="00751DB7">
      <w:pPr>
        <w:tabs>
          <w:tab w:val="left" w:pos="6900"/>
        </w:tabs>
        <w:jc w:val="center"/>
        <w:rPr>
          <w:rFonts w:ascii="Calibri" w:hAnsi="Calibri" w:cs="Calibri"/>
          <w:sz w:val="84"/>
          <w:szCs w:val="84"/>
        </w:rPr>
      </w:pPr>
    </w:p>
    <w:p w14:paraId="780C3DCD" w14:textId="77777777" w:rsidR="00BC7118" w:rsidRPr="003B6272" w:rsidRDefault="00BC7118" w:rsidP="00751DB7">
      <w:pPr>
        <w:tabs>
          <w:tab w:val="left" w:pos="6900"/>
        </w:tabs>
        <w:jc w:val="center"/>
        <w:rPr>
          <w:rFonts w:ascii="Calibri" w:hAnsi="Calibri" w:cs="Calibri"/>
          <w:sz w:val="84"/>
          <w:szCs w:val="84"/>
        </w:rPr>
      </w:pPr>
    </w:p>
    <w:sectPr w:rsidR="00BC7118" w:rsidRPr="003B6272" w:rsidSect="007528F6">
      <w:headerReference w:type="default" r:id="rId23"/>
      <w:pgSz w:w="16838" w:h="11906" w:orient="landscape"/>
      <w:pgMar w:top="1418" w:right="1134" w:bottom="1418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F052" w14:textId="77777777" w:rsidR="00F73357" w:rsidRDefault="00F73357">
      <w:r>
        <w:separator/>
      </w:r>
    </w:p>
  </w:endnote>
  <w:endnote w:type="continuationSeparator" w:id="0">
    <w:p w14:paraId="7137926F" w14:textId="77777777" w:rsidR="00F73357" w:rsidRDefault="00F7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592C" w14:textId="77777777" w:rsidR="00471E47" w:rsidRDefault="00471E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BEA8" w14:textId="77777777" w:rsidR="00471E47" w:rsidRDefault="00471E4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A3BC" w14:textId="77777777" w:rsidR="00471E47" w:rsidRDefault="00471E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4784" w14:textId="77777777" w:rsidR="00F73357" w:rsidRDefault="00F73357">
      <w:r>
        <w:separator/>
      </w:r>
    </w:p>
  </w:footnote>
  <w:footnote w:type="continuationSeparator" w:id="0">
    <w:p w14:paraId="23687B7D" w14:textId="77777777" w:rsidR="00F73357" w:rsidRDefault="00F7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210C" w14:textId="77777777" w:rsidR="00471E47" w:rsidRDefault="00471E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7A62" w14:textId="53BD5895" w:rsidR="00944720" w:rsidRPr="00991366" w:rsidRDefault="00471E47">
    <w:pPr>
      <w:pStyle w:val="Kopfzeile"/>
      <w:rPr>
        <w:rFonts w:ascii="Arial Unicode MS" w:eastAsia="Arial Unicode MS" w:hAnsi="Arial Unicode MS" w:cs="Arial Unicode MS"/>
        <w:lang w:eastAsia="de-DE"/>
      </w:rPr>
    </w:pPr>
    <w:r>
      <w:rPr>
        <w:rFonts w:ascii="Arial Unicode MS" w:eastAsia="Arial Unicode MS" w:hAnsi="Arial Unicode MS" w:cs="Arial Unicode MS"/>
        <w:b/>
        <w:noProof/>
      </w:rPr>
      <w:drawing>
        <wp:anchor distT="0" distB="0" distL="114935" distR="114935" simplePos="0" relativeHeight="251654656" behindDoc="0" locked="0" layoutInCell="1" allowOverlap="1" wp14:anchorId="7D72F116">
          <wp:simplePos x="0" y="0"/>
          <wp:positionH relativeFrom="column">
            <wp:posOffset>7969885</wp:posOffset>
          </wp:positionH>
          <wp:positionV relativeFrom="paragraph">
            <wp:posOffset>-172720</wp:posOffset>
          </wp:positionV>
          <wp:extent cx="1370330" cy="494030"/>
          <wp:effectExtent l="0" t="0" r="0" b="0"/>
          <wp:wrapNone/>
          <wp:docPr id="7" name="Bild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4" r="-9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494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962" w:rsidRPr="00991366">
      <w:rPr>
        <w:rFonts w:ascii="Arial Unicode MS" w:eastAsia="Arial Unicode MS" w:hAnsi="Arial Unicode MS" w:cs="Arial Unicode MS"/>
        <w:b/>
        <w:lang w:eastAsia="de-DE"/>
      </w:rPr>
      <w:t>M</w:t>
    </w:r>
    <w:r w:rsidR="00991366" w:rsidRPr="00991366">
      <w:rPr>
        <w:rFonts w:ascii="Arial Unicode MS" w:eastAsia="Arial Unicode MS" w:hAnsi="Arial Unicode MS" w:cs="Arial Unicode MS"/>
        <w:b/>
        <w:lang w:eastAsia="de-DE"/>
      </w:rPr>
      <w:t>1</w:t>
    </w:r>
    <w:r w:rsidR="00991366" w:rsidRPr="00991366">
      <w:rPr>
        <w:rFonts w:ascii="Arial Unicode MS" w:eastAsia="Arial Unicode MS" w:hAnsi="Arial Unicode MS" w:cs="Arial Unicode MS"/>
        <w:lang w:eastAsia="de-DE"/>
      </w:rPr>
      <w:t xml:space="preserve"> </w:t>
    </w:r>
    <w:r w:rsidR="00991366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>– Modul 2 – Niveaustufe II</w:t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  <w:r w:rsidR="00991366" w:rsidRPr="00991366">
      <w:rPr>
        <w:rFonts w:ascii="Arial Unicode MS" w:eastAsia="Arial Unicode MS" w:hAnsi="Arial Unicode MS" w:cs="Arial Unicode MS"/>
        <w:lang w:eastAsia="de-D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A308" w14:textId="77777777" w:rsidR="00471E47" w:rsidRDefault="00471E4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FA42" w14:textId="77777777" w:rsidR="00944720" w:rsidRDefault="0094472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8CFA" w14:textId="45E96532" w:rsidR="00944720" w:rsidRPr="00991366" w:rsidRDefault="00471E47" w:rsidP="00991366">
    <w:pPr>
      <w:pStyle w:val="Kopfzeile"/>
      <w:tabs>
        <w:tab w:val="right" w:pos="9070"/>
      </w:tabs>
      <w:rPr>
        <w:rFonts w:ascii="Arial Unicode MS" w:eastAsia="Arial Unicode MS" w:hAnsi="Arial Unicode MS" w:cs="Arial Unicode MS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5C3CCBEF">
          <wp:simplePos x="0" y="0"/>
          <wp:positionH relativeFrom="column">
            <wp:posOffset>4980940</wp:posOffset>
          </wp:positionH>
          <wp:positionV relativeFrom="paragraph">
            <wp:posOffset>-160655</wp:posOffset>
          </wp:positionV>
          <wp:extent cx="1313815" cy="544830"/>
          <wp:effectExtent l="0" t="0" r="0" b="0"/>
          <wp:wrapSquare wrapText="bothSides"/>
          <wp:docPr id="110516498" name="Bild 6" descr="Juniorwah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uniorwahl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Unicode MS" w:eastAsia="Arial Unicode MS" w:hAnsi="Arial Unicode MS" w:cs="Arial Unicode MS"/>
        <w:b/>
        <w:noProof/>
      </w:rPr>
      <w:drawing>
        <wp:anchor distT="0" distB="0" distL="114935" distR="114935" simplePos="0" relativeHeight="251655680" behindDoc="0" locked="0" layoutInCell="1" allowOverlap="1" wp14:anchorId="7BB821BD">
          <wp:simplePos x="0" y="0"/>
          <wp:positionH relativeFrom="column">
            <wp:posOffset>8001000</wp:posOffset>
          </wp:positionH>
          <wp:positionV relativeFrom="paragraph">
            <wp:posOffset>-234950</wp:posOffset>
          </wp:positionV>
          <wp:extent cx="1370330" cy="494030"/>
          <wp:effectExtent l="0" t="0" r="0" b="0"/>
          <wp:wrapNone/>
          <wp:docPr id="5" name="Bild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4" r="-9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494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66" w:rsidRPr="00991366">
      <w:rPr>
        <w:rFonts w:ascii="Arial Unicode MS" w:eastAsia="Arial Unicode MS" w:hAnsi="Arial Unicode MS" w:cs="Arial Unicode MS"/>
        <w:b/>
        <w:lang w:eastAsia="de-DE"/>
      </w:rPr>
      <w:t>M2</w:t>
    </w:r>
    <w:r w:rsidR="00991366" w:rsidRPr="00991366">
      <w:rPr>
        <w:rFonts w:ascii="Arial Unicode MS" w:eastAsia="Arial Unicode MS" w:hAnsi="Arial Unicode MS" w:cs="Arial Unicode MS"/>
        <w:lang w:eastAsia="de-DE"/>
      </w:rPr>
      <w:t xml:space="preserve"> </w:t>
    </w:r>
    <w:r w:rsidR="00991366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>– Modul 2 – Niveaustufe II</w:t>
    </w:r>
    <w:r w:rsidR="00991366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57F5" w14:textId="77777777" w:rsidR="00944720" w:rsidRDefault="0094472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AF03" w14:textId="77777777" w:rsidR="00EC7153" w:rsidRPr="00991366" w:rsidRDefault="00471E47" w:rsidP="00991366">
    <w:pPr>
      <w:pStyle w:val="Kopfzeile"/>
      <w:tabs>
        <w:tab w:val="right" w:pos="9070"/>
      </w:tabs>
      <w:rPr>
        <w:rFonts w:ascii="Arial Unicode MS" w:eastAsia="Arial Unicode MS" w:hAnsi="Arial Unicode MS" w:cs="Arial Unicode MS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4F7F3545">
          <wp:simplePos x="0" y="0"/>
          <wp:positionH relativeFrom="column">
            <wp:posOffset>4980940</wp:posOffset>
          </wp:positionH>
          <wp:positionV relativeFrom="paragraph">
            <wp:posOffset>-160655</wp:posOffset>
          </wp:positionV>
          <wp:extent cx="1313815" cy="544830"/>
          <wp:effectExtent l="0" t="0" r="0" b="0"/>
          <wp:wrapSquare wrapText="bothSides"/>
          <wp:docPr id="1708589051" name="Bild 4" descr="Juniorwah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uniorwahl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Unicode MS" w:eastAsia="Arial Unicode MS" w:hAnsi="Arial Unicode MS" w:cs="Arial Unicode MS"/>
        <w:b/>
        <w:noProof/>
      </w:rPr>
      <w:drawing>
        <wp:anchor distT="0" distB="0" distL="114935" distR="114935" simplePos="0" relativeHeight="251657728" behindDoc="0" locked="0" layoutInCell="1" allowOverlap="1" wp14:anchorId="42EBCC65">
          <wp:simplePos x="0" y="0"/>
          <wp:positionH relativeFrom="column">
            <wp:posOffset>8001000</wp:posOffset>
          </wp:positionH>
          <wp:positionV relativeFrom="paragraph">
            <wp:posOffset>-234950</wp:posOffset>
          </wp:positionV>
          <wp:extent cx="1370330" cy="494030"/>
          <wp:effectExtent l="0" t="0" r="0" b="0"/>
          <wp:wrapNone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4" r="-9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494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153" w:rsidRPr="00991366">
      <w:rPr>
        <w:rFonts w:ascii="Arial Unicode MS" w:eastAsia="Arial Unicode MS" w:hAnsi="Arial Unicode MS" w:cs="Arial Unicode MS"/>
        <w:b/>
        <w:lang w:eastAsia="de-DE"/>
      </w:rPr>
      <w:t>M</w:t>
    </w:r>
    <w:r w:rsidR="00EC7153">
      <w:rPr>
        <w:rFonts w:ascii="Arial Unicode MS" w:eastAsia="Arial Unicode MS" w:hAnsi="Arial Unicode MS" w:cs="Arial Unicode MS"/>
        <w:b/>
        <w:lang w:eastAsia="de-DE"/>
      </w:rPr>
      <w:t>3</w:t>
    </w:r>
    <w:r w:rsidR="00EC7153" w:rsidRPr="00991366">
      <w:rPr>
        <w:rFonts w:ascii="Arial Unicode MS" w:eastAsia="Arial Unicode MS" w:hAnsi="Arial Unicode MS" w:cs="Arial Unicode MS"/>
        <w:lang w:eastAsia="de-DE"/>
      </w:rPr>
      <w:t xml:space="preserve"> </w:t>
    </w:r>
    <w:r w:rsidR="00EC7153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>– Modul 2 – Niveaustufe II</w:t>
    </w:r>
    <w:r w:rsidR="00EC7153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ab/>
    </w:r>
    <w:r w:rsidR="00EC7153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ab/>
    </w:r>
    <w:r w:rsidR="00EC7153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3285" w14:textId="46162C54" w:rsidR="00EC7153" w:rsidRPr="00991366" w:rsidRDefault="00471E47" w:rsidP="00991366">
    <w:pPr>
      <w:pStyle w:val="Kopfzeile"/>
      <w:tabs>
        <w:tab w:val="right" w:pos="9070"/>
      </w:tabs>
      <w:rPr>
        <w:rFonts w:ascii="Arial Unicode MS" w:eastAsia="Arial Unicode MS" w:hAnsi="Arial Unicode MS" w:cs="Arial Unicode MS"/>
        <w:lang w:eastAsia="de-DE"/>
      </w:rPr>
    </w:pPr>
    <w:r>
      <w:rPr>
        <w:rFonts w:ascii="Arial Unicode MS" w:eastAsia="Arial Unicode MS" w:hAnsi="Arial Unicode MS" w:cs="Arial Unicode MS"/>
        <w:b/>
        <w:noProof/>
      </w:rPr>
      <w:drawing>
        <wp:anchor distT="0" distB="0" distL="114935" distR="114935" simplePos="0" relativeHeight="251659776" behindDoc="0" locked="0" layoutInCell="1" allowOverlap="1" wp14:anchorId="21C49490">
          <wp:simplePos x="0" y="0"/>
          <wp:positionH relativeFrom="column">
            <wp:posOffset>8001000</wp:posOffset>
          </wp:positionH>
          <wp:positionV relativeFrom="paragraph">
            <wp:posOffset>-234950</wp:posOffset>
          </wp:positionV>
          <wp:extent cx="1370330" cy="494030"/>
          <wp:effectExtent l="0" t="0" r="0" b="0"/>
          <wp:wrapNone/>
          <wp:docPr id="2075367167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4" r="-9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494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153" w:rsidRPr="00991366">
      <w:rPr>
        <w:rFonts w:ascii="Arial Unicode MS" w:eastAsia="Arial Unicode MS" w:hAnsi="Arial Unicode MS" w:cs="Arial Unicode MS"/>
        <w:b/>
        <w:lang w:eastAsia="de-DE"/>
      </w:rPr>
      <w:t>M</w:t>
    </w:r>
    <w:r w:rsidR="00EC7153">
      <w:rPr>
        <w:rFonts w:ascii="Arial Unicode MS" w:eastAsia="Arial Unicode MS" w:hAnsi="Arial Unicode MS" w:cs="Arial Unicode MS"/>
        <w:b/>
        <w:lang w:eastAsia="de-DE"/>
      </w:rPr>
      <w:t>5</w:t>
    </w:r>
    <w:r w:rsidR="00EC7153" w:rsidRPr="00991366">
      <w:rPr>
        <w:rFonts w:ascii="Arial Unicode MS" w:eastAsia="Arial Unicode MS" w:hAnsi="Arial Unicode MS" w:cs="Arial Unicode MS"/>
        <w:lang w:eastAsia="de-DE"/>
      </w:rPr>
      <w:t xml:space="preserve"> </w:t>
    </w:r>
    <w:r w:rsidR="00EC7153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>– Modul 2 – Niveaustufe II</w:t>
    </w:r>
    <w:r w:rsidR="00EC7153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ab/>
    </w:r>
    <w:r w:rsidR="00EC7153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ab/>
    </w:r>
    <w:r w:rsidR="00EC7153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ED23" w14:textId="32B2F064" w:rsidR="00EC7153" w:rsidRPr="00991366" w:rsidRDefault="00471E47" w:rsidP="00991366">
    <w:pPr>
      <w:pStyle w:val="Kopfzeile"/>
      <w:tabs>
        <w:tab w:val="right" w:pos="9070"/>
      </w:tabs>
      <w:rPr>
        <w:rFonts w:ascii="Arial Unicode MS" w:eastAsia="Arial Unicode MS" w:hAnsi="Arial Unicode MS" w:cs="Arial Unicode MS"/>
        <w:lang w:eastAsia="de-DE"/>
      </w:rPr>
    </w:pPr>
    <w:r>
      <w:rPr>
        <w:rFonts w:ascii="Arial Unicode MS" w:eastAsia="Arial Unicode MS" w:hAnsi="Arial Unicode MS" w:cs="Arial Unicode MS"/>
        <w:b/>
        <w:noProof/>
      </w:rPr>
      <w:drawing>
        <wp:anchor distT="0" distB="0" distL="114935" distR="114935" simplePos="0" relativeHeight="251660800" behindDoc="0" locked="0" layoutInCell="1" allowOverlap="1" wp14:anchorId="05487E88">
          <wp:simplePos x="0" y="0"/>
          <wp:positionH relativeFrom="column">
            <wp:posOffset>8001000</wp:posOffset>
          </wp:positionH>
          <wp:positionV relativeFrom="paragraph">
            <wp:posOffset>-234950</wp:posOffset>
          </wp:positionV>
          <wp:extent cx="1370330" cy="494030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4" r="-9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494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153" w:rsidRPr="00991366">
      <w:rPr>
        <w:rFonts w:ascii="Arial Unicode MS" w:eastAsia="Arial Unicode MS" w:hAnsi="Arial Unicode MS" w:cs="Arial Unicode MS"/>
        <w:b/>
        <w:lang w:eastAsia="de-DE"/>
      </w:rPr>
      <w:t>M</w:t>
    </w:r>
    <w:r w:rsidR="00EC7153">
      <w:rPr>
        <w:rFonts w:ascii="Arial Unicode MS" w:eastAsia="Arial Unicode MS" w:hAnsi="Arial Unicode MS" w:cs="Arial Unicode MS"/>
        <w:b/>
        <w:lang w:eastAsia="de-DE"/>
      </w:rPr>
      <w:t>6</w:t>
    </w:r>
    <w:r w:rsidR="00EC7153" w:rsidRPr="00991366">
      <w:rPr>
        <w:rFonts w:ascii="Arial Unicode MS" w:eastAsia="Arial Unicode MS" w:hAnsi="Arial Unicode MS" w:cs="Arial Unicode MS"/>
        <w:lang w:eastAsia="de-DE"/>
      </w:rPr>
      <w:t xml:space="preserve"> </w:t>
    </w:r>
    <w:r w:rsidR="00EC7153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>– Modul 2 – Niveaustufe II</w:t>
    </w:r>
    <w:r w:rsidR="00EC7153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ab/>
    </w:r>
    <w:r w:rsidR="00EC7153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ab/>
    </w:r>
    <w:r w:rsidR="00EC7153" w:rsidRPr="00CD1152">
      <w:rPr>
        <w:rFonts w:ascii="Arial Unicode MS" w:eastAsia="Arial Unicode MS" w:hAnsi="Arial Unicode MS" w:cs="Arial Unicode MS"/>
        <w:color w:val="BFBFBF"/>
        <w:sz w:val="14"/>
        <w:szCs w:val="14"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649E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2"/>
    <w:multiLevelType w:val="singleLevel"/>
    <w:tmpl w:val="88C0C63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  <w:i w:val="0"/>
        <w:sz w:val="24"/>
        <w:szCs w:val="24"/>
      </w:rPr>
    </w:lvl>
  </w:abstractNum>
  <w:abstractNum w:abstractNumId="3" w15:restartNumberingAfterBreak="0">
    <w:nsid w:val="00000003"/>
    <w:multiLevelType w:val="multilevel"/>
    <w:tmpl w:val="00000003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multilevel"/>
    <w:tmpl w:val="0000000A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multilevel"/>
    <w:tmpl w:val="0000000B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BD649C1"/>
    <w:multiLevelType w:val="hybridMultilevel"/>
    <w:tmpl w:val="25988E62"/>
    <w:lvl w:ilvl="0" w:tplc="80D6011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5303B"/>
    <w:multiLevelType w:val="hybridMultilevel"/>
    <w:tmpl w:val="082AAE34"/>
    <w:lvl w:ilvl="0" w:tplc="A2A66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041B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90FA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FC5B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CADC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BF0D8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D494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DCA0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ECAC0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A27EB5"/>
    <w:multiLevelType w:val="hybridMultilevel"/>
    <w:tmpl w:val="AE5A51DE"/>
    <w:lvl w:ilvl="0" w:tplc="F97CC08E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A103B"/>
    <w:multiLevelType w:val="hybridMultilevel"/>
    <w:tmpl w:val="01929382"/>
    <w:lvl w:ilvl="0" w:tplc="3236A29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F5926"/>
    <w:multiLevelType w:val="hybridMultilevel"/>
    <w:tmpl w:val="C4CC8058"/>
    <w:lvl w:ilvl="0" w:tplc="2AB82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CD5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D04A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B656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74F9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46CB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A8B8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6264C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E1454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030228"/>
    <w:multiLevelType w:val="hybridMultilevel"/>
    <w:tmpl w:val="6FE641AE"/>
    <w:lvl w:ilvl="0" w:tplc="6406BECE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57C9C"/>
    <w:multiLevelType w:val="hybridMultilevel"/>
    <w:tmpl w:val="6FE641AE"/>
    <w:lvl w:ilvl="0" w:tplc="6406BECE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B2A3E"/>
    <w:multiLevelType w:val="hybridMultilevel"/>
    <w:tmpl w:val="075EDA0A"/>
    <w:lvl w:ilvl="0" w:tplc="C3A4023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2F714DB2"/>
    <w:multiLevelType w:val="hybridMultilevel"/>
    <w:tmpl w:val="EA1A6A5E"/>
    <w:lvl w:ilvl="0" w:tplc="2E1A0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A229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7A32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BD0FA1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AE0F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F8D6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46E4F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B0CB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D0EA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D30E33"/>
    <w:multiLevelType w:val="hybridMultilevel"/>
    <w:tmpl w:val="AE5A51DE"/>
    <w:lvl w:ilvl="0" w:tplc="F97CC08E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0366A"/>
    <w:multiLevelType w:val="hybridMultilevel"/>
    <w:tmpl w:val="C4CC8058"/>
    <w:lvl w:ilvl="0" w:tplc="2AB82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CD5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D04A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B656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74F9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46CB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A8B8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6264C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E1454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812525"/>
    <w:multiLevelType w:val="hybridMultilevel"/>
    <w:tmpl w:val="9AF2B462"/>
    <w:lvl w:ilvl="0" w:tplc="5164EA3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014B7"/>
    <w:multiLevelType w:val="hybridMultilevel"/>
    <w:tmpl w:val="AE5A51DE"/>
    <w:lvl w:ilvl="0" w:tplc="F97CC08E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85005"/>
    <w:multiLevelType w:val="hybridMultilevel"/>
    <w:tmpl w:val="EF94B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508F6"/>
    <w:multiLevelType w:val="hybridMultilevel"/>
    <w:tmpl w:val="DE38B494"/>
    <w:lvl w:ilvl="0" w:tplc="20A0F2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DACC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48B6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FD667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6284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902D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1F87D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7C50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DEA7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D7CC0"/>
    <w:multiLevelType w:val="hybridMultilevel"/>
    <w:tmpl w:val="28DE2E02"/>
    <w:lvl w:ilvl="0" w:tplc="777C6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1A6A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6213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7AAA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855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50EB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89C1B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94B6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6D6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FE01A0"/>
    <w:multiLevelType w:val="hybridMultilevel"/>
    <w:tmpl w:val="6FE641AE"/>
    <w:lvl w:ilvl="0" w:tplc="6406BECE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618CA"/>
    <w:multiLevelType w:val="hybridMultilevel"/>
    <w:tmpl w:val="78167E60"/>
    <w:lvl w:ilvl="0" w:tplc="B9C67C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F23B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AC42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EE8B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DE247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E04A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45ACE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616D0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4047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D3791B"/>
    <w:multiLevelType w:val="hybridMultilevel"/>
    <w:tmpl w:val="3C2A6D2C"/>
    <w:lvl w:ilvl="0" w:tplc="C23608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6383E"/>
    <w:multiLevelType w:val="hybridMultilevel"/>
    <w:tmpl w:val="E7BCC36C"/>
    <w:lvl w:ilvl="0" w:tplc="E90634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386662">
    <w:abstractNumId w:val="1"/>
  </w:num>
  <w:num w:numId="2" w16cid:durableId="2146728858">
    <w:abstractNumId w:val="2"/>
  </w:num>
  <w:num w:numId="3" w16cid:durableId="1071780444">
    <w:abstractNumId w:val="3"/>
  </w:num>
  <w:num w:numId="4" w16cid:durableId="1123235149">
    <w:abstractNumId w:val="4"/>
  </w:num>
  <w:num w:numId="5" w16cid:durableId="1984843733">
    <w:abstractNumId w:val="5"/>
  </w:num>
  <w:num w:numId="6" w16cid:durableId="396826137">
    <w:abstractNumId w:val="6"/>
  </w:num>
  <w:num w:numId="7" w16cid:durableId="1956250176">
    <w:abstractNumId w:val="7"/>
  </w:num>
  <w:num w:numId="8" w16cid:durableId="1282613171">
    <w:abstractNumId w:val="8"/>
  </w:num>
  <w:num w:numId="9" w16cid:durableId="575169571">
    <w:abstractNumId w:val="9"/>
  </w:num>
  <w:num w:numId="10" w16cid:durableId="528686736">
    <w:abstractNumId w:val="10"/>
  </w:num>
  <w:num w:numId="11" w16cid:durableId="1648245131">
    <w:abstractNumId w:val="11"/>
  </w:num>
  <w:num w:numId="12" w16cid:durableId="497695142">
    <w:abstractNumId w:val="12"/>
  </w:num>
  <w:num w:numId="13" w16cid:durableId="1295067442">
    <w:abstractNumId w:val="17"/>
  </w:num>
  <w:num w:numId="14" w16cid:durableId="1602647007">
    <w:abstractNumId w:val="14"/>
  </w:num>
  <w:num w:numId="15" w16cid:durableId="1904221058">
    <w:abstractNumId w:val="23"/>
  </w:num>
  <w:num w:numId="16" w16cid:durableId="1584338971">
    <w:abstractNumId w:val="15"/>
  </w:num>
  <w:num w:numId="17" w16cid:durableId="867646364">
    <w:abstractNumId w:val="29"/>
  </w:num>
  <w:num w:numId="18" w16cid:durableId="583563615">
    <w:abstractNumId w:val="27"/>
  </w:num>
  <w:num w:numId="19" w16cid:durableId="1983922365">
    <w:abstractNumId w:val="25"/>
  </w:num>
  <w:num w:numId="20" w16cid:durableId="1388721246">
    <w:abstractNumId w:val="28"/>
  </w:num>
  <w:num w:numId="21" w16cid:durableId="173959809">
    <w:abstractNumId w:val="19"/>
  </w:num>
  <w:num w:numId="22" w16cid:durableId="711424084">
    <w:abstractNumId w:val="21"/>
  </w:num>
  <w:num w:numId="23" w16cid:durableId="154927190">
    <w:abstractNumId w:val="22"/>
  </w:num>
  <w:num w:numId="24" w16cid:durableId="1168210969">
    <w:abstractNumId w:val="30"/>
  </w:num>
  <w:num w:numId="25" w16cid:durableId="634722496">
    <w:abstractNumId w:val="18"/>
  </w:num>
  <w:num w:numId="26" w16cid:durableId="332071624">
    <w:abstractNumId w:val="16"/>
  </w:num>
  <w:num w:numId="27" w16cid:durableId="1076710817">
    <w:abstractNumId w:val="24"/>
  </w:num>
  <w:num w:numId="28" w16cid:durableId="1319924991">
    <w:abstractNumId w:val="13"/>
  </w:num>
  <w:num w:numId="29" w16cid:durableId="316030291">
    <w:abstractNumId w:val="31"/>
  </w:num>
  <w:num w:numId="30" w16cid:durableId="555627763">
    <w:abstractNumId w:val="32"/>
  </w:num>
  <w:num w:numId="31" w16cid:durableId="728649013">
    <w:abstractNumId w:val="20"/>
  </w:num>
  <w:num w:numId="32" w16cid:durableId="1738242647">
    <w:abstractNumId w:val="26"/>
  </w:num>
  <w:num w:numId="33" w16cid:durableId="210287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9E"/>
    <w:rsid w:val="00040B6F"/>
    <w:rsid w:val="000776A3"/>
    <w:rsid w:val="0008350E"/>
    <w:rsid w:val="000F5C45"/>
    <w:rsid w:val="001168A1"/>
    <w:rsid w:val="001237AD"/>
    <w:rsid w:val="00162DD3"/>
    <w:rsid w:val="001668FC"/>
    <w:rsid w:val="00195A9F"/>
    <w:rsid w:val="001D3848"/>
    <w:rsid w:val="0021778D"/>
    <w:rsid w:val="0027264D"/>
    <w:rsid w:val="00276C5A"/>
    <w:rsid w:val="00294AA9"/>
    <w:rsid w:val="002D6489"/>
    <w:rsid w:val="002E4206"/>
    <w:rsid w:val="002F2FCC"/>
    <w:rsid w:val="003263B3"/>
    <w:rsid w:val="003453FD"/>
    <w:rsid w:val="00351F02"/>
    <w:rsid w:val="0037680A"/>
    <w:rsid w:val="00394854"/>
    <w:rsid w:val="003B6272"/>
    <w:rsid w:val="003E7DA1"/>
    <w:rsid w:val="003F7FA3"/>
    <w:rsid w:val="004507CE"/>
    <w:rsid w:val="004632E5"/>
    <w:rsid w:val="00471E47"/>
    <w:rsid w:val="004743D5"/>
    <w:rsid w:val="0047712B"/>
    <w:rsid w:val="00501763"/>
    <w:rsid w:val="00512B80"/>
    <w:rsid w:val="00515084"/>
    <w:rsid w:val="00564BDA"/>
    <w:rsid w:val="00596B1B"/>
    <w:rsid w:val="005B5E22"/>
    <w:rsid w:val="005C4761"/>
    <w:rsid w:val="00647BB4"/>
    <w:rsid w:val="006559EC"/>
    <w:rsid w:val="006639BA"/>
    <w:rsid w:val="0067098D"/>
    <w:rsid w:val="00693FFC"/>
    <w:rsid w:val="00750ECA"/>
    <w:rsid w:val="00751DB7"/>
    <w:rsid w:val="007528F6"/>
    <w:rsid w:val="007B6465"/>
    <w:rsid w:val="007C38B0"/>
    <w:rsid w:val="007D4992"/>
    <w:rsid w:val="007E3CB3"/>
    <w:rsid w:val="0085390D"/>
    <w:rsid w:val="008E5C3D"/>
    <w:rsid w:val="008F39F3"/>
    <w:rsid w:val="00930C3F"/>
    <w:rsid w:val="00944720"/>
    <w:rsid w:val="00990CC2"/>
    <w:rsid w:val="00991366"/>
    <w:rsid w:val="009A7332"/>
    <w:rsid w:val="009D422D"/>
    <w:rsid w:val="009D7344"/>
    <w:rsid w:val="009F6626"/>
    <w:rsid w:val="00A13547"/>
    <w:rsid w:val="00A57CA8"/>
    <w:rsid w:val="00A65E8B"/>
    <w:rsid w:val="00A71083"/>
    <w:rsid w:val="00A90265"/>
    <w:rsid w:val="00B14E16"/>
    <w:rsid w:val="00B44AC0"/>
    <w:rsid w:val="00B46BC0"/>
    <w:rsid w:val="00B53EEA"/>
    <w:rsid w:val="00B56814"/>
    <w:rsid w:val="00B70271"/>
    <w:rsid w:val="00BC7118"/>
    <w:rsid w:val="00BF49A3"/>
    <w:rsid w:val="00C47FC3"/>
    <w:rsid w:val="00C52962"/>
    <w:rsid w:val="00C773BC"/>
    <w:rsid w:val="00CD1152"/>
    <w:rsid w:val="00E06165"/>
    <w:rsid w:val="00E07F82"/>
    <w:rsid w:val="00E227B5"/>
    <w:rsid w:val="00E7446A"/>
    <w:rsid w:val="00EB3C9E"/>
    <w:rsid w:val="00EC7153"/>
    <w:rsid w:val="00ED0B7E"/>
    <w:rsid w:val="00EE0DF3"/>
    <w:rsid w:val="00EE5E09"/>
    <w:rsid w:val="00EF09C2"/>
    <w:rsid w:val="00F0093D"/>
    <w:rsid w:val="00F10A0A"/>
    <w:rsid w:val="00F3491F"/>
    <w:rsid w:val="00F61F6A"/>
    <w:rsid w:val="00F73357"/>
    <w:rsid w:val="00F74F27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211DB"/>
  <w15:chartTrackingRefBased/>
  <w15:docId w15:val="{1A905479-98A3-D649-B430-8DBB260B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  <w:lang w:eastAsia="en-US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Calibri" w:hAnsi="Calibri" w:cs="Calibri"/>
      <w:i w:val="0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standardschriftart">
    <w:name w:val="Absatzstandardschriftart"/>
  </w:style>
  <w:style w:type="character" w:customStyle="1" w:styleId="KopfzeileZeichen">
    <w:name w:val="Kopfzeile Zeichen"/>
    <w:basedOn w:val="Absatzstandardschriftart"/>
  </w:style>
  <w:style w:type="character" w:customStyle="1" w:styleId="FuzeileZeichen">
    <w:name w:val="Fußzeile Zeichen"/>
    <w:basedOn w:val="Absatzstandardschriftart"/>
  </w:style>
  <w:style w:type="character" w:styleId="Hyperlink">
    <w:name w:val="Hyperlink"/>
    <w:rPr>
      <w:color w:val="0563C1"/>
      <w:u w:val="single"/>
    </w:rPr>
  </w:style>
  <w:style w:type="character" w:customStyle="1" w:styleId="SprechblasentextZeichen">
    <w:name w:val="Sprechblasentext Zeichen"/>
    <w:rPr>
      <w:rFonts w:ascii="Lucida Grande" w:eastAsia="Times New Roman" w:hAnsi="Lucida Grande" w:cs="Lucida Grande"/>
      <w:sz w:val="18"/>
      <w:szCs w:val="18"/>
    </w:rPr>
  </w:style>
  <w:style w:type="character" w:customStyle="1" w:styleId="iartikelheadline">
    <w:name w:val="i_artikel_headline"/>
    <w:rPr>
      <w:rFonts w:cs="Times New Roman"/>
    </w:rPr>
  </w:style>
  <w:style w:type="character" w:customStyle="1" w:styleId="arial11schwarz">
    <w:name w:val="arial_11_schwarz"/>
    <w:rPr>
      <w:rFonts w:cs="Times New Roman"/>
    </w:rPr>
  </w:style>
  <w:style w:type="character" w:styleId="Fett">
    <w:name w:val="Strong"/>
    <w:qFormat/>
    <w:rPr>
      <w:b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uiPriority w:val="99"/>
  </w:style>
  <w:style w:type="paragraph" w:styleId="Fuzeile">
    <w:name w:val="footer"/>
    <w:basedOn w:val="Standard"/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pPr>
      <w:spacing w:before="280" w:after="280"/>
    </w:pPr>
  </w:style>
  <w:style w:type="paragraph" w:customStyle="1" w:styleId="Rahmeninhalt">
    <w:name w:val="Rahmeninhalt"/>
    <w:basedOn w:val="Standard"/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eastAsia="Symbol"/>
    </w:rPr>
  </w:style>
  <w:style w:type="paragraph" w:customStyle="1" w:styleId="western">
    <w:name w:val="western"/>
    <w:basedOn w:val="Standard"/>
    <w:pPr>
      <w:spacing w:before="100" w:after="119"/>
    </w:pPr>
    <w:rPr>
      <w:color w:val="000000"/>
      <w:lang w:eastAsia="de-DE"/>
    </w:rPr>
  </w:style>
  <w:style w:type="paragraph" w:customStyle="1" w:styleId="FarbigeListe-Akzent11">
    <w:name w:val="Farbige Liste - Akzent 11"/>
    <w:basedOn w:val="Standard"/>
    <w:qFormat/>
    <w:rsid w:val="00ED0B7E"/>
    <w:pPr>
      <w:suppressAutoHyphens w:val="0"/>
      <w:ind w:left="720"/>
      <w:contextualSpacing/>
    </w:pPr>
    <w:rPr>
      <w:lang w:eastAsia="de-DE"/>
    </w:rPr>
  </w:style>
  <w:style w:type="table" w:styleId="Tabellenraster">
    <w:name w:val="Table Grid"/>
    <w:basedOn w:val="NormaleTabelle"/>
    <w:uiPriority w:val="39"/>
    <w:rsid w:val="00ED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8">
    <w:name w:val="WW8Num10z8"/>
    <w:rsid w:val="001D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5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eader" Target="head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emf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e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Links>
    <vt:vector size="54" baseType="variant">
      <vt:variant>
        <vt:i4>7077956</vt:i4>
      </vt:variant>
      <vt:variant>
        <vt:i4>4463</vt:i4>
      </vt:variant>
      <vt:variant>
        <vt:i4>1026</vt:i4>
      </vt:variant>
      <vt:variant>
        <vt:i4>1</vt:i4>
      </vt:variant>
      <vt:variant>
        <vt:lpwstr>rednerin_gross</vt:lpwstr>
      </vt:variant>
      <vt:variant>
        <vt:lpwstr/>
      </vt:variant>
      <vt:variant>
        <vt:i4>3473517</vt:i4>
      </vt:variant>
      <vt:variant>
        <vt:i4>4839</vt:i4>
      </vt:variant>
      <vt:variant>
        <vt:i4>1027</vt:i4>
      </vt:variant>
      <vt:variant>
        <vt:i4>1</vt:i4>
      </vt:variant>
      <vt:variant>
        <vt:lpwstr>schmied_gross</vt:lpwstr>
      </vt:variant>
      <vt:variant>
        <vt:lpwstr/>
      </vt:variant>
      <vt:variant>
        <vt:i4>2687078</vt:i4>
      </vt:variant>
      <vt:variant>
        <vt:i4>5231</vt:i4>
      </vt:variant>
      <vt:variant>
        <vt:i4>1028</vt:i4>
      </vt:variant>
      <vt:variant>
        <vt:i4>1</vt:i4>
      </vt:variant>
      <vt:variant>
        <vt:lpwstr>fragestunde_gross</vt:lpwstr>
      </vt:variant>
      <vt:variant>
        <vt:lpwstr/>
      </vt:variant>
      <vt:variant>
        <vt:i4>6815859</vt:i4>
      </vt:variant>
      <vt:variant>
        <vt:i4>5604</vt:i4>
      </vt:variant>
      <vt:variant>
        <vt:i4>1029</vt:i4>
      </vt:variant>
      <vt:variant>
        <vt:i4>1</vt:i4>
      </vt:variant>
      <vt:variant>
        <vt:lpwstr>geldhaufen</vt:lpwstr>
      </vt:variant>
      <vt:variant>
        <vt:lpwstr/>
      </vt:variant>
      <vt:variant>
        <vt:i4>6815828</vt:i4>
      </vt:variant>
      <vt:variant>
        <vt:i4>-1</vt:i4>
      </vt:variant>
      <vt:variant>
        <vt:i4>2054</vt:i4>
      </vt:variant>
      <vt:variant>
        <vt:i4>1</vt:i4>
      </vt:variant>
      <vt:variant>
        <vt:lpwstr>Juniorwahl logo</vt:lpwstr>
      </vt:variant>
      <vt:variant>
        <vt:lpwstr/>
      </vt:variant>
      <vt:variant>
        <vt:i4>6815828</vt:i4>
      </vt:variant>
      <vt:variant>
        <vt:i4>-1</vt:i4>
      </vt:variant>
      <vt:variant>
        <vt:i4>2055</vt:i4>
      </vt:variant>
      <vt:variant>
        <vt:i4>1</vt:i4>
      </vt:variant>
      <vt:variant>
        <vt:lpwstr>Juniorwahl logo</vt:lpwstr>
      </vt:variant>
      <vt:variant>
        <vt:lpwstr/>
      </vt:variant>
      <vt:variant>
        <vt:i4>6815828</vt:i4>
      </vt:variant>
      <vt:variant>
        <vt:i4>-1</vt:i4>
      </vt:variant>
      <vt:variant>
        <vt:i4>2057</vt:i4>
      </vt:variant>
      <vt:variant>
        <vt:i4>1</vt:i4>
      </vt:variant>
      <vt:variant>
        <vt:lpwstr>Juniorwahl logo</vt:lpwstr>
      </vt:variant>
      <vt:variant>
        <vt:lpwstr/>
      </vt:variant>
      <vt:variant>
        <vt:i4>6815828</vt:i4>
      </vt:variant>
      <vt:variant>
        <vt:i4>-1</vt:i4>
      </vt:variant>
      <vt:variant>
        <vt:i4>2059</vt:i4>
      </vt:variant>
      <vt:variant>
        <vt:i4>1</vt:i4>
      </vt:variant>
      <vt:variant>
        <vt:lpwstr>Juniorwahl logo</vt:lpwstr>
      </vt:variant>
      <vt:variant>
        <vt:lpwstr/>
      </vt:variant>
      <vt:variant>
        <vt:i4>6815828</vt:i4>
      </vt:variant>
      <vt:variant>
        <vt:i4>-1</vt:i4>
      </vt:variant>
      <vt:variant>
        <vt:i4>2061</vt:i4>
      </vt:variant>
      <vt:variant>
        <vt:i4>1</vt:i4>
      </vt:variant>
      <vt:variant>
        <vt:lpwstr>Juniorwahl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Dialog P Info</cp:lastModifiedBy>
  <cp:revision>3</cp:revision>
  <cp:lastPrinted>2020-12-10T09:48:00Z</cp:lastPrinted>
  <dcterms:created xsi:type="dcterms:W3CDTF">2024-12-10T09:15:00Z</dcterms:created>
  <dcterms:modified xsi:type="dcterms:W3CDTF">2024-12-10T09:15:00Z</dcterms:modified>
</cp:coreProperties>
</file>