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2948C1" w14:textId="4D499249" w:rsidR="00E33F8E" w:rsidRDefault="004152B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 1</w:t>
      </w:r>
      <w:r w:rsidR="00E33F8E">
        <w:rPr>
          <w:rFonts w:ascii="Calibri" w:hAnsi="Calibri" w:cs="Calibri"/>
          <w:b/>
          <w:bCs/>
        </w:rPr>
        <w:t xml:space="preserve"> – </w:t>
      </w:r>
      <w:r w:rsidR="00BF0CEE">
        <w:rPr>
          <w:rFonts w:ascii="Calibri" w:hAnsi="Calibri" w:cs="Calibri"/>
          <w:b/>
          <w:bCs/>
        </w:rPr>
        <w:t>Worträtsel</w:t>
      </w:r>
    </w:p>
    <w:p w14:paraId="43D8EB7B" w14:textId="77777777" w:rsidR="00BF0CEE" w:rsidRDefault="00BF0CEE" w:rsidP="004152BF">
      <w:pPr>
        <w:rPr>
          <w:rFonts w:ascii="Calibri" w:hAnsi="Calibri" w:cs="Calibri"/>
          <w:bCs/>
        </w:rPr>
      </w:pPr>
    </w:p>
    <w:p w14:paraId="73CE9F94" w14:textId="20646B30" w:rsidR="00BF0CEE" w:rsidRPr="00B102D1" w:rsidRDefault="00BF0CEE" w:rsidP="00B102D1">
      <w:pPr>
        <w:spacing w:line="360" w:lineRule="auto"/>
        <w:jc w:val="center"/>
        <w:rPr>
          <w:rFonts w:ascii="Calibri" w:hAnsi="Calibri" w:cs="Calibri"/>
          <w:bCs/>
          <w:sz w:val="56"/>
          <w:szCs w:val="56"/>
        </w:rPr>
      </w:pPr>
      <w:r w:rsidRPr="00B102D1">
        <w:rPr>
          <w:rFonts w:ascii="Calibri" w:hAnsi="Calibri" w:cs="Calibri"/>
          <w:bCs/>
          <w:sz w:val="56"/>
          <w:szCs w:val="56"/>
        </w:rPr>
        <w:t xml:space="preserve">_ U _ D </w:t>
      </w:r>
      <w:proofErr w:type="gramStart"/>
      <w:r w:rsidRPr="00B102D1">
        <w:rPr>
          <w:rFonts w:ascii="Calibri" w:hAnsi="Calibri" w:cs="Calibri"/>
          <w:bCs/>
          <w:sz w:val="56"/>
          <w:szCs w:val="56"/>
        </w:rPr>
        <w:t>_  S</w:t>
      </w:r>
      <w:proofErr w:type="gramEnd"/>
      <w:r w:rsidRPr="00B102D1">
        <w:rPr>
          <w:rFonts w:ascii="Calibri" w:hAnsi="Calibri" w:cs="Calibri"/>
          <w:bCs/>
          <w:sz w:val="56"/>
          <w:szCs w:val="56"/>
        </w:rPr>
        <w:t xml:space="preserve">  </w:t>
      </w:r>
      <w:r w:rsidR="00700A43">
        <w:rPr>
          <w:rFonts w:ascii="Calibri" w:hAnsi="Calibri" w:cs="Calibri"/>
          <w:bCs/>
          <w:color w:val="FF0000"/>
          <w:sz w:val="56"/>
          <w:szCs w:val="56"/>
        </w:rPr>
        <w:t>_</w:t>
      </w:r>
      <w:r w:rsidRPr="00B102D1">
        <w:rPr>
          <w:rFonts w:ascii="Calibri" w:hAnsi="Calibri" w:cs="Calibri"/>
          <w:bCs/>
          <w:sz w:val="56"/>
          <w:szCs w:val="56"/>
        </w:rPr>
        <w:t xml:space="preserve">  A  _  Z  _  E  _  </w:t>
      </w:r>
    </w:p>
    <w:p w14:paraId="58CCDF0F" w14:textId="383D8163" w:rsidR="00BF0CEE" w:rsidRPr="00B102D1" w:rsidRDefault="00700A43" w:rsidP="00B102D1">
      <w:pPr>
        <w:spacing w:line="360" w:lineRule="auto"/>
        <w:rPr>
          <w:rFonts w:ascii="Calibri" w:hAnsi="Calibri" w:cs="Calibri"/>
          <w:bCs/>
          <w:sz w:val="56"/>
          <w:szCs w:val="56"/>
        </w:rPr>
      </w:pPr>
      <w:r>
        <w:rPr>
          <w:rFonts w:ascii="Calibri" w:hAnsi="Calibri" w:cs="Calibri"/>
          <w:bCs/>
          <w:color w:val="FF0000"/>
          <w:sz w:val="56"/>
          <w:szCs w:val="56"/>
        </w:rPr>
        <w:t>_</w:t>
      </w:r>
      <w:r w:rsidR="00BF0CEE" w:rsidRPr="00B102D1">
        <w:rPr>
          <w:rFonts w:ascii="Calibri" w:hAnsi="Calibri" w:cs="Calibri"/>
          <w:bCs/>
          <w:sz w:val="56"/>
          <w:szCs w:val="56"/>
        </w:rPr>
        <w:t xml:space="preserve"> B  _  </w:t>
      </w:r>
      <w:proofErr w:type="gramStart"/>
      <w:r w:rsidR="00BF0CEE" w:rsidRPr="00B102D1">
        <w:rPr>
          <w:rFonts w:ascii="Calibri" w:hAnsi="Calibri" w:cs="Calibri"/>
          <w:bCs/>
          <w:sz w:val="56"/>
          <w:szCs w:val="56"/>
        </w:rPr>
        <w:t>T  _</w:t>
      </w:r>
      <w:proofErr w:type="gramEnd"/>
      <w:r w:rsidR="00BF0CEE" w:rsidRPr="00B102D1">
        <w:rPr>
          <w:rFonts w:ascii="Calibri" w:hAnsi="Calibri" w:cs="Calibri"/>
          <w:bCs/>
          <w:sz w:val="56"/>
          <w:szCs w:val="56"/>
        </w:rPr>
        <w:t xml:space="preserve">  M  _  U  _  G</w:t>
      </w:r>
    </w:p>
    <w:p w14:paraId="46962AAD" w14:textId="078C1950" w:rsidR="00BF0CEE" w:rsidRPr="00677B7A" w:rsidRDefault="00700A43" w:rsidP="00B102D1">
      <w:pPr>
        <w:spacing w:line="360" w:lineRule="auto"/>
        <w:jc w:val="right"/>
        <w:rPr>
          <w:rFonts w:ascii="Calibri" w:hAnsi="Calibri" w:cs="Calibri"/>
          <w:bCs/>
          <w:sz w:val="56"/>
          <w:szCs w:val="56"/>
        </w:rPr>
      </w:pPr>
      <w:r>
        <w:rPr>
          <w:rFonts w:ascii="Calibri" w:hAnsi="Calibri" w:cs="Calibri"/>
          <w:bCs/>
          <w:color w:val="FF0000"/>
          <w:sz w:val="56"/>
          <w:szCs w:val="56"/>
        </w:rPr>
        <w:t>_</w:t>
      </w:r>
      <w:r w:rsidR="00BF0CEE" w:rsidRPr="00677B7A">
        <w:rPr>
          <w:rFonts w:ascii="Calibri" w:hAnsi="Calibri" w:cs="Calibri"/>
          <w:noProof/>
          <w:color w:val="FF0000"/>
          <w:sz w:val="56"/>
          <w:szCs w:val="56"/>
        </w:rPr>
        <w:t xml:space="preserve"> </w:t>
      </w:r>
      <w:r w:rsidR="00BF0CEE" w:rsidRPr="00677B7A">
        <w:rPr>
          <w:rFonts w:ascii="Calibri" w:hAnsi="Calibri" w:cs="Calibri"/>
          <w:noProof/>
          <w:sz w:val="56"/>
          <w:szCs w:val="56"/>
        </w:rPr>
        <w:t>I  _  H  _  W  _  H  L  _  R</w:t>
      </w:r>
    </w:p>
    <w:p w14:paraId="09EFFBBA" w14:textId="200CEC8A" w:rsidR="00BF0CEE" w:rsidRPr="00677B7A" w:rsidRDefault="00700A43" w:rsidP="00B102D1">
      <w:pPr>
        <w:spacing w:line="360" w:lineRule="auto"/>
        <w:jc w:val="center"/>
        <w:rPr>
          <w:rFonts w:ascii="Calibri" w:hAnsi="Calibri" w:cs="Calibri"/>
          <w:bCs/>
          <w:sz w:val="56"/>
          <w:szCs w:val="56"/>
        </w:rPr>
      </w:pPr>
      <w:r>
        <w:rPr>
          <w:rFonts w:ascii="Calibri" w:hAnsi="Calibri" w:cs="Calibri"/>
          <w:noProof/>
          <w:color w:val="FF0000"/>
          <w:sz w:val="56"/>
          <w:szCs w:val="56"/>
        </w:rPr>
        <w:t>_</w:t>
      </w:r>
      <w:r w:rsidR="00BF0CEE" w:rsidRPr="00677B7A">
        <w:rPr>
          <w:rFonts w:ascii="Calibri" w:hAnsi="Calibri" w:cs="Calibri"/>
          <w:noProof/>
          <w:color w:val="FF0000"/>
          <w:sz w:val="56"/>
          <w:szCs w:val="56"/>
        </w:rPr>
        <w:t xml:space="preserve"> </w:t>
      </w:r>
      <w:r w:rsidR="00BF0CEE" w:rsidRPr="00677B7A">
        <w:rPr>
          <w:rFonts w:ascii="Calibri" w:hAnsi="Calibri" w:cs="Calibri"/>
          <w:noProof/>
          <w:sz w:val="56"/>
          <w:szCs w:val="56"/>
        </w:rPr>
        <w:t xml:space="preserve"> E  _  O  _  R  _  T  _   E</w:t>
      </w:r>
    </w:p>
    <w:p w14:paraId="5698CFFB" w14:textId="35983DFD" w:rsidR="00BF0CEE" w:rsidRPr="00677B7A" w:rsidRDefault="00BF0CEE" w:rsidP="00B102D1">
      <w:pPr>
        <w:spacing w:line="360" w:lineRule="auto"/>
        <w:ind w:left="360"/>
        <w:rPr>
          <w:rFonts w:ascii="Calibri" w:hAnsi="Calibri" w:cs="Calibri"/>
          <w:bCs/>
          <w:sz w:val="56"/>
          <w:szCs w:val="56"/>
        </w:rPr>
      </w:pPr>
      <w:r w:rsidRPr="00677B7A">
        <w:rPr>
          <w:rFonts w:ascii="Calibri" w:hAnsi="Calibri" w:cs="Calibri"/>
          <w:noProof/>
          <w:sz w:val="56"/>
          <w:szCs w:val="56"/>
        </w:rPr>
        <w:t xml:space="preserve">_  N  _ O  _  M  _  T  </w:t>
      </w:r>
      <w:r w:rsidR="00700A43">
        <w:rPr>
          <w:rFonts w:ascii="Calibri" w:hAnsi="Calibri" w:cs="Calibri"/>
          <w:noProof/>
          <w:color w:val="FF0000"/>
          <w:sz w:val="56"/>
          <w:szCs w:val="56"/>
        </w:rPr>
        <w:t>_</w:t>
      </w:r>
      <w:r w:rsidRPr="00677B7A">
        <w:rPr>
          <w:rFonts w:ascii="Calibri" w:hAnsi="Calibri" w:cs="Calibri"/>
          <w:noProof/>
          <w:sz w:val="56"/>
          <w:szCs w:val="56"/>
        </w:rPr>
        <w:t xml:space="preserve">  O  _</w:t>
      </w:r>
    </w:p>
    <w:p w14:paraId="3F6FBFFA" w14:textId="7FD5CDAC" w:rsidR="00BF0CEE" w:rsidRPr="00677B7A" w:rsidRDefault="00BF0CEE" w:rsidP="00B102D1">
      <w:pPr>
        <w:spacing w:line="360" w:lineRule="auto"/>
        <w:ind w:left="360"/>
        <w:jc w:val="right"/>
        <w:rPr>
          <w:rFonts w:ascii="Calibri" w:hAnsi="Calibri" w:cs="Calibri"/>
          <w:bCs/>
          <w:sz w:val="56"/>
          <w:szCs w:val="56"/>
        </w:rPr>
      </w:pPr>
      <w:r w:rsidRPr="00677B7A">
        <w:rPr>
          <w:rFonts w:ascii="Calibri" w:hAnsi="Calibri" w:cs="Calibri"/>
          <w:noProof/>
          <w:sz w:val="56"/>
          <w:szCs w:val="56"/>
        </w:rPr>
        <w:t xml:space="preserve">_   E  _  T  _   C  _  L  _  N  </w:t>
      </w:r>
      <w:r w:rsidR="00700A43">
        <w:rPr>
          <w:rFonts w:ascii="Calibri" w:hAnsi="Calibri" w:cs="Calibri"/>
          <w:noProof/>
          <w:color w:val="FF0000"/>
          <w:sz w:val="56"/>
          <w:szCs w:val="56"/>
        </w:rPr>
        <w:t>_</w:t>
      </w:r>
    </w:p>
    <w:p w14:paraId="3D24B3F6" w14:textId="38BFCF49" w:rsidR="00BF0CEE" w:rsidRPr="00677B7A" w:rsidRDefault="00700A43" w:rsidP="00B102D1">
      <w:pPr>
        <w:spacing w:line="360" w:lineRule="auto"/>
        <w:ind w:left="2999"/>
        <w:rPr>
          <w:rFonts w:ascii="Calibri" w:hAnsi="Calibri" w:cs="Calibri"/>
          <w:bCs/>
          <w:sz w:val="56"/>
          <w:szCs w:val="56"/>
        </w:rPr>
      </w:pPr>
      <w:r>
        <w:rPr>
          <w:rFonts w:ascii="Calibri" w:hAnsi="Calibri" w:cs="Calibri"/>
          <w:noProof/>
          <w:color w:val="FF0000"/>
          <w:sz w:val="56"/>
          <w:szCs w:val="56"/>
        </w:rPr>
        <w:t>_</w:t>
      </w:r>
      <w:r w:rsidR="00D93EB6" w:rsidRPr="00677B7A">
        <w:rPr>
          <w:rFonts w:ascii="Calibri" w:hAnsi="Calibri" w:cs="Calibri"/>
          <w:noProof/>
          <w:color w:val="FF0000"/>
          <w:sz w:val="56"/>
          <w:szCs w:val="56"/>
        </w:rPr>
        <w:t xml:space="preserve"> </w:t>
      </w:r>
      <w:r w:rsidR="00D93EB6" w:rsidRPr="00677B7A">
        <w:rPr>
          <w:rFonts w:ascii="Calibri" w:hAnsi="Calibri" w:cs="Calibri"/>
          <w:noProof/>
          <w:sz w:val="56"/>
          <w:szCs w:val="56"/>
        </w:rPr>
        <w:t>B  _  E  _  R  _  N  _  T  _  R</w:t>
      </w:r>
    </w:p>
    <w:p w14:paraId="4418AB8D" w14:textId="1308680D" w:rsidR="00B102D1" w:rsidRPr="00677B7A" w:rsidRDefault="00B102D1" w:rsidP="00B102D1">
      <w:pPr>
        <w:spacing w:line="360" w:lineRule="auto"/>
        <w:ind w:left="360"/>
        <w:rPr>
          <w:rFonts w:ascii="Calibri" w:hAnsi="Calibri" w:cs="Calibri"/>
          <w:bCs/>
          <w:sz w:val="56"/>
          <w:szCs w:val="56"/>
        </w:rPr>
      </w:pPr>
      <w:r w:rsidRPr="00677B7A">
        <w:rPr>
          <w:rFonts w:ascii="Calibri" w:hAnsi="Calibri" w:cs="Calibri"/>
          <w:noProof/>
          <w:color w:val="FF0000"/>
          <w:sz w:val="56"/>
          <w:szCs w:val="56"/>
        </w:rPr>
        <w:t xml:space="preserve">  </w:t>
      </w:r>
      <w:r w:rsidR="00700A43" w:rsidRPr="00700A43">
        <w:rPr>
          <w:rFonts w:ascii="Calibri" w:hAnsi="Calibri" w:cs="Calibri"/>
          <w:noProof/>
          <w:sz w:val="56"/>
          <w:szCs w:val="56"/>
        </w:rPr>
        <w:t>P</w:t>
      </w:r>
      <w:r w:rsidRPr="00677B7A">
        <w:rPr>
          <w:rFonts w:ascii="Calibri" w:hAnsi="Calibri" w:cs="Calibri"/>
          <w:noProof/>
          <w:sz w:val="56"/>
          <w:szCs w:val="56"/>
        </w:rPr>
        <w:t xml:space="preserve">  _ </w:t>
      </w:r>
      <w:r w:rsidR="00700A43">
        <w:rPr>
          <w:rFonts w:ascii="Calibri" w:hAnsi="Calibri" w:cs="Calibri"/>
          <w:noProof/>
          <w:sz w:val="56"/>
          <w:szCs w:val="56"/>
        </w:rPr>
        <w:t xml:space="preserve">R </w:t>
      </w:r>
      <w:r w:rsidRPr="00677B7A">
        <w:rPr>
          <w:rFonts w:ascii="Calibri" w:hAnsi="Calibri" w:cs="Calibri"/>
          <w:noProof/>
          <w:sz w:val="56"/>
          <w:szCs w:val="56"/>
        </w:rPr>
        <w:t xml:space="preserve">  </w:t>
      </w:r>
      <w:r w:rsidR="00700A43">
        <w:rPr>
          <w:rFonts w:ascii="Calibri" w:hAnsi="Calibri" w:cs="Calibri"/>
          <w:noProof/>
          <w:color w:val="FF0000"/>
          <w:sz w:val="56"/>
          <w:szCs w:val="56"/>
        </w:rPr>
        <w:t xml:space="preserve">_ </w:t>
      </w:r>
      <w:r w:rsidRPr="00677B7A">
        <w:rPr>
          <w:rFonts w:ascii="Calibri" w:hAnsi="Calibri" w:cs="Calibri"/>
          <w:noProof/>
          <w:sz w:val="56"/>
          <w:szCs w:val="56"/>
        </w:rPr>
        <w:t xml:space="preserve">  E  _</w:t>
      </w:r>
      <w:r w:rsidRPr="00677B7A">
        <w:rPr>
          <w:rFonts w:ascii="Calibri" w:hAnsi="Calibri" w:cs="Calibri"/>
          <w:noProof/>
          <w:color w:val="FF0000"/>
          <w:sz w:val="56"/>
          <w:szCs w:val="56"/>
        </w:rPr>
        <w:t xml:space="preserve"> </w:t>
      </w:r>
    </w:p>
    <w:p w14:paraId="017A0922" w14:textId="77777777" w:rsidR="00BE79E9" w:rsidRPr="00677B7A" w:rsidRDefault="00BE79E9" w:rsidP="00BE79E9">
      <w:pPr>
        <w:spacing w:line="360" w:lineRule="auto"/>
        <w:rPr>
          <w:rFonts w:ascii="Calibri" w:hAnsi="Calibri" w:cs="Calibri"/>
          <w:bCs/>
          <w:sz w:val="56"/>
          <w:szCs w:val="56"/>
        </w:rPr>
      </w:pPr>
    </w:p>
    <w:p w14:paraId="41BD06B6" w14:textId="1ECBBA4A" w:rsidR="00BE79E9" w:rsidRDefault="00BE79E9" w:rsidP="00BE79E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M 1 – Worträtsel (</w:t>
      </w:r>
      <w:proofErr w:type="spellStart"/>
      <w:r>
        <w:rPr>
          <w:rFonts w:ascii="Calibri" w:hAnsi="Calibri" w:cs="Calibri"/>
          <w:b/>
          <w:bCs/>
        </w:rPr>
        <w:t>Lö</w:t>
      </w:r>
      <w:r w:rsidR="005B5242">
        <w:rPr>
          <w:rFonts w:ascii="Calibri" w:hAnsi="Calibri" w:cs="Calibri"/>
          <w:b/>
          <w:bCs/>
        </w:rPr>
        <w:t>ung</w:t>
      </w:r>
      <w:proofErr w:type="spellEnd"/>
      <w:r>
        <w:rPr>
          <w:rFonts w:ascii="Calibri" w:hAnsi="Calibri" w:cs="Calibri"/>
          <w:b/>
          <w:bCs/>
        </w:rPr>
        <w:t>)</w:t>
      </w:r>
      <w:r w:rsidR="00D217A1" w:rsidRPr="00D217A1">
        <w:rPr>
          <w:noProof/>
        </w:rPr>
        <w:t xml:space="preserve"> </w:t>
      </w:r>
    </w:p>
    <w:p w14:paraId="0BB75827" w14:textId="77777777" w:rsidR="00BE79E9" w:rsidRDefault="00BE79E9" w:rsidP="00BE79E9">
      <w:pPr>
        <w:rPr>
          <w:rFonts w:ascii="Calibri" w:hAnsi="Calibri" w:cs="Calibri"/>
          <w:bCs/>
        </w:rPr>
      </w:pPr>
    </w:p>
    <w:p w14:paraId="13BD7B8E" w14:textId="4AD5D12B" w:rsidR="00BE79E9" w:rsidRPr="000C41EC" w:rsidRDefault="00BE79E9" w:rsidP="00BE79E9">
      <w:pPr>
        <w:spacing w:line="360" w:lineRule="auto"/>
        <w:jc w:val="center"/>
        <w:rPr>
          <w:rFonts w:ascii="Calibri" w:hAnsi="Calibri" w:cs="Calibri"/>
          <w:bCs/>
          <w:sz w:val="56"/>
          <w:szCs w:val="56"/>
        </w:rPr>
      </w:pPr>
      <w:proofErr w:type="gramStart"/>
      <w:r w:rsidRPr="000C41EC">
        <w:rPr>
          <w:rFonts w:ascii="Calibri" w:hAnsi="Calibri" w:cs="Calibri"/>
          <w:bCs/>
          <w:sz w:val="56"/>
          <w:szCs w:val="56"/>
        </w:rPr>
        <w:t>B  U</w:t>
      </w:r>
      <w:proofErr w:type="gramEnd"/>
      <w:r w:rsidRPr="000C41EC">
        <w:rPr>
          <w:rFonts w:ascii="Calibri" w:hAnsi="Calibri" w:cs="Calibri"/>
          <w:bCs/>
          <w:sz w:val="56"/>
          <w:szCs w:val="56"/>
        </w:rPr>
        <w:t xml:space="preserve">  N  D  E  S  </w:t>
      </w:r>
      <w:r w:rsidRPr="000C41EC">
        <w:rPr>
          <w:rFonts w:ascii="Calibri" w:hAnsi="Calibri" w:cs="Calibri"/>
          <w:bCs/>
          <w:color w:val="FF0000"/>
          <w:sz w:val="56"/>
          <w:szCs w:val="56"/>
        </w:rPr>
        <w:t>K</w:t>
      </w:r>
      <w:r w:rsidRPr="000C41EC">
        <w:rPr>
          <w:rFonts w:ascii="Calibri" w:hAnsi="Calibri" w:cs="Calibri"/>
          <w:bCs/>
          <w:sz w:val="56"/>
          <w:szCs w:val="56"/>
        </w:rPr>
        <w:t xml:space="preserve">  A  N  Z  L  E  R </w:t>
      </w:r>
    </w:p>
    <w:p w14:paraId="6739B094" w14:textId="77777777" w:rsidR="00BE79E9" w:rsidRPr="00474254" w:rsidRDefault="00BE79E9" w:rsidP="00BE79E9">
      <w:pPr>
        <w:spacing w:line="360" w:lineRule="auto"/>
        <w:rPr>
          <w:rFonts w:ascii="Calibri" w:hAnsi="Calibri" w:cs="Calibri"/>
          <w:bCs/>
          <w:sz w:val="56"/>
          <w:szCs w:val="56"/>
          <w:lang w:val="en-US"/>
        </w:rPr>
      </w:pPr>
      <w:proofErr w:type="gramStart"/>
      <w:r w:rsidRPr="00474254">
        <w:rPr>
          <w:rFonts w:ascii="Calibri" w:hAnsi="Calibri" w:cs="Calibri"/>
          <w:bCs/>
          <w:color w:val="FF0000"/>
          <w:sz w:val="56"/>
          <w:szCs w:val="56"/>
          <w:lang w:val="en-US"/>
        </w:rPr>
        <w:t xml:space="preserve">A  </w:t>
      </w:r>
      <w:r w:rsidRPr="00474254">
        <w:rPr>
          <w:rFonts w:ascii="Calibri" w:hAnsi="Calibri" w:cs="Calibri"/>
          <w:bCs/>
          <w:sz w:val="56"/>
          <w:szCs w:val="56"/>
          <w:lang w:val="en-US"/>
        </w:rPr>
        <w:t>B</w:t>
      </w:r>
      <w:proofErr w:type="gramEnd"/>
      <w:r w:rsidRPr="00474254">
        <w:rPr>
          <w:rFonts w:ascii="Calibri" w:hAnsi="Calibri" w:cs="Calibri"/>
          <w:bCs/>
          <w:sz w:val="56"/>
          <w:szCs w:val="56"/>
          <w:lang w:val="en-US"/>
        </w:rPr>
        <w:t xml:space="preserve">  S  T  I  M  </w:t>
      </w:r>
      <w:proofErr w:type="spellStart"/>
      <w:r w:rsidRPr="00474254">
        <w:rPr>
          <w:rFonts w:ascii="Calibri" w:hAnsi="Calibri" w:cs="Calibri"/>
          <w:bCs/>
          <w:sz w:val="56"/>
          <w:szCs w:val="56"/>
          <w:lang w:val="en-US"/>
        </w:rPr>
        <w:t>M</w:t>
      </w:r>
      <w:proofErr w:type="spellEnd"/>
      <w:r w:rsidRPr="00474254">
        <w:rPr>
          <w:rFonts w:ascii="Calibri" w:hAnsi="Calibri" w:cs="Calibri"/>
          <w:bCs/>
          <w:sz w:val="56"/>
          <w:szCs w:val="56"/>
          <w:lang w:val="en-US"/>
        </w:rPr>
        <w:t xml:space="preserve">  U  N  G</w:t>
      </w:r>
    </w:p>
    <w:p w14:paraId="2B380E3C" w14:textId="77777777" w:rsidR="00BE79E9" w:rsidRPr="00700A43" w:rsidRDefault="00BE79E9" w:rsidP="00BE79E9">
      <w:pPr>
        <w:spacing w:line="360" w:lineRule="auto"/>
        <w:jc w:val="right"/>
        <w:rPr>
          <w:rFonts w:ascii="Calibri" w:hAnsi="Calibri" w:cs="Calibri"/>
          <w:bCs/>
          <w:sz w:val="56"/>
          <w:szCs w:val="56"/>
          <w:lang w:val="en-US"/>
        </w:rPr>
      </w:pPr>
      <w:proofErr w:type="gramStart"/>
      <w:r w:rsidRPr="00700A43">
        <w:rPr>
          <w:rFonts w:ascii="Calibri" w:hAnsi="Calibri" w:cs="Calibri"/>
          <w:bCs/>
          <w:color w:val="FF0000"/>
          <w:sz w:val="56"/>
          <w:szCs w:val="56"/>
          <w:lang w:val="en-US"/>
        </w:rPr>
        <w:t xml:space="preserve">N  </w:t>
      </w:r>
      <w:r w:rsidRPr="00700A43">
        <w:rPr>
          <w:rFonts w:ascii="Calibri" w:hAnsi="Calibri" w:cs="Calibri"/>
          <w:bCs/>
          <w:sz w:val="56"/>
          <w:szCs w:val="56"/>
          <w:lang w:val="en-US"/>
        </w:rPr>
        <w:t>I</w:t>
      </w:r>
      <w:proofErr w:type="gramEnd"/>
      <w:r w:rsidRPr="00700A43">
        <w:rPr>
          <w:rFonts w:ascii="Calibri" w:hAnsi="Calibri" w:cs="Calibri"/>
          <w:bCs/>
          <w:sz w:val="56"/>
          <w:szCs w:val="56"/>
          <w:lang w:val="en-US"/>
        </w:rPr>
        <w:t xml:space="preserve">  C  H  T  W  Ä  H  L  E  R</w:t>
      </w:r>
    </w:p>
    <w:p w14:paraId="2086DFED" w14:textId="77777777" w:rsidR="00BE79E9" w:rsidRPr="00474254" w:rsidRDefault="00BE79E9" w:rsidP="00BE79E9">
      <w:pPr>
        <w:spacing w:line="360" w:lineRule="auto"/>
        <w:jc w:val="center"/>
        <w:rPr>
          <w:rFonts w:ascii="Calibri" w:hAnsi="Calibri" w:cs="Calibri"/>
          <w:bCs/>
          <w:sz w:val="56"/>
          <w:szCs w:val="56"/>
          <w:lang w:val="en-US"/>
        </w:rPr>
      </w:pPr>
      <w:r w:rsidRPr="00474254">
        <w:rPr>
          <w:rFonts w:ascii="Calibri" w:hAnsi="Calibri" w:cs="Calibri"/>
          <w:noProof/>
          <w:color w:val="FF0000"/>
          <w:sz w:val="56"/>
          <w:szCs w:val="56"/>
          <w:lang w:val="en-US"/>
        </w:rPr>
        <w:t xml:space="preserve">D  </w:t>
      </w:r>
      <w:r w:rsidRPr="00474254">
        <w:rPr>
          <w:rFonts w:ascii="Calibri" w:hAnsi="Calibri" w:cs="Calibri"/>
          <w:noProof/>
          <w:sz w:val="56"/>
          <w:szCs w:val="56"/>
          <w:lang w:val="en-US"/>
        </w:rPr>
        <w:t>E  M  O  K  R  A  T  I  E</w:t>
      </w:r>
    </w:p>
    <w:p w14:paraId="71494F8D" w14:textId="77777777" w:rsidR="00BE79E9" w:rsidRPr="00474254" w:rsidRDefault="00BE79E9" w:rsidP="00BE79E9">
      <w:pPr>
        <w:spacing w:line="360" w:lineRule="auto"/>
        <w:ind w:left="360"/>
        <w:rPr>
          <w:rFonts w:ascii="Calibri" w:hAnsi="Calibri" w:cs="Calibri"/>
          <w:bCs/>
          <w:sz w:val="56"/>
          <w:szCs w:val="56"/>
          <w:lang w:val="en-US"/>
        </w:rPr>
      </w:pPr>
      <w:r w:rsidRPr="00474254">
        <w:rPr>
          <w:rFonts w:ascii="Calibri" w:hAnsi="Calibri" w:cs="Calibri"/>
          <w:noProof/>
          <w:sz w:val="56"/>
          <w:szCs w:val="56"/>
          <w:lang w:val="en-US"/>
        </w:rPr>
        <w:t xml:space="preserve">I  N  F  O  R  M  A  T  </w:t>
      </w:r>
      <w:r w:rsidRPr="00474254">
        <w:rPr>
          <w:rFonts w:ascii="Calibri" w:hAnsi="Calibri" w:cs="Calibri"/>
          <w:noProof/>
          <w:color w:val="FF0000"/>
          <w:sz w:val="56"/>
          <w:szCs w:val="56"/>
          <w:lang w:val="en-US"/>
        </w:rPr>
        <w:t xml:space="preserve">I  </w:t>
      </w:r>
      <w:r w:rsidRPr="00474254">
        <w:rPr>
          <w:rFonts w:ascii="Calibri" w:hAnsi="Calibri" w:cs="Calibri"/>
          <w:noProof/>
          <w:sz w:val="56"/>
          <w:szCs w:val="56"/>
          <w:lang w:val="en-US"/>
        </w:rPr>
        <w:t>O  N</w:t>
      </w:r>
    </w:p>
    <w:p w14:paraId="247DC6DD" w14:textId="77777777" w:rsidR="00BE79E9" w:rsidRPr="00BE79E9" w:rsidRDefault="00BE79E9" w:rsidP="00BE79E9">
      <w:pPr>
        <w:spacing w:line="360" w:lineRule="auto"/>
        <w:ind w:left="360"/>
        <w:jc w:val="right"/>
        <w:rPr>
          <w:rFonts w:ascii="Calibri" w:hAnsi="Calibri" w:cs="Calibri"/>
          <w:bCs/>
          <w:sz w:val="56"/>
          <w:szCs w:val="56"/>
        </w:rPr>
      </w:pPr>
      <w:r w:rsidRPr="00BE79E9">
        <w:rPr>
          <w:rFonts w:ascii="Calibri" w:hAnsi="Calibri" w:cs="Calibri"/>
          <w:noProof/>
          <w:color w:val="FF0000"/>
          <w:sz w:val="56"/>
          <w:szCs w:val="56"/>
        </w:rPr>
        <w:t>D</w:t>
      </w:r>
      <w:r>
        <w:rPr>
          <w:rFonts w:ascii="Calibri" w:hAnsi="Calibri" w:cs="Calibri"/>
          <w:noProof/>
          <w:sz w:val="56"/>
          <w:szCs w:val="56"/>
        </w:rPr>
        <w:t xml:space="preserve">  E  U  T  S  C  H  L  A  N  D</w:t>
      </w:r>
    </w:p>
    <w:p w14:paraId="0842E2D5" w14:textId="77777777" w:rsidR="00BE79E9" w:rsidRPr="00BE79E9" w:rsidRDefault="00BE79E9" w:rsidP="00BE79E9">
      <w:pPr>
        <w:spacing w:line="360" w:lineRule="auto"/>
        <w:jc w:val="center"/>
        <w:rPr>
          <w:rFonts w:ascii="Calibri" w:hAnsi="Calibri" w:cs="Calibri"/>
          <w:bCs/>
          <w:sz w:val="56"/>
          <w:szCs w:val="56"/>
        </w:rPr>
      </w:pPr>
      <w:r>
        <w:rPr>
          <w:rFonts w:ascii="Calibri" w:hAnsi="Calibri" w:cs="Calibri"/>
          <w:noProof/>
          <w:color w:val="FF0000"/>
          <w:sz w:val="56"/>
          <w:szCs w:val="56"/>
        </w:rPr>
        <w:t xml:space="preserve">A  </w:t>
      </w:r>
      <w:r w:rsidRPr="00BE79E9">
        <w:rPr>
          <w:rFonts w:ascii="Calibri" w:hAnsi="Calibri" w:cs="Calibri"/>
          <w:noProof/>
          <w:sz w:val="56"/>
          <w:szCs w:val="56"/>
        </w:rPr>
        <w:t>B</w:t>
      </w:r>
      <w:r>
        <w:rPr>
          <w:rFonts w:ascii="Calibri" w:hAnsi="Calibri" w:cs="Calibri"/>
          <w:noProof/>
          <w:sz w:val="56"/>
          <w:szCs w:val="56"/>
        </w:rPr>
        <w:t xml:space="preserve">  </w:t>
      </w:r>
      <w:r w:rsidRPr="00BE79E9">
        <w:rPr>
          <w:rFonts w:ascii="Calibri" w:hAnsi="Calibri" w:cs="Calibri"/>
          <w:noProof/>
          <w:sz w:val="56"/>
          <w:szCs w:val="56"/>
        </w:rPr>
        <w:t>G</w:t>
      </w:r>
      <w:r>
        <w:rPr>
          <w:rFonts w:ascii="Calibri" w:hAnsi="Calibri" w:cs="Calibri"/>
          <w:noProof/>
          <w:sz w:val="56"/>
          <w:szCs w:val="56"/>
        </w:rPr>
        <w:t xml:space="preserve">  </w:t>
      </w:r>
      <w:r w:rsidRPr="00BE79E9">
        <w:rPr>
          <w:rFonts w:ascii="Calibri" w:hAnsi="Calibri" w:cs="Calibri"/>
          <w:noProof/>
          <w:sz w:val="56"/>
          <w:szCs w:val="56"/>
        </w:rPr>
        <w:t>E</w:t>
      </w:r>
      <w:r>
        <w:rPr>
          <w:rFonts w:ascii="Calibri" w:hAnsi="Calibri" w:cs="Calibri"/>
          <w:noProof/>
          <w:sz w:val="56"/>
          <w:szCs w:val="56"/>
        </w:rPr>
        <w:t xml:space="preserve">  </w:t>
      </w:r>
      <w:r w:rsidRPr="00BE79E9">
        <w:rPr>
          <w:rFonts w:ascii="Calibri" w:hAnsi="Calibri" w:cs="Calibri"/>
          <w:noProof/>
          <w:sz w:val="56"/>
          <w:szCs w:val="56"/>
        </w:rPr>
        <w:t>O</w:t>
      </w:r>
      <w:r>
        <w:rPr>
          <w:rFonts w:ascii="Calibri" w:hAnsi="Calibri" w:cs="Calibri"/>
          <w:noProof/>
          <w:sz w:val="56"/>
          <w:szCs w:val="56"/>
        </w:rPr>
        <w:t xml:space="preserve">  </w:t>
      </w:r>
      <w:r w:rsidRPr="00BE79E9">
        <w:rPr>
          <w:rFonts w:ascii="Calibri" w:hAnsi="Calibri" w:cs="Calibri"/>
          <w:noProof/>
          <w:sz w:val="56"/>
          <w:szCs w:val="56"/>
        </w:rPr>
        <w:t>R</w:t>
      </w:r>
      <w:r>
        <w:rPr>
          <w:rFonts w:ascii="Calibri" w:hAnsi="Calibri" w:cs="Calibri"/>
          <w:noProof/>
          <w:sz w:val="56"/>
          <w:szCs w:val="56"/>
        </w:rPr>
        <w:t xml:space="preserve">  </w:t>
      </w:r>
      <w:r w:rsidRPr="00BE79E9">
        <w:rPr>
          <w:rFonts w:ascii="Calibri" w:hAnsi="Calibri" w:cs="Calibri"/>
          <w:noProof/>
          <w:sz w:val="56"/>
          <w:szCs w:val="56"/>
        </w:rPr>
        <w:t>D</w:t>
      </w:r>
      <w:r>
        <w:rPr>
          <w:rFonts w:ascii="Calibri" w:hAnsi="Calibri" w:cs="Calibri"/>
          <w:noProof/>
          <w:sz w:val="56"/>
          <w:szCs w:val="56"/>
        </w:rPr>
        <w:t xml:space="preserve">  </w:t>
      </w:r>
      <w:r w:rsidRPr="00BE79E9">
        <w:rPr>
          <w:rFonts w:ascii="Calibri" w:hAnsi="Calibri" w:cs="Calibri"/>
          <w:noProof/>
          <w:sz w:val="56"/>
          <w:szCs w:val="56"/>
        </w:rPr>
        <w:t>N</w:t>
      </w:r>
      <w:r>
        <w:rPr>
          <w:rFonts w:ascii="Calibri" w:hAnsi="Calibri" w:cs="Calibri"/>
          <w:noProof/>
          <w:sz w:val="56"/>
          <w:szCs w:val="56"/>
        </w:rPr>
        <w:t xml:space="preserve">  </w:t>
      </w:r>
      <w:r w:rsidRPr="00BE79E9">
        <w:rPr>
          <w:rFonts w:ascii="Calibri" w:hAnsi="Calibri" w:cs="Calibri"/>
          <w:noProof/>
          <w:sz w:val="56"/>
          <w:szCs w:val="56"/>
        </w:rPr>
        <w:t>E</w:t>
      </w:r>
      <w:r>
        <w:rPr>
          <w:rFonts w:ascii="Calibri" w:hAnsi="Calibri" w:cs="Calibri"/>
          <w:noProof/>
          <w:sz w:val="56"/>
          <w:szCs w:val="56"/>
        </w:rPr>
        <w:t xml:space="preserve">  </w:t>
      </w:r>
      <w:r w:rsidRPr="00BE79E9">
        <w:rPr>
          <w:rFonts w:ascii="Calibri" w:hAnsi="Calibri" w:cs="Calibri"/>
          <w:noProof/>
          <w:sz w:val="56"/>
          <w:szCs w:val="56"/>
        </w:rPr>
        <w:t>T</w:t>
      </w:r>
      <w:r>
        <w:rPr>
          <w:rFonts w:ascii="Calibri" w:hAnsi="Calibri" w:cs="Calibri"/>
          <w:noProof/>
          <w:sz w:val="56"/>
          <w:szCs w:val="56"/>
        </w:rPr>
        <w:t xml:space="preserve">  </w:t>
      </w:r>
      <w:r w:rsidRPr="00BE79E9">
        <w:rPr>
          <w:rFonts w:ascii="Calibri" w:hAnsi="Calibri" w:cs="Calibri"/>
          <w:noProof/>
          <w:sz w:val="56"/>
          <w:szCs w:val="56"/>
        </w:rPr>
        <w:t>E</w:t>
      </w:r>
      <w:r>
        <w:rPr>
          <w:rFonts w:ascii="Calibri" w:hAnsi="Calibri" w:cs="Calibri"/>
          <w:noProof/>
          <w:sz w:val="56"/>
          <w:szCs w:val="56"/>
        </w:rPr>
        <w:t xml:space="preserve">  </w:t>
      </w:r>
      <w:r w:rsidRPr="00BE79E9">
        <w:rPr>
          <w:rFonts w:ascii="Calibri" w:hAnsi="Calibri" w:cs="Calibri"/>
          <w:noProof/>
          <w:sz w:val="56"/>
          <w:szCs w:val="56"/>
        </w:rPr>
        <w:t>R</w:t>
      </w:r>
    </w:p>
    <w:p w14:paraId="106CAF2F" w14:textId="67FA12D4" w:rsidR="007D5F2D" w:rsidRDefault="00BF5AA6" w:rsidP="007D5F2D">
      <w:pPr>
        <w:spacing w:line="360" w:lineRule="auto"/>
        <w:ind w:left="360"/>
        <w:rPr>
          <w:rFonts w:ascii="Calibri" w:hAnsi="Calibri" w:cs="Calibri"/>
          <w:b/>
          <w:bCs/>
        </w:rPr>
        <w:sectPr w:rsidR="007D5F2D" w:rsidSect="007D5F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4" w:right="1134" w:bottom="1134" w:left="1134" w:header="720" w:footer="720" w:gutter="0"/>
          <w:cols w:space="720"/>
          <w:docGrid w:linePitch="600" w:charSpace="32768"/>
        </w:sectPr>
      </w:pPr>
      <w:r w:rsidRPr="00700A43">
        <w:rPr>
          <w:noProof/>
          <w:lang w:eastAsia="de-DE" w:bidi="ar-SA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38A20A0" wp14:editId="55126979">
                <wp:simplePos x="0" y="0"/>
                <wp:positionH relativeFrom="column">
                  <wp:posOffset>5817235</wp:posOffset>
                </wp:positionH>
                <wp:positionV relativeFrom="paragraph">
                  <wp:posOffset>508635</wp:posOffset>
                </wp:positionV>
                <wp:extent cx="3700780" cy="286385"/>
                <wp:effectExtent l="0" t="0" r="0" b="57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007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3B186" w14:textId="77777777" w:rsidR="00677B7A" w:rsidRPr="00677B7A" w:rsidRDefault="00677B7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677B7A">
                              <w:rPr>
                                <w:rFonts w:ascii="Calibri" w:hAnsi="Calibri" w:cs="Calibri"/>
                              </w:rPr>
                              <w:t>Lösungswort :</w:t>
                            </w:r>
                            <w:proofErr w:type="gramEnd"/>
                            <w:r w:rsidRPr="00677B7A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677B7A">
                              <w:rPr>
                                <w:rFonts w:ascii="Calibri" w:hAnsi="Calibri" w:cs="Calibri"/>
                                <w:color w:val="FF0000"/>
                              </w:rPr>
                              <w:t>Kandidat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8A20A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58.05pt;margin-top:40.05pt;width:291.4pt;height:22.55pt;z-index: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">
                <v:path arrowok="t"/>
                <v:textbox style="mso-fit-shape-to-text:t">
                  <w:txbxContent>
                    <w:p w14:paraId="7E43B186" w14:textId="77777777" w:rsidR="00677B7A" w:rsidRPr="00677B7A" w:rsidRDefault="00677B7A">
                      <w:pPr>
                        <w:rPr>
                          <w:rFonts w:ascii="Calibri" w:hAnsi="Calibri" w:cs="Calibri"/>
                        </w:rPr>
                      </w:pPr>
                      <w:proofErr w:type="gramStart"/>
                      <w:r w:rsidRPr="00677B7A">
                        <w:rPr>
                          <w:rFonts w:ascii="Calibri" w:hAnsi="Calibri" w:cs="Calibri"/>
                        </w:rPr>
                        <w:t>Lösungswort :</w:t>
                      </w:r>
                      <w:proofErr w:type="gramEnd"/>
                      <w:r w:rsidRPr="00677B7A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677B7A">
                        <w:rPr>
                          <w:rFonts w:ascii="Calibri" w:hAnsi="Calibri" w:cs="Calibri"/>
                          <w:color w:val="FF0000"/>
                        </w:rPr>
                        <w:t>Kandidat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0A43" w:rsidRPr="00700A43">
        <w:rPr>
          <w:rFonts w:ascii="Calibri" w:hAnsi="Calibri" w:cs="Calibri"/>
          <w:noProof/>
          <w:sz w:val="56"/>
          <w:szCs w:val="56"/>
        </w:rPr>
        <w:t xml:space="preserve">P A R </w:t>
      </w:r>
      <w:r w:rsidR="00700A43">
        <w:rPr>
          <w:rFonts w:ascii="Calibri" w:hAnsi="Calibri" w:cs="Calibri"/>
          <w:noProof/>
          <w:color w:val="FF0000"/>
          <w:sz w:val="56"/>
          <w:szCs w:val="56"/>
        </w:rPr>
        <w:t xml:space="preserve">T </w:t>
      </w:r>
      <w:r w:rsidR="00700A43" w:rsidRPr="00700A43">
        <w:rPr>
          <w:rFonts w:ascii="Calibri" w:hAnsi="Calibri" w:cs="Calibri"/>
          <w:noProof/>
          <w:sz w:val="56"/>
          <w:szCs w:val="56"/>
        </w:rPr>
        <w:t>E I</w:t>
      </w:r>
    </w:p>
    <w:p w14:paraId="1406A8D0" w14:textId="4090DCA0" w:rsidR="00125C95" w:rsidRDefault="0008662D" w:rsidP="00125C9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M 2</w:t>
      </w:r>
      <w:r w:rsidR="00125C95">
        <w:rPr>
          <w:rFonts w:ascii="Calibri" w:hAnsi="Calibri" w:cs="Calibri"/>
          <w:b/>
          <w:bCs/>
        </w:rPr>
        <w:t xml:space="preserve"> – </w:t>
      </w:r>
      <w:r w:rsidR="00677B7A">
        <w:rPr>
          <w:rFonts w:ascii="Calibri" w:hAnsi="Calibri" w:cs="Calibri"/>
          <w:b/>
          <w:bCs/>
        </w:rPr>
        <w:t xml:space="preserve">Wahlplakate und Bilder der </w:t>
      </w:r>
      <w:r w:rsidR="005B5242">
        <w:rPr>
          <w:rFonts w:ascii="Calibri" w:hAnsi="Calibri" w:cs="Calibri"/>
          <w:b/>
          <w:bCs/>
        </w:rPr>
        <w:t>Kandidierenden</w:t>
      </w:r>
      <w:r w:rsidR="00677B7A">
        <w:rPr>
          <w:rFonts w:ascii="Calibri" w:hAnsi="Calibri" w:cs="Calibri"/>
          <w:b/>
          <w:bCs/>
        </w:rPr>
        <w:t xml:space="preserve"> aus meinem Wahlkreis</w:t>
      </w:r>
    </w:p>
    <w:p w14:paraId="5E86F14D" w14:textId="77777777" w:rsidR="0008662D" w:rsidRDefault="0008662D" w:rsidP="00125C95">
      <w:pPr>
        <w:rPr>
          <w:rFonts w:ascii="Calibri" w:hAnsi="Calibri" w:cs="Calibri"/>
          <w:b/>
          <w:bCs/>
        </w:rPr>
      </w:pPr>
    </w:p>
    <w:p w14:paraId="79E40A95" w14:textId="77777777" w:rsidR="00125C95" w:rsidRPr="00840BC9" w:rsidRDefault="00125C95" w:rsidP="00125C95">
      <w:pPr>
        <w:rPr>
          <w:rFonts w:ascii="Calibri" w:hAnsi="Calibri" w:cs="Calibri"/>
          <w:b/>
          <w:sz w:val="20"/>
          <w:szCs w:val="20"/>
        </w:rPr>
      </w:pPr>
      <w:r w:rsidRPr="00840BC9">
        <w:rPr>
          <w:rFonts w:ascii="Calibri" w:hAnsi="Calibri" w:cs="Calibri"/>
          <w:b/>
          <w:sz w:val="20"/>
          <w:szCs w:val="20"/>
        </w:rPr>
        <w:t xml:space="preserve">Arbeitsauftrag </w:t>
      </w:r>
    </w:p>
    <w:p w14:paraId="3C7700BF" w14:textId="2EF2EB7C" w:rsidR="00125C95" w:rsidRPr="00840BC9" w:rsidRDefault="00CF114D" w:rsidP="00125C95">
      <w:pPr>
        <w:pStyle w:val="Listenabsatz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="Calibri" w:hAnsi="Calibri" w:cs="Calibri"/>
          <w:sz w:val="20"/>
          <w:szCs w:val="20"/>
        </w:rPr>
      </w:pPr>
      <w:bookmarkStart w:id="0" w:name="_Hlk534214407"/>
      <w:r>
        <w:rPr>
          <w:rFonts w:ascii="Calibri" w:hAnsi="Calibri" w:cs="Calibri"/>
          <w:b/>
          <w:sz w:val="20"/>
          <w:szCs w:val="20"/>
        </w:rPr>
        <w:t>Schaue</w:t>
      </w:r>
      <w:r w:rsidR="002E7D2E" w:rsidRPr="00840BC9">
        <w:rPr>
          <w:rFonts w:ascii="Calibri" w:hAnsi="Calibri" w:cs="Calibri"/>
          <w:sz w:val="20"/>
          <w:szCs w:val="20"/>
        </w:rPr>
        <w:t xml:space="preserve"> </w:t>
      </w:r>
      <w:r w:rsidR="00D217A1">
        <w:rPr>
          <w:rFonts w:ascii="Calibri" w:hAnsi="Calibri" w:cs="Calibri"/>
          <w:sz w:val="20"/>
          <w:szCs w:val="20"/>
        </w:rPr>
        <w:t>d</w:t>
      </w:r>
      <w:r w:rsidR="007D5F2D">
        <w:rPr>
          <w:rFonts w:ascii="Calibri" w:hAnsi="Calibri" w:cs="Calibri"/>
          <w:sz w:val="20"/>
          <w:szCs w:val="20"/>
        </w:rPr>
        <w:t>ir alle Wahlplakate genau an.</w:t>
      </w:r>
    </w:p>
    <w:p w14:paraId="3C647ABA" w14:textId="274FE459" w:rsidR="00125C95" w:rsidRPr="00CF114D" w:rsidRDefault="00CF114D" w:rsidP="00125C95">
      <w:pPr>
        <w:pStyle w:val="Listenabsatz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Entscheide </w:t>
      </w:r>
      <w:r w:rsidR="00D217A1">
        <w:rPr>
          <w:rFonts w:ascii="Calibri" w:hAnsi="Calibri" w:cs="Calibri"/>
          <w:b/>
          <w:sz w:val="20"/>
          <w:szCs w:val="20"/>
        </w:rPr>
        <w:t>d</w:t>
      </w:r>
      <w:r>
        <w:rPr>
          <w:rFonts w:ascii="Calibri" w:hAnsi="Calibri" w:cs="Calibri"/>
          <w:b/>
          <w:sz w:val="20"/>
          <w:szCs w:val="20"/>
        </w:rPr>
        <w:t xml:space="preserve">ich </w:t>
      </w:r>
      <w:r w:rsidRPr="00CF114D">
        <w:rPr>
          <w:rFonts w:ascii="Calibri" w:hAnsi="Calibri" w:cs="Calibri"/>
          <w:sz w:val="20"/>
          <w:szCs w:val="20"/>
        </w:rPr>
        <w:t xml:space="preserve">für EIN Wahlplakat, </w:t>
      </w:r>
      <w:r w:rsidR="005B5242">
        <w:rPr>
          <w:rFonts w:ascii="Calibri" w:hAnsi="Calibri" w:cs="Calibri"/>
          <w:sz w:val="20"/>
          <w:szCs w:val="20"/>
        </w:rPr>
        <w:t>d</w:t>
      </w:r>
      <w:r w:rsidRPr="00CF114D">
        <w:rPr>
          <w:rFonts w:ascii="Calibri" w:hAnsi="Calibri" w:cs="Calibri"/>
          <w:sz w:val="20"/>
          <w:szCs w:val="20"/>
        </w:rPr>
        <w:t xml:space="preserve">as </w:t>
      </w:r>
      <w:r w:rsidR="00D217A1">
        <w:rPr>
          <w:rFonts w:ascii="Calibri" w:hAnsi="Calibri" w:cs="Calibri"/>
          <w:sz w:val="20"/>
          <w:szCs w:val="20"/>
        </w:rPr>
        <w:t>d</w:t>
      </w:r>
      <w:r w:rsidR="007D5F2D">
        <w:rPr>
          <w:rFonts w:ascii="Calibri" w:hAnsi="Calibri" w:cs="Calibri"/>
          <w:sz w:val="20"/>
          <w:szCs w:val="20"/>
        </w:rPr>
        <w:t>ir am besten gefällt.</w:t>
      </w:r>
    </w:p>
    <w:p w14:paraId="75C4F527" w14:textId="77777777" w:rsidR="00125C95" w:rsidRPr="00840BC9" w:rsidRDefault="00125C95" w:rsidP="00125C95">
      <w:pPr>
        <w:pStyle w:val="Listenabsatz"/>
        <w:jc w:val="both"/>
        <w:rPr>
          <w:rFonts w:ascii="Calibri" w:hAnsi="Calibri" w:cs="Calibri"/>
          <w:sz w:val="20"/>
          <w:szCs w:val="20"/>
        </w:rPr>
      </w:pP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77B7A" w:rsidRPr="00677B7A" w14:paraId="6CA08E6E" w14:textId="77777777" w:rsidTr="00875C06">
        <w:trPr>
          <w:trHeight w:hRule="exact" w:val="2098"/>
        </w:trPr>
        <w:tc>
          <w:tcPr>
            <w:tcW w:w="4889" w:type="dxa"/>
            <w:shd w:val="clear" w:color="auto" w:fill="auto"/>
          </w:tcPr>
          <w:p w14:paraId="1FFDD33A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9D2DDC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F5504E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166BB8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2F5235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715EFF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5628C4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66AFA9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6DB2AC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6C46E1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E7E9C5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002811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440E1DF8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7B7A" w:rsidRPr="00677B7A" w14:paraId="0F2292D5" w14:textId="77777777" w:rsidTr="00875C06">
        <w:trPr>
          <w:trHeight w:hRule="exact" w:val="2098"/>
        </w:trPr>
        <w:tc>
          <w:tcPr>
            <w:tcW w:w="4889" w:type="dxa"/>
            <w:shd w:val="clear" w:color="auto" w:fill="auto"/>
          </w:tcPr>
          <w:p w14:paraId="6684FBE8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C0ED7E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63B812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992DFB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85CCCD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0EC46B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91FEBB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E63F2C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1262E9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695C04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FBB0FD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C1A1D6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426A9D55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7B7A" w:rsidRPr="00677B7A" w14:paraId="7294DADD" w14:textId="77777777" w:rsidTr="00875C06">
        <w:trPr>
          <w:trHeight w:hRule="exact" w:val="2098"/>
        </w:trPr>
        <w:tc>
          <w:tcPr>
            <w:tcW w:w="4889" w:type="dxa"/>
            <w:shd w:val="clear" w:color="auto" w:fill="auto"/>
          </w:tcPr>
          <w:p w14:paraId="3C67BDC3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E7A725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043752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CB0874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0FFE70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A106A6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88E0CD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24F1CA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5C99A4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7EF873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0E45BF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966E81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3B1A1498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7B7A" w:rsidRPr="00677B7A" w14:paraId="4E34FB30" w14:textId="77777777" w:rsidTr="00875C06">
        <w:trPr>
          <w:trHeight w:hRule="exact" w:val="2098"/>
        </w:trPr>
        <w:tc>
          <w:tcPr>
            <w:tcW w:w="4889" w:type="dxa"/>
            <w:shd w:val="clear" w:color="auto" w:fill="auto"/>
          </w:tcPr>
          <w:p w14:paraId="539D53B5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A137AB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E1910F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86C28A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E21D05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803070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CF40E8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F9E6D1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188DEF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09D188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B821BB" w14:textId="77777777" w:rsid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F2B5D0" w14:textId="77777777" w:rsidR="00CF114D" w:rsidRPr="00677B7A" w:rsidRDefault="00CF114D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4835ACDA" w14:textId="77777777" w:rsidR="00677B7A" w:rsidRPr="00677B7A" w:rsidRDefault="00677B7A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5C06" w:rsidRPr="00677B7A" w14:paraId="0B2FD8F7" w14:textId="77777777" w:rsidTr="00875C06">
        <w:trPr>
          <w:trHeight w:hRule="exact" w:val="2098"/>
        </w:trPr>
        <w:tc>
          <w:tcPr>
            <w:tcW w:w="4889" w:type="dxa"/>
            <w:shd w:val="clear" w:color="auto" w:fill="auto"/>
          </w:tcPr>
          <w:p w14:paraId="61955207" w14:textId="77777777" w:rsidR="00875C06" w:rsidRPr="00677B7A" w:rsidRDefault="00875C06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3878BE78" w14:textId="77777777" w:rsidR="00875C06" w:rsidRPr="00677B7A" w:rsidRDefault="00875C06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5C06" w:rsidRPr="00677B7A" w14:paraId="1531E614" w14:textId="77777777" w:rsidTr="00875C06">
        <w:trPr>
          <w:trHeight w:hRule="exact" w:val="2098"/>
        </w:trPr>
        <w:tc>
          <w:tcPr>
            <w:tcW w:w="4889" w:type="dxa"/>
            <w:shd w:val="clear" w:color="auto" w:fill="auto"/>
          </w:tcPr>
          <w:p w14:paraId="45A32744" w14:textId="77777777" w:rsidR="00875C06" w:rsidRPr="00677B7A" w:rsidRDefault="00875C06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1F2623A3" w14:textId="77777777" w:rsidR="00875C06" w:rsidRPr="00677B7A" w:rsidRDefault="00875C06" w:rsidP="00125C9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545A25" w14:textId="77777777" w:rsidR="004152BF" w:rsidRDefault="004152BF" w:rsidP="004152BF">
      <w:pPr>
        <w:rPr>
          <w:rFonts w:ascii="Calibri" w:hAnsi="Calibri" w:cs="Calibri"/>
          <w:bCs/>
        </w:rPr>
      </w:pPr>
    </w:p>
    <w:p w14:paraId="1E025212" w14:textId="77777777" w:rsidR="007D5F2D" w:rsidRDefault="007D5F2D" w:rsidP="00FA0318">
      <w:pPr>
        <w:rPr>
          <w:rFonts w:ascii="Calibri" w:hAnsi="Calibri" w:cs="Calibri"/>
          <w:b/>
          <w:bCs/>
        </w:rPr>
        <w:sectPr w:rsidR="007D5F2D" w:rsidSect="00125C95">
          <w:headerReference w:type="default" r:id="rId13"/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14:paraId="5D12FEDA" w14:textId="151F5FE1" w:rsidR="00FA0318" w:rsidRDefault="00FA0318" w:rsidP="00FA031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M 3 – Ich stelle eine</w:t>
      </w:r>
      <w:r w:rsidR="000C41EC">
        <w:rPr>
          <w:rFonts w:ascii="Calibri" w:hAnsi="Calibri" w:cs="Calibri"/>
          <w:b/>
          <w:bCs/>
        </w:rPr>
        <w:t>/</w:t>
      </w:r>
      <w:r w:rsidR="005B5242">
        <w:rPr>
          <w:rFonts w:ascii="Calibri" w:hAnsi="Calibri" w:cs="Calibri"/>
          <w:b/>
          <w:bCs/>
        </w:rPr>
        <w:t>n Kandidierende</w:t>
      </w:r>
      <w:r w:rsidR="000C41EC">
        <w:rPr>
          <w:rFonts w:ascii="Calibri" w:hAnsi="Calibri" w:cs="Calibri"/>
          <w:b/>
          <w:bCs/>
        </w:rPr>
        <w:t>/</w:t>
      </w:r>
      <w:r w:rsidR="005B5242">
        <w:rPr>
          <w:rFonts w:ascii="Calibri" w:hAnsi="Calibri" w:cs="Calibri"/>
          <w:b/>
          <w:bCs/>
        </w:rPr>
        <w:t>n</w:t>
      </w:r>
      <w:r w:rsidR="00875C0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vor</w:t>
      </w:r>
    </w:p>
    <w:p w14:paraId="3CC7E0FD" w14:textId="3356C44E" w:rsidR="00FA0318" w:rsidRDefault="00FA0318" w:rsidP="00FA0318">
      <w:pPr>
        <w:jc w:val="both"/>
        <w:rPr>
          <w:rFonts w:ascii="Arial" w:eastAsia="Arial Unicode MS" w:hAnsi="Arial" w:cs="Arial"/>
          <w:b/>
          <w:sz w:val="28"/>
          <w:szCs w:val="28"/>
        </w:rPr>
      </w:pPr>
    </w:p>
    <w:p w14:paraId="5B0F240C" w14:textId="6EA39DBD" w:rsidR="00FA0318" w:rsidRPr="00FA0318" w:rsidRDefault="00FA0318" w:rsidP="00FA0318">
      <w:pPr>
        <w:rPr>
          <w:rFonts w:ascii="Calibri" w:hAnsi="Calibri" w:cs="Calibri"/>
          <w:b/>
          <w:sz w:val="20"/>
          <w:szCs w:val="20"/>
        </w:rPr>
      </w:pPr>
      <w:r w:rsidRPr="00FA0318">
        <w:rPr>
          <w:rFonts w:ascii="Calibri" w:hAnsi="Calibri" w:cs="Calibri"/>
          <w:b/>
          <w:sz w:val="20"/>
          <w:szCs w:val="20"/>
        </w:rPr>
        <w:t xml:space="preserve">Arbeitsauftrag </w:t>
      </w:r>
    </w:p>
    <w:p w14:paraId="6EE6CDE7" w14:textId="0238FBE2" w:rsidR="00FA0318" w:rsidRPr="00FA0318" w:rsidRDefault="00FA0318" w:rsidP="00FA0318">
      <w:pPr>
        <w:pStyle w:val="Listenabsatz"/>
        <w:widowControl/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Sammelt </w:t>
      </w:r>
      <w:r w:rsidRPr="00FA0318">
        <w:rPr>
          <w:rFonts w:ascii="Calibri" w:hAnsi="Calibri" w:cs="Calibri"/>
          <w:sz w:val="20"/>
          <w:szCs w:val="20"/>
        </w:rPr>
        <w:t>möglichst viele</w:t>
      </w:r>
      <w:r>
        <w:rPr>
          <w:rFonts w:ascii="Calibri" w:hAnsi="Calibri" w:cs="Calibri"/>
          <w:b/>
          <w:sz w:val="20"/>
          <w:szCs w:val="20"/>
        </w:rPr>
        <w:t xml:space="preserve"> Informationen </w:t>
      </w:r>
      <w:r w:rsidRPr="00FA0318">
        <w:rPr>
          <w:rFonts w:ascii="Calibri" w:hAnsi="Calibri" w:cs="Calibri"/>
          <w:sz w:val="20"/>
          <w:szCs w:val="20"/>
        </w:rPr>
        <w:t>zu</w:t>
      </w:r>
      <w:r w:rsidR="00875C06">
        <w:rPr>
          <w:rFonts w:ascii="Calibri" w:hAnsi="Calibri" w:cs="Calibri"/>
          <w:sz w:val="20"/>
          <w:szCs w:val="20"/>
        </w:rPr>
        <w:t xml:space="preserve"> e</w:t>
      </w:r>
      <w:r w:rsidR="00875C06" w:rsidRPr="00FA0318">
        <w:rPr>
          <w:rFonts w:ascii="Calibri" w:hAnsi="Calibri" w:cs="Calibri"/>
          <w:sz w:val="20"/>
          <w:szCs w:val="20"/>
        </w:rPr>
        <w:t>ure</w:t>
      </w:r>
      <w:r w:rsidR="007D5F2D">
        <w:rPr>
          <w:rFonts w:ascii="Calibri" w:hAnsi="Calibri" w:cs="Calibri"/>
          <w:sz w:val="20"/>
          <w:szCs w:val="20"/>
        </w:rPr>
        <w:t>r</w:t>
      </w:r>
      <w:r w:rsidR="000C41EC">
        <w:rPr>
          <w:rFonts w:ascii="Calibri" w:hAnsi="Calibri" w:cs="Calibri"/>
          <w:sz w:val="20"/>
          <w:szCs w:val="20"/>
        </w:rPr>
        <w:t>/</w:t>
      </w:r>
      <w:r w:rsidR="005B5242">
        <w:rPr>
          <w:rFonts w:ascii="Calibri" w:hAnsi="Calibri" w:cs="Calibri"/>
          <w:sz w:val="20"/>
          <w:szCs w:val="20"/>
        </w:rPr>
        <w:t>m Kandidierenden</w:t>
      </w:r>
      <w:r w:rsidRPr="00FA0318">
        <w:rPr>
          <w:rFonts w:ascii="Calibri" w:hAnsi="Calibri" w:cs="Calibri"/>
          <w:sz w:val="20"/>
          <w:szCs w:val="20"/>
        </w:rPr>
        <w:t xml:space="preserve">. Dafür könnt ihr im Internet recherchieren. </w:t>
      </w:r>
    </w:p>
    <w:p w14:paraId="27760630" w14:textId="77777777" w:rsidR="00FA0318" w:rsidRPr="00FA0318" w:rsidRDefault="00FA0318" w:rsidP="00FA0318">
      <w:pPr>
        <w:pStyle w:val="Listenabsatz"/>
        <w:widowControl/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Notiert wichtige Informationen im unteren „Steckbrief“</w:t>
      </w:r>
    </w:p>
    <w:p w14:paraId="75D82F3C" w14:textId="77777777" w:rsidR="00FA0318" w:rsidRDefault="00BF5AA6" w:rsidP="00FA0318">
      <w:pPr>
        <w:tabs>
          <w:tab w:val="left" w:pos="6765"/>
          <w:tab w:val="left" w:pos="7798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noProof/>
          <w:lang w:eastAsia="de-DE" w:bidi="ar-SA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1D901DC6" wp14:editId="13F41458">
                <wp:simplePos x="0" y="0"/>
                <wp:positionH relativeFrom="margin">
                  <wp:posOffset>-223520</wp:posOffset>
                </wp:positionH>
                <wp:positionV relativeFrom="paragraph">
                  <wp:posOffset>59055</wp:posOffset>
                </wp:positionV>
                <wp:extent cx="6210300" cy="7969250"/>
                <wp:effectExtent l="0" t="0" r="12700" b="19050"/>
                <wp:wrapNone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0300" cy="796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08655" w14:textId="77777777" w:rsidR="00FA0318" w:rsidRDefault="00FA0318" w:rsidP="00FA0318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 w:rsidRPr="00D738A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Name:</w:t>
                            </w:r>
                          </w:p>
                          <w:p w14:paraId="427E197C" w14:textId="77777777" w:rsidR="00FA0318" w:rsidRDefault="00FA0318" w:rsidP="00FA0318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7AA48322" w14:textId="77777777" w:rsidR="00FA0318" w:rsidRDefault="00FA0318" w:rsidP="00FA0318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 w:rsidRPr="00D738A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Partei:</w:t>
                            </w:r>
                          </w:p>
                          <w:p w14:paraId="1447AE6F" w14:textId="77777777" w:rsidR="00FA0318" w:rsidRPr="00D738A4" w:rsidRDefault="00FA0318" w:rsidP="00FA0318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1CFB8E33" w14:textId="77777777" w:rsidR="00FA0318" w:rsidRDefault="00FA0318" w:rsidP="00FA0318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Alter</w:t>
                            </w:r>
                            <w:r w:rsidRPr="00D738A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798B0501" w14:textId="77777777" w:rsidR="00FA0318" w:rsidRDefault="00FA0318" w:rsidP="00FA0318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654BE655" w14:textId="792036BE" w:rsidR="00FA0318" w:rsidRDefault="00FA0318" w:rsidP="00FA0318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Erfahrung als Politiker</w:t>
                            </w:r>
                            <w:r w:rsidR="00700A43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/</w:t>
                            </w:r>
                            <w: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in:</w:t>
                            </w:r>
                          </w:p>
                          <w:p w14:paraId="2BD0252B" w14:textId="77777777" w:rsidR="00FA0318" w:rsidRDefault="00FA0318" w:rsidP="00FA0318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6B2EB7BD" w14:textId="77777777" w:rsidR="00FA0318" w:rsidRDefault="00FA0318" w:rsidP="00FA0318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7A4BB4AF" w14:textId="77777777" w:rsidR="00FA0318" w:rsidRPr="00D738A4" w:rsidRDefault="00FA0318" w:rsidP="00FA0318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455F947C" w14:textId="77777777" w:rsidR="00FA0318" w:rsidRPr="00FA0318" w:rsidRDefault="00FA0318" w:rsidP="00FA0318">
                            <w:pPr>
                              <w:rPr>
                                <w:rFonts w:ascii="Bradley Hand ITC" w:hAnsi="Bradley Hand ITC"/>
                                <w:color w:val="D9D9D9"/>
                                <w:sz w:val="28"/>
                                <w:szCs w:val="28"/>
                              </w:rPr>
                            </w:pPr>
                            <w:r w:rsidRPr="00FA0318">
                              <w:rPr>
                                <w:rFonts w:ascii="Bradley Hand ITC" w:hAnsi="Bradley Hand ITC"/>
                                <w:color w:val="D9D9D9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7ED03D13" w14:textId="0C35010E" w:rsidR="00FA0318" w:rsidRDefault="00FA0318" w:rsidP="00FA0318">
                            <w:pP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 xml:space="preserve">Themen, für </w:t>
                            </w:r>
                            <w:r w:rsidR="00E14C80"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 xml:space="preserve">welche die </w:t>
                            </w:r>
                            <w: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>Kandidatin</w:t>
                            </w:r>
                            <w:r w:rsidR="000C41EC"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 xml:space="preserve"> /</w:t>
                            </w:r>
                            <w:r w:rsidR="00D217A1"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>der Kandidat</w:t>
                            </w:r>
                            <w: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>eintritt</w:t>
                            </w:r>
                            <w:proofErr w:type="spellEnd"/>
                            <w: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 xml:space="preserve">: </w:t>
                            </w:r>
                          </w:p>
                          <w:p w14:paraId="15C3EE8D" w14:textId="77777777" w:rsidR="00FA0318" w:rsidRDefault="00FA0318" w:rsidP="00FA0318">
                            <w:pP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14:paraId="18A35963" w14:textId="77777777" w:rsidR="00FA0318" w:rsidRDefault="00FA0318" w:rsidP="00FA0318">
                            <w:pP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14:paraId="4DA8ED5A" w14:textId="77777777" w:rsidR="00FA0318" w:rsidRDefault="00FA0318" w:rsidP="00FA0318">
                            <w:pP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14:paraId="64A66CFC" w14:textId="77777777" w:rsidR="00FA0318" w:rsidRDefault="00FA0318" w:rsidP="00FA0318">
                            <w:pP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14:paraId="5FAFF0D6" w14:textId="77777777" w:rsidR="00FA0318" w:rsidRDefault="00FA0318" w:rsidP="00FA0318">
                            <w:pP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14:paraId="7BB73428" w14:textId="77777777" w:rsidR="00FA0318" w:rsidRDefault="00FA0318" w:rsidP="00FA0318">
                            <w:pP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14:paraId="3E58CA62" w14:textId="77777777" w:rsidR="00FA0318" w:rsidRPr="00A14063" w:rsidRDefault="00FA0318" w:rsidP="00FA0318">
                            <w:pP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>Besonderheiten:</w:t>
                            </w:r>
                          </w:p>
                          <w:p w14:paraId="6F58E226" w14:textId="77777777" w:rsidR="00FA0318" w:rsidRDefault="00FA0318" w:rsidP="00FA0318">
                            <w:pPr>
                              <w:pStyle w:val="Listenabsatz"/>
                              <w:widowControl/>
                              <w:suppressAutoHyphens w:val="0"/>
                              <w:spacing w:after="160" w:line="259" w:lineRule="auto"/>
                              <w:ind w:left="0"/>
                              <w:contextualSpacing/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3FE8AFC2" w14:textId="77777777" w:rsidR="00FA0318" w:rsidRPr="00D738A4" w:rsidRDefault="00FA0318" w:rsidP="00FA0318">
                            <w:pPr>
                              <w:pStyle w:val="Listenabsatz"/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01DC6" id="_x0000_s1027" type="#_x0000_t202" style="position:absolute;left:0;text-align:left;margin-left:-17.6pt;margin-top:4.65pt;width:489pt;height:627.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">
                <v:path arrowok="t"/>
                <v:textbox>
                  <w:txbxContent>
                    <w:p w14:paraId="0B908655" w14:textId="77777777" w:rsidR="00FA0318" w:rsidRDefault="00FA0318" w:rsidP="00FA0318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 w:rsidRPr="00D738A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Name:</w:t>
                      </w:r>
                    </w:p>
                    <w:p w14:paraId="427E197C" w14:textId="77777777" w:rsidR="00FA0318" w:rsidRDefault="00FA0318" w:rsidP="00FA0318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7AA48322" w14:textId="77777777" w:rsidR="00FA0318" w:rsidRDefault="00FA0318" w:rsidP="00FA0318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 w:rsidRPr="00D738A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Partei:</w:t>
                      </w:r>
                    </w:p>
                    <w:p w14:paraId="1447AE6F" w14:textId="77777777" w:rsidR="00FA0318" w:rsidRPr="00D738A4" w:rsidRDefault="00FA0318" w:rsidP="00FA0318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1CFB8E33" w14:textId="77777777" w:rsidR="00FA0318" w:rsidRDefault="00FA0318" w:rsidP="00FA0318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Alter</w:t>
                      </w:r>
                      <w:r w:rsidRPr="00D738A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:</w:t>
                      </w:r>
                    </w:p>
                    <w:p w14:paraId="798B0501" w14:textId="77777777" w:rsidR="00FA0318" w:rsidRDefault="00FA0318" w:rsidP="00FA0318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654BE655" w14:textId="792036BE" w:rsidR="00FA0318" w:rsidRDefault="00FA0318" w:rsidP="00FA0318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Erfahrung als Politiker</w:t>
                      </w:r>
                      <w:r w:rsidR="00700A43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/</w:t>
                      </w:r>
                      <w:r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in:</w:t>
                      </w:r>
                    </w:p>
                    <w:p w14:paraId="2BD0252B" w14:textId="77777777" w:rsidR="00FA0318" w:rsidRDefault="00FA0318" w:rsidP="00FA0318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6B2EB7BD" w14:textId="77777777" w:rsidR="00FA0318" w:rsidRDefault="00FA0318" w:rsidP="00FA0318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7A4BB4AF" w14:textId="77777777" w:rsidR="00FA0318" w:rsidRPr="00D738A4" w:rsidRDefault="00FA0318" w:rsidP="00FA0318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455F947C" w14:textId="77777777" w:rsidR="00FA0318" w:rsidRPr="00FA0318" w:rsidRDefault="00FA0318" w:rsidP="00FA0318">
                      <w:pPr>
                        <w:rPr>
                          <w:rFonts w:ascii="Bradley Hand ITC" w:hAnsi="Bradley Hand ITC"/>
                          <w:color w:val="D9D9D9"/>
                          <w:sz w:val="28"/>
                          <w:szCs w:val="28"/>
                        </w:rPr>
                      </w:pPr>
                      <w:r w:rsidRPr="00FA0318">
                        <w:rPr>
                          <w:rFonts w:ascii="Bradley Hand ITC" w:hAnsi="Bradley Hand ITC"/>
                          <w:color w:val="D9D9D9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7ED03D13" w14:textId="0C35010E" w:rsidR="00FA0318" w:rsidRDefault="00FA0318" w:rsidP="00FA0318">
                      <w:pPr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  <w:r>
                        <w:rPr>
                          <w:rFonts w:ascii="Bradley Hand ITC" w:hAnsi="Bradley Hand ITC"/>
                          <w:sz w:val="40"/>
                          <w:szCs w:val="40"/>
                        </w:rPr>
                        <w:t xml:space="preserve">Themen, für </w:t>
                      </w:r>
                      <w:r w:rsidR="00E14C80">
                        <w:rPr>
                          <w:rFonts w:ascii="Bradley Hand ITC" w:hAnsi="Bradley Hand ITC"/>
                          <w:sz w:val="40"/>
                          <w:szCs w:val="40"/>
                        </w:rPr>
                        <w:t xml:space="preserve">welche die </w:t>
                      </w:r>
                      <w:r>
                        <w:rPr>
                          <w:rFonts w:ascii="Bradley Hand ITC" w:hAnsi="Bradley Hand ITC"/>
                          <w:sz w:val="40"/>
                          <w:szCs w:val="40"/>
                        </w:rPr>
                        <w:t>Kandidatin</w:t>
                      </w:r>
                      <w:r w:rsidR="000C41EC">
                        <w:rPr>
                          <w:rFonts w:ascii="Bradley Hand ITC" w:hAnsi="Bradley Hand ITC"/>
                          <w:sz w:val="40"/>
                          <w:szCs w:val="40"/>
                        </w:rPr>
                        <w:t xml:space="preserve"> /</w:t>
                      </w:r>
                      <w:r w:rsidR="00D217A1">
                        <w:rPr>
                          <w:rFonts w:ascii="Bradley Hand ITC" w:hAnsi="Bradley Hand ITC"/>
                          <w:sz w:val="40"/>
                          <w:szCs w:val="40"/>
                        </w:rPr>
                        <w:t>der Kandidat</w:t>
                      </w:r>
                      <w:r>
                        <w:rPr>
                          <w:rFonts w:ascii="Bradley Hand ITC" w:hAnsi="Bradley Hand ITC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radley Hand ITC" w:hAnsi="Bradley Hand ITC"/>
                          <w:sz w:val="40"/>
                          <w:szCs w:val="40"/>
                        </w:rPr>
                        <w:t>eintritt</w:t>
                      </w:r>
                      <w:proofErr w:type="spellEnd"/>
                      <w:r>
                        <w:rPr>
                          <w:rFonts w:ascii="Bradley Hand ITC" w:hAnsi="Bradley Hand ITC"/>
                          <w:sz w:val="40"/>
                          <w:szCs w:val="40"/>
                        </w:rPr>
                        <w:t xml:space="preserve">: </w:t>
                      </w:r>
                    </w:p>
                    <w:p w14:paraId="15C3EE8D" w14:textId="77777777" w:rsidR="00FA0318" w:rsidRDefault="00FA0318" w:rsidP="00FA0318">
                      <w:pPr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14:paraId="18A35963" w14:textId="77777777" w:rsidR="00FA0318" w:rsidRDefault="00FA0318" w:rsidP="00FA0318">
                      <w:pPr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14:paraId="4DA8ED5A" w14:textId="77777777" w:rsidR="00FA0318" w:rsidRDefault="00FA0318" w:rsidP="00FA0318">
                      <w:pPr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14:paraId="64A66CFC" w14:textId="77777777" w:rsidR="00FA0318" w:rsidRDefault="00FA0318" w:rsidP="00FA0318">
                      <w:pPr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14:paraId="5FAFF0D6" w14:textId="77777777" w:rsidR="00FA0318" w:rsidRDefault="00FA0318" w:rsidP="00FA0318">
                      <w:pPr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14:paraId="7BB73428" w14:textId="77777777" w:rsidR="00FA0318" w:rsidRDefault="00FA0318" w:rsidP="00FA0318">
                      <w:pPr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14:paraId="3E58CA62" w14:textId="77777777" w:rsidR="00FA0318" w:rsidRPr="00A14063" w:rsidRDefault="00FA0318" w:rsidP="00FA0318">
                      <w:pPr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  <w:r>
                        <w:rPr>
                          <w:rFonts w:ascii="Bradley Hand ITC" w:hAnsi="Bradley Hand ITC"/>
                          <w:sz w:val="40"/>
                          <w:szCs w:val="40"/>
                        </w:rPr>
                        <w:t>Besonderheiten:</w:t>
                      </w:r>
                    </w:p>
                    <w:p w14:paraId="6F58E226" w14:textId="77777777" w:rsidR="00FA0318" w:rsidRDefault="00FA0318" w:rsidP="00FA0318">
                      <w:pPr>
                        <w:pStyle w:val="Listenabsatz"/>
                        <w:widowControl/>
                        <w:suppressAutoHyphens w:val="0"/>
                        <w:spacing w:after="160" w:line="259" w:lineRule="auto"/>
                        <w:ind w:left="0"/>
                        <w:contextualSpacing/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3FE8AFC2" w14:textId="77777777" w:rsidR="00FA0318" w:rsidRPr="00D738A4" w:rsidRDefault="00FA0318" w:rsidP="00FA0318">
                      <w:pPr>
                        <w:pStyle w:val="Listenabsatz"/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2A5870" wp14:editId="678F6F11">
                <wp:simplePos x="0" y="0"/>
                <wp:positionH relativeFrom="column">
                  <wp:posOffset>3593465</wp:posOffset>
                </wp:positionH>
                <wp:positionV relativeFrom="paragraph">
                  <wp:posOffset>196215</wp:posOffset>
                </wp:positionV>
                <wp:extent cx="2273300" cy="2933700"/>
                <wp:effectExtent l="12700" t="12700" r="50800" b="12700"/>
                <wp:wrapNone/>
                <wp:docPr id="38" name="Rechteck: gefaltete Eck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300" cy="2933700"/>
                        </a:xfrm>
                        <a:prstGeom prst="foldedCorner">
                          <a:avLst/>
                        </a:prstGeom>
                        <a:noFill/>
                        <a:ln w="3810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0C0368" w14:textId="77777777" w:rsidR="00FA0318" w:rsidRPr="00FA0318" w:rsidRDefault="00FA0318" w:rsidP="00FA0318">
                            <w:pPr>
                              <w:rPr>
                                <w:color w:val="171717"/>
                              </w:rPr>
                            </w:pPr>
                            <w:r w:rsidRPr="00FA0318">
                              <w:rPr>
                                <w:color w:val="171717"/>
                              </w:rPr>
                              <w:t xml:space="preserve">                         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A587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eck: gefaltete Ecke 38" o:spid="_x0000_s1028" type="#_x0000_t65" style="position:absolute;left:0;text-align:left;margin-left:282.95pt;margin-top:15.45pt;width:179pt;height:23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" adj="18000" filled="f" strokecolor="#525252" strokeweight="3pt">
                <v:stroke joinstyle="miter"/>
                <v:path arrowok="t"/>
                <v:textbox>
                  <w:txbxContent>
                    <w:p w14:paraId="3C0C0368" w14:textId="77777777" w:rsidR="00FA0318" w:rsidRPr="00FA0318" w:rsidRDefault="00FA0318" w:rsidP="00FA0318">
                      <w:pPr>
                        <w:rPr>
                          <w:color w:val="171717"/>
                        </w:rPr>
                      </w:pPr>
                      <w:r w:rsidRPr="00FA0318">
                        <w:rPr>
                          <w:color w:val="171717"/>
                        </w:rPr>
                        <w:t xml:space="preserve">                          Foto</w:t>
                      </w:r>
                    </w:p>
                  </w:txbxContent>
                </v:textbox>
              </v:shape>
            </w:pict>
          </mc:Fallback>
        </mc:AlternateContent>
      </w:r>
    </w:p>
    <w:p w14:paraId="0198FBCC" w14:textId="77777777" w:rsidR="00FA0318" w:rsidRPr="00831986" w:rsidRDefault="00FA0318" w:rsidP="00FA0318">
      <w:pPr>
        <w:tabs>
          <w:tab w:val="left" w:pos="6765"/>
          <w:tab w:val="left" w:pos="7798"/>
        </w:tabs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65008345" w14:textId="77777777" w:rsidR="00FA0318" w:rsidRPr="00AD535B" w:rsidRDefault="00FA0318" w:rsidP="00FA0318">
      <w:pPr>
        <w:rPr>
          <w:rFonts w:ascii="Arial" w:hAnsi="Arial" w:cs="Arial"/>
          <w:sz w:val="26"/>
          <w:szCs w:val="26"/>
        </w:rPr>
      </w:pPr>
    </w:p>
    <w:p w14:paraId="5FB8D6D1" w14:textId="2A9ED734" w:rsidR="0076246B" w:rsidRPr="00E50F43" w:rsidRDefault="0076246B" w:rsidP="00FA0318">
      <w:pPr>
        <w:rPr>
          <w:rFonts w:ascii="Calibri" w:hAnsi="Calibri" w:cs="Calibri"/>
          <w:bCs/>
          <w:sz w:val="22"/>
          <w:szCs w:val="22"/>
        </w:rPr>
      </w:pPr>
    </w:p>
    <w:sectPr w:rsidR="0076246B" w:rsidRPr="00E50F43" w:rsidSect="00125C95">
      <w:headerReference w:type="default" r:id="rId14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D92A3" w14:textId="77777777" w:rsidR="00421125" w:rsidRDefault="00421125" w:rsidP="00D217A1">
      <w:r>
        <w:separator/>
      </w:r>
    </w:p>
  </w:endnote>
  <w:endnote w:type="continuationSeparator" w:id="0">
    <w:p w14:paraId="42484C95" w14:textId="77777777" w:rsidR="00421125" w:rsidRDefault="00421125" w:rsidP="00D2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eMixOffi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C2D4C" w14:textId="77777777" w:rsidR="00E14C80" w:rsidRDefault="00E14C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CE269" w14:textId="77777777" w:rsidR="00E14C80" w:rsidRDefault="00E14C8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29E3B" w14:textId="77777777" w:rsidR="00E14C80" w:rsidRDefault="00E14C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C2BC2" w14:textId="77777777" w:rsidR="00421125" w:rsidRDefault="00421125" w:rsidP="00D217A1">
      <w:r>
        <w:separator/>
      </w:r>
    </w:p>
  </w:footnote>
  <w:footnote w:type="continuationSeparator" w:id="0">
    <w:p w14:paraId="773A5F9C" w14:textId="77777777" w:rsidR="00421125" w:rsidRDefault="00421125" w:rsidP="00D21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73059" w14:textId="77777777" w:rsidR="00E14C80" w:rsidRDefault="00E14C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A3552" w14:textId="21BDD452" w:rsidR="005B5242" w:rsidRDefault="005B5242">
    <w:pPr>
      <w:pStyle w:val="Kopfzeile"/>
    </w:pPr>
    <w:r>
      <w:rPr>
        <w:noProof/>
        <w:lang w:eastAsia="de-DE" w:bidi="ar-SA"/>
      </w:rPr>
      <w:drawing>
        <wp:anchor distT="0" distB="0" distL="114935" distR="114935" simplePos="0" relativeHeight="251665408" behindDoc="0" locked="0" layoutInCell="1" allowOverlap="1" wp14:anchorId="7F8C62B7" wp14:editId="0A87011E">
          <wp:simplePos x="0" y="0"/>
          <wp:positionH relativeFrom="column">
            <wp:posOffset>8327036</wp:posOffset>
          </wp:positionH>
          <wp:positionV relativeFrom="paragraph">
            <wp:posOffset>-314794</wp:posOffset>
          </wp:positionV>
          <wp:extent cx="1370965" cy="497840"/>
          <wp:effectExtent l="0" t="0" r="0" b="0"/>
          <wp:wrapNone/>
          <wp:docPr id="11" name="Bild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24" r="-9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4978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B37"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E747049" wp14:editId="3404885F">
              <wp:simplePos x="0" y="0"/>
              <wp:positionH relativeFrom="column">
                <wp:posOffset>-472190</wp:posOffset>
              </wp:positionH>
              <wp:positionV relativeFrom="margin">
                <wp:posOffset>-495540</wp:posOffset>
              </wp:positionV>
              <wp:extent cx="3086100" cy="45720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10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F5C532" w14:textId="77777777" w:rsidR="005B5242" w:rsidRDefault="005B5242" w:rsidP="00BF5AA6">
                          <w:pPr>
                            <w:pStyle w:val="Sprechblasentext"/>
                          </w:pPr>
                          <w:r w:rsidRPr="00633528">
                            <w:rPr>
                              <w:rFonts w:ascii="Arial Unicode MS" w:eastAsia="Arial Unicode MS" w:hAnsi="Arial Unicode MS" w:cs="Arial Unicode MS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4 – Niveaustufe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4704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9" type="#_x0000_t202" style="position:absolute;margin-left:-37.2pt;margin-top:-39pt;width:243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" strokecolor="white">
              <v:path arrowok="t"/>
              <v:textbox>
                <w:txbxContent>
                  <w:p w14:paraId="19F5C532" w14:textId="77777777" w:rsidR="005B5242" w:rsidRDefault="005B5242" w:rsidP="00BF5AA6">
                    <w:pPr>
                      <w:pStyle w:val="Sprechblasentext"/>
                    </w:pPr>
                    <w:r w:rsidRPr="00633528">
                      <w:rPr>
                        <w:rFonts w:ascii="Arial Unicode MS" w:eastAsia="Arial Unicode MS" w:hAnsi="Arial Unicode MS" w:cs="Arial Unicode MS"/>
                        <w:b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4 – Niveaustufe I</w:t>
                    </w:r>
                  </w:p>
                </w:txbxContent>
              </v:textbox>
              <w10:wrap type="through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BDDAC" w14:textId="77777777" w:rsidR="00E14C80" w:rsidRDefault="00E14C8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B94F" w14:textId="77777777" w:rsidR="007D5F2D" w:rsidRDefault="007D5F2D">
    <w:pPr>
      <w:pStyle w:val="Kopfzeile"/>
    </w:pPr>
    <w:r>
      <w:rPr>
        <w:noProof/>
        <w:lang w:eastAsia="de-DE" w:bidi="ar-SA"/>
      </w:rPr>
      <w:drawing>
        <wp:anchor distT="0" distB="0" distL="114935" distR="114935" simplePos="0" relativeHeight="251671552" behindDoc="0" locked="0" layoutInCell="1" allowOverlap="1" wp14:anchorId="7652C072" wp14:editId="5FADD0D2">
          <wp:simplePos x="0" y="0"/>
          <wp:positionH relativeFrom="column">
            <wp:posOffset>5269428</wp:posOffset>
          </wp:positionH>
          <wp:positionV relativeFrom="paragraph">
            <wp:posOffset>-314793</wp:posOffset>
          </wp:positionV>
          <wp:extent cx="1370965" cy="497840"/>
          <wp:effectExtent l="0" t="0" r="0" b="0"/>
          <wp:wrapNone/>
          <wp:docPr id="2" name="Bild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24" r="-9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4978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 w:bidi="ar-SA"/>
      </w:rPr>
      <w:drawing>
        <wp:anchor distT="0" distB="0" distL="114935" distR="114935" simplePos="0" relativeHeight="251670528" behindDoc="0" locked="0" layoutInCell="1" allowOverlap="1" wp14:anchorId="2A30E86C" wp14:editId="315152CC">
          <wp:simplePos x="0" y="0"/>
          <wp:positionH relativeFrom="column">
            <wp:posOffset>8327036</wp:posOffset>
          </wp:positionH>
          <wp:positionV relativeFrom="paragraph">
            <wp:posOffset>-314794</wp:posOffset>
          </wp:positionV>
          <wp:extent cx="1370965" cy="497840"/>
          <wp:effectExtent l="0" t="0" r="0" b="0"/>
          <wp:wrapNone/>
          <wp:docPr id="3" name="Bild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24" r="-9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4978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B37"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7E2349A" wp14:editId="5C08BF47">
              <wp:simplePos x="0" y="0"/>
              <wp:positionH relativeFrom="column">
                <wp:posOffset>-472190</wp:posOffset>
              </wp:positionH>
              <wp:positionV relativeFrom="margin">
                <wp:posOffset>-495540</wp:posOffset>
              </wp:positionV>
              <wp:extent cx="3086100" cy="45720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1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32736F" w14:textId="27A97DB3" w:rsidR="007D5F2D" w:rsidRDefault="007D5F2D" w:rsidP="00BF5AA6">
                          <w:pPr>
                            <w:pStyle w:val="Sprechblasentext"/>
                          </w:pPr>
                          <w:r w:rsidRPr="00633528">
                            <w:rPr>
                              <w:rFonts w:ascii="Arial Unicode MS" w:eastAsia="Arial Unicode MS" w:hAnsi="Arial Unicode MS" w:cs="Arial Unicode MS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4 – Niveaustufe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E2349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7.2pt;margin-top:-39pt;width:243pt;height:3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" strokecolor="white">
              <v:path arrowok="t"/>
              <v:textbox>
                <w:txbxContent>
                  <w:p w14:paraId="2E32736F" w14:textId="27A97DB3" w:rsidR="007D5F2D" w:rsidRDefault="007D5F2D" w:rsidP="00BF5AA6">
                    <w:pPr>
                      <w:pStyle w:val="Sprechblasentext"/>
                    </w:pPr>
                    <w:r w:rsidRPr="00633528">
                      <w:rPr>
                        <w:rFonts w:ascii="Arial Unicode MS" w:eastAsia="Arial Unicode MS" w:hAnsi="Arial Unicode MS" w:cs="Arial Unicode MS"/>
                        <w:b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4 – Niveaustufe I</w:t>
                    </w:r>
                  </w:p>
                </w:txbxContent>
              </v:textbox>
              <w10:wrap type="through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66861" w14:textId="77777777" w:rsidR="007D5F2D" w:rsidRDefault="007D5F2D">
    <w:pPr>
      <w:pStyle w:val="Kopfzeile"/>
    </w:pPr>
    <w:r>
      <w:rPr>
        <w:noProof/>
        <w:lang w:eastAsia="de-DE" w:bidi="ar-SA"/>
      </w:rPr>
      <w:drawing>
        <wp:anchor distT="0" distB="0" distL="114935" distR="114935" simplePos="0" relativeHeight="251675648" behindDoc="0" locked="0" layoutInCell="1" allowOverlap="1" wp14:anchorId="2BFF0863" wp14:editId="71F18BD0">
          <wp:simplePos x="0" y="0"/>
          <wp:positionH relativeFrom="column">
            <wp:posOffset>5269428</wp:posOffset>
          </wp:positionH>
          <wp:positionV relativeFrom="paragraph">
            <wp:posOffset>-314793</wp:posOffset>
          </wp:positionV>
          <wp:extent cx="1370965" cy="497840"/>
          <wp:effectExtent l="0" t="0" r="0" b="0"/>
          <wp:wrapNone/>
          <wp:docPr id="5" name="Bild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24" r="-9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4978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 w:bidi="ar-SA"/>
      </w:rPr>
      <w:drawing>
        <wp:anchor distT="0" distB="0" distL="114935" distR="114935" simplePos="0" relativeHeight="251674624" behindDoc="0" locked="0" layoutInCell="1" allowOverlap="1" wp14:anchorId="5A8DA033" wp14:editId="0647A543">
          <wp:simplePos x="0" y="0"/>
          <wp:positionH relativeFrom="column">
            <wp:posOffset>8327036</wp:posOffset>
          </wp:positionH>
          <wp:positionV relativeFrom="paragraph">
            <wp:posOffset>-314794</wp:posOffset>
          </wp:positionV>
          <wp:extent cx="1370965" cy="497840"/>
          <wp:effectExtent l="0" t="0" r="0" b="0"/>
          <wp:wrapNone/>
          <wp:docPr id="6" name="Bild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24" r="-9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4978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B37"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59BC1ED" wp14:editId="436B589F">
              <wp:simplePos x="0" y="0"/>
              <wp:positionH relativeFrom="column">
                <wp:posOffset>-472190</wp:posOffset>
              </wp:positionH>
              <wp:positionV relativeFrom="margin">
                <wp:posOffset>-495540</wp:posOffset>
              </wp:positionV>
              <wp:extent cx="3086100" cy="45720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D619C" w14:textId="3E11D163" w:rsidR="007D5F2D" w:rsidRDefault="007D5F2D" w:rsidP="00BF5AA6">
                          <w:pPr>
                            <w:pStyle w:val="Sprechblasentext"/>
                          </w:pPr>
                          <w:r w:rsidRPr="00633528">
                            <w:rPr>
                              <w:rFonts w:ascii="Arial Unicode MS" w:eastAsia="Arial Unicode MS" w:hAnsi="Arial Unicode MS" w:cs="Arial Unicode MS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4 – Niveaustufe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BC1E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37.2pt;margin-top:-39pt;width:243pt;height:3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" strokecolor="white">
              <v:path arrowok="t"/>
              <v:textbox>
                <w:txbxContent>
                  <w:p w14:paraId="4A4D619C" w14:textId="3E11D163" w:rsidR="007D5F2D" w:rsidRDefault="007D5F2D" w:rsidP="00BF5AA6">
                    <w:pPr>
                      <w:pStyle w:val="Sprechblasentext"/>
                    </w:pPr>
                    <w:r w:rsidRPr="00633528">
                      <w:rPr>
                        <w:rFonts w:ascii="Arial Unicode MS" w:eastAsia="Arial Unicode MS" w:hAnsi="Arial Unicode MS" w:cs="Arial Unicode MS"/>
                        <w:b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4 – Niveaustufe I</w:t>
                    </w:r>
                  </w:p>
                </w:txbxContent>
              </v:textbox>
              <w10:wrap type="through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37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37" w:hanging="360"/>
      </w:pPr>
      <w:rPr>
        <w:rFonts w:ascii="Symbol" w:hAnsi="Symbol" w:cs="Symbol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2953615"/>
    <w:multiLevelType w:val="hybridMultilevel"/>
    <w:tmpl w:val="16868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8C5127"/>
    <w:multiLevelType w:val="hybridMultilevel"/>
    <w:tmpl w:val="FD346F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9134B"/>
    <w:multiLevelType w:val="hybridMultilevel"/>
    <w:tmpl w:val="D20A6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B1F24"/>
    <w:multiLevelType w:val="hybridMultilevel"/>
    <w:tmpl w:val="0944E49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F5CFA"/>
    <w:multiLevelType w:val="hybridMultilevel"/>
    <w:tmpl w:val="6D1E72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81806"/>
    <w:multiLevelType w:val="hybridMultilevel"/>
    <w:tmpl w:val="D5DE2608"/>
    <w:lvl w:ilvl="0" w:tplc="BB1801EA">
      <w:numFmt w:val="bullet"/>
      <w:lvlText w:val="-"/>
      <w:lvlJc w:val="left"/>
      <w:pPr>
        <w:ind w:left="720" w:hanging="360"/>
      </w:pPr>
      <w:rPr>
        <w:rFonts w:ascii="Bradley Hand ITC" w:eastAsia="Calibri" w:hAnsi="Bradley Hand IT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C446A"/>
    <w:multiLevelType w:val="hybridMultilevel"/>
    <w:tmpl w:val="CBC60B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D4DE9"/>
    <w:multiLevelType w:val="hybridMultilevel"/>
    <w:tmpl w:val="D9EEFC20"/>
    <w:lvl w:ilvl="0" w:tplc="29B8ED30">
      <w:start w:val="1"/>
      <w:numFmt w:val="decimal"/>
      <w:lvlText w:val="%1"/>
      <w:lvlJc w:val="left"/>
      <w:pPr>
        <w:ind w:left="3000" w:hanging="26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45675"/>
    <w:multiLevelType w:val="hybridMultilevel"/>
    <w:tmpl w:val="FD346F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D4B0E"/>
    <w:multiLevelType w:val="hybridMultilevel"/>
    <w:tmpl w:val="2A1844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96FD7"/>
    <w:multiLevelType w:val="hybridMultilevel"/>
    <w:tmpl w:val="B05A1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86E89"/>
    <w:multiLevelType w:val="hybridMultilevel"/>
    <w:tmpl w:val="F1C6DEB8"/>
    <w:lvl w:ilvl="0" w:tplc="C79EAE28">
      <w:start w:val="1"/>
      <w:numFmt w:val="lowerLetter"/>
      <w:lvlText w:val="%1)"/>
      <w:lvlJc w:val="left"/>
      <w:pPr>
        <w:ind w:left="960" w:hanging="360"/>
      </w:pPr>
      <w:rPr>
        <w:rFonts w:ascii="Calibri" w:hAnsi="Calibri" w:cs="Calibri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2108384654">
    <w:abstractNumId w:val="0"/>
  </w:num>
  <w:num w:numId="2" w16cid:durableId="1226575382">
    <w:abstractNumId w:val="1"/>
  </w:num>
  <w:num w:numId="3" w16cid:durableId="2038506294">
    <w:abstractNumId w:val="2"/>
  </w:num>
  <w:num w:numId="4" w16cid:durableId="746153480">
    <w:abstractNumId w:val="3"/>
  </w:num>
  <w:num w:numId="5" w16cid:durableId="1194416037">
    <w:abstractNumId w:val="4"/>
  </w:num>
  <w:num w:numId="6" w16cid:durableId="716244754">
    <w:abstractNumId w:val="5"/>
  </w:num>
  <w:num w:numId="7" w16cid:durableId="1257404060">
    <w:abstractNumId w:val="6"/>
  </w:num>
  <w:num w:numId="8" w16cid:durableId="2105027319">
    <w:abstractNumId w:val="7"/>
  </w:num>
  <w:num w:numId="9" w16cid:durableId="2056418557">
    <w:abstractNumId w:val="8"/>
  </w:num>
  <w:num w:numId="10" w16cid:durableId="384183895">
    <w:abstractNumId w:val="9"/>
  </w:num>
  <w:num w:numId="11" w16cid:durableId="1669943284">
    <w:abstractNumId w:val="10"/>
  </w:num>
  <w:num w:numId="12" w16cid:durableId="733628025">
    <w:abstractNumId w:val="11"/>
  </w:num>
  <w:num w:numId="13" w16cid:durableId="527111462">
    <w:abstractNumId w:val="22"/>
  </w:num>
  <w:num w:numId="14" w16cid:durableId="1724216242">
    <w:abstractNumId w:val="21"/>
  </w:num>
  <w:num w:numId="15" w16cid:durableId="2018799839">
    <w:abstractNumId w:val="14"/>
  </w:num>
  <w:num w:numId="16" w16cid:durableId="1796214330">
    <w:abstractNumId w:val="12"/>
  </w:num>
  <w:num w:numId="17" w16cid:durableId="439763147">
    <w:abstractNumId w:val="16"/>
  </w:num>
  <w:num w:numId="18" w16cid:durableId="1400784924">
    <w:abstractNumId w:val="15"/>
  </w:num>
  <w:num w:numId="19" w16cid:durableId="1203790090">
    <w:abstractNumId w:val="18"/>
  </w:num>
  <w:num w:numId="20" w16cid:durableId="1950352736">
    <w:abstractNumId w:val="13"/>
  </w:num>
  <w:num w:numId="21" w16cid:durableId="1676303812">
    <w:abstractNumId w:val="23"/>
  </w:num>
  <w:num w:numId="22" w16cid:durableId="805666439">
    <w:abstractNumId w:val="17"/>
  </w:num>
  <w:num w:numId="23" w16cid:durableId="996570115">
    <w:abstractNumId w:val="20"/>
  </w:num>
  <w:num w:numId="24" w16cid:durableId="10407837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736"/>
    <w:rsid w:val="00032BAF"/>
    <w:rsid w:val="00071E4B"/>
    <w:rsid w:val="00077D79"/>
    <w:rsid w:val="0008662D"/>
    <w:rsid w:val="000A08E0"/>
    <w:rsid w:val="000C41EC"/>
    <w:rsid w:val="000F4EC1"/>
    <w:rsid w:val="001011FA"/>
    <w:rsid w:val="00125C95"/>
    <w:rsid w:val="0016012F"/>
    <w:rsid w:val="001647A4"/>
    <w:rsid w:val="001D5BDD"/>
    <w:rsid w:val="001F2596"/>
    <w:rsid w:val="001F7ED5"/>
    <w:rsid w:val="00223D58"/>
    <w:rsid w:val="00240A4F"/>
    <w:rsid w:val="00242AA9"/>
    <w:rsid w:val="00281F84"/>
    <w:rsid w:val="00284779"/>
    <w:rsid w:val="002B6736"/>
    <w:rsid w:val="002E2BA9"/>
    <w:rsid w:val="002E3F24"/>
    <w:rsid w:val="002E7D2E"/>
    <w:rsid w:val="00366CFB"/>
    <w:rsid w:val="00372974"/>
    <w:rsid w:val="003A50D8"/>
    <w:rsid w:val="003E5FFD"/>
    <w:rsid w:val="003F33F0"/>
    <w:rsid w:val="00412B1D"/>
    <w:rsid w:val="004152BF"/>
    <w:rsid w:val="00421125"/>
    <w:rsid w:val="00464122"/>
    <w:rsid w:val="0046647D"/>
    <w:rsid w:val="00474254"/>
    <w:rsid w:val="004D0CB5"/>
    <w:rsid w:val="004F3F87"/>
    <w:rsid w:val="004F5D69"/>
    <w:rsid w:val="004F7C46"/>
    <w:rsid w:val="0053662C"/>
    <w:rsid w:val="0055203D"/>
    <w:rsid w:val="005636CF"/>
    <w:rsid w:val="005B5242"/>
    <w:rsid w:val="005C0025"/>
    <w:rsid w:val="005C0A1D"/>
    <w:rsid w:val="005C184E"/>
    <w:rsid w:val="005C7EE4"/>
    <w:rsid w:val="005D1D1A"/>
    <w:rsid w:val="005D2E07"/>
    <w:rsid w:val="005D79D2"/>
    <w:rsid w:val="00673983"/>
    <w:rsid w:val="00677B7A"/>
    <w:rsid w:val="00683CB6"/>
    <w:rsid w:val="006B015C"/>
    <w:rsid w:val="006D218F"/>
    <w:rsid w:val="006D476D"/>
    <w:rsid w:val="006F103E"/>
    <w:rsid w:val="00700A43"/>
    <w:rsid w:val="00721225"/>
    <w:rsid w:val="0073593B"/>
    <w:rsid w:val="0076246B"/>
    <w:rsid w:val="00767E91"/>
    <w:rsid w:val="007B1601"/>
    <w:rsid w:val="007C0308"/>
    <w:rsid w:val="007D5F2D"/>
    <w:rsid w:val="00821D8D"/>
    <w:rsid w:val="008325B4"/>
    <w:rsid w:val="008377DB"/>
    <w:rsid w:val="00840BC9"/>
    <w:rsid w:val="00870D0C"/>
    <w:rsid w:val="00875C06"/>
    <w:rsid w:val="008D5C14"/>
    <w:rsid w:val="0090259C"/>
    <w:rsid w:val="00937D99"/>
    <w:rsid w:val="009567AC"/>
    <w:rsid w:val="009717E4"/>
    <w:rsid w:val="0097788D"/>
    <w:rsid w:val="00A12273"/>
    <w:rsid w:val="00A3411A"/>
    <w:rsid w:val="00A43621"/>
    <w:rsid w:val="00A5794B"/>
    <w:rsid w:val="00AB4720"/>
    <w:rsid w:val="00AB69B2"/>
    <w:rsid w:val="00AC64F6"/>
    <w:rsid w:val="00B102D1"/>
    <w:rsid w:val="00B3529D"/>
    <w:rsid w:val="00B7481D"/>
    <w:rsid w:val="00BA5F87"/>
    <w:rsid w:val="00BE79E9"/>
    <w:rsid w:val="00BF0CEE"/>
    <w:rsid w:val="00BF5AA6"/>
    <w:rsid w:val="00C602A8"/>
    <w:rsid w:val="00CB4C90"/>
    <w:rsid w:val="00CC17BE"/>
    <w:rsid w:val="00CD5620"/>
    <w:rsid w:val="00CF114D"/>
    <w:rsid w:val="00D00854"/>
    <w:rsid w:val="00D17998"/>
    <w:rsid w:val="00D217A1"/>
    <w:rsid w:val="00D2545D"/>
    <w:rsid w:val="00D27F63"/>
    <w:rsid w:val="00D35233"/>
    <w:rsid w:val="00D55E6D"/>
    <w:rsid w:val="00D607C7"/>
    <w:rsid w:val="00D93EB6"/>
    <w:rsid w:val="00DA216F"/>
    <w:rsid w:val="00DC07E4"/>
    <w:rsid w:val="00DF4FCA"/>
    <w:rsid w:val="00E01843"/>
    <w:rsid w:val="00E021D0"/>
    <w:rsid w:val="00E14C80"/>
    <w:rsid w:val="00E24F6C"/>
    <w:rsid w:val="00E33F8E"/>
    <w:rsid w:val="00E50F43"/>
    <w:rsid w:val="00EA2909"/>
    <w:rsid w:val="00EB0FDD"/>
    <w:rsid w:val="00ED4B23"/>
    <w:rsid w:val="00F13E01"/>
    <w:rsid w:val="00F448DA"/>
    <w:rsid w:val="00F97986"/>
    <w:rsid w:val="00FA0318"/>
    <w:rsid w:val="00FA42E0"/>
    <w:rsid w:val="00FA6873"/>
    <w:rsid w:val="00FB3C8A"/>
    <w:rsid w:val="00FC2DB5"/>
    <w:rsid w:val="00FD1601"/>
    <w:rsid w:val="00F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3982018"/>
  <w15:docId w15:val="{74676515-EBD9-7942-B353-F77B29AD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Lucida Sans"/>
      <w:kern w:val="2"/>
      <w:sz w:val="24"/>
      <w:szCs w:val="24"/>
      <w:lang w:eastAsia="zh-CN" w:bidi="hi-IN"/>
    </w:rPr>
  </w:style>
  <w:style w:type="paragraph" w:styleId="berschrift2">
    <w:name w:val="heading 2"/>
    <w:basedOn w:val="Standard"/>
    <w:next w:val="Textkrper"/>
    <w:qFormat/>
    <w:pPr>
      <w:widowControl/>
      <w:numPr>
        <w:ilvl w:val="1"/>
        <w:numId w:val="1"/>
      </w:numPr>
      <w:suppressAutoHyphens w:val="0"/>
      <w:spacing w:before="100" w:after="100"/>
      <w:outlineLvl w:val="1"/>
    </w:pPr>
    <w:rPr>
      <w:rFonts w:eastAsia="Times New Roman" w:cs="Times New Roman"/>
      <w:b/>
      <w:bCs/>
      <w:sz w:val="36"/>
      <w:szCs w:val="36"/>
      <w:lang w:val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WW8Num3z0">
    <w:name w:val="WW8Num3z0"/>
    <w:rPr>
      <w:rFonts w:ascii="Symbol" w:hAnsi="Symbol" w:cs="Calibri"/>
      <w:sz w:val="20"/>
      <w:szCs w:val="20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5z0">
    <w:name w:val="WW8Num5z0"/>
    <w:rPr>
      <w:rFonts w:ascii="Symbol" w:hAnsi="Symbol" w:cs="Symbol"/>
      <w:sz w:val="20"/>
      <w:szCs w:val="20"/>
    </w:rPr>
  </w:style>
  <w:style w:type="character" w:customStyle="1" w:styleId="WW8Num6z0">
    <w:name w:val="WW8Num6z0"/>
    <w:rPr>
      <w:rFonts w:ascii="Symbol" w:hAnsi="Symbol" w:cs="Times New Roman"/>
      <w:sz w:val="20"/>
      <w:szCs w:val="20"/>
    </w:rPr>
  </w:style>
  <w:style w:type="character" w:customStyle="1" w:styleId="WW8Num7z0">
    <w:name w:val="WW8Num7z0"/>
    <w:rPr>
      <w:rFonts w:ascii="Symbol" w:hAnsi="Symbol" w:cs="Calibri"/>
      <w:sz w:val="20"/>
      <w:szCs w:val="20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sz w:val="20"/>
      <w:szCs w:val="20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  <w:sz w:val="22"/>
      <w:szCs w:val="22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Absatz-Standardschriftart3">
    <w:name w:val="Absatz-Standardschriftart3"/>
  </w:style>
  <w:style w:type="character" w:customStyle="1" w:styleId="Absatz-Standardschriftart2">
    <w:name w:val="Absatz-Standardschriftart2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customStyle="1" w:styleId="WW8Num17z0">
    <w:name w:val="WW8Num17z0"/>
  </w:style>
  <w:style w:type="character" w:customStyle="1" w:styleId="WW8Num16z0">
    <w:name w:val="WW8Num16z0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berschrift2Zchn">
    <w:name w:val="Überschrift 2 Zchn"/>
    <w:rPr>
      <w:b/>
      <w:bCs/>
      <w:sz w:val="36"/>
      <w:szCs w:val="36"/>
    </w:rPr>
  </w:style>
  <w:style w:type="character" w:customStyle="1" w:styleId="KopfzeileZchn">
    <w:name w:val="Kopfzeile Zchn"/>
    <w:rPr>
      <w:rFonts w:eastAsia="SimSun" w:cs="Mangal"/>
      <w:kern w:val="2"/>
      <w:sz w:val="24"/>
      <w:szCs w:val="21"/>
      <w:lang w:bidi="hi-IN"/>
    </w:rPr>
  </w:style>
  <w:style w:type="character" w:customStyle="1" w:styleId="FuzeileZchn">
    <w:name w:val="Fußzeile Zchn"/>
    <w:rPr>
      <w:rFonts w:eastAsia="SimSun" w:cs="Mangal"/>
      <w:kern w:val="2"/>
      <w:sz w:val="24"/>
      <w:szCs w:val="21"/>
      <w:lang w:bidi="hi-IN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Aufzhlungszeichen2">
    <w:name w:val="Aufzählungszeichen2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styleId="StandardWeb">
    <w:name w:val="Normal (Web)"/>
    <w:basedOn w:val="Standard"/>
    <w:pPr>
      <w:spacing w:before="280" w:after="280"/>
    </w:pPr>
    <w:rPr>
      <w:rFonts w:eastAsia="Times New Roman" w:cs="Times New Roman"/>
    </w:rPr>
  </w:style>
  <w:style w:type="paragraph" w:customStyle="1" w:styleId="TabellenInhalt">
    <w:name w:val="Tabellen Inhalt"/>
    <w:basedOn w:val="Standard"/>
    <w:pPr>
      <w:suppressLineNumbers/>
    </w:pPr>
  </w:style>
  <w:style w:type="paragraph" w:styleId="Listenabsatz">
    <w:name w:val="List Paragraph"/>
    <w:basedOn w:val="Standard"/>
    <w:uiPriority w:val="34"/>
    <w:qFormat/>
    <w:pPr>
      <w:ind w:left="708"/>
    </w:pPr>
    <w:rPr>
      <w:rFonts w:cs="Mangal"/>
      <w:szCs w:val="21"/>
    </w:rPr>
  </w:style>
  <w:style w:type="paragraph" w:customStyle="1" w:styleId="Kopf-undFuzeile">
    <w:name w:val="Kopf- und Fußzeile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Tabelleninhalt0">
    <w:name w:val="Tabelleninhalt"/>
    <w:basedOn w:val="Standard"/>
    <w:pPr>
      <w:suppressLineNumbers/>
    </w:pPr>
  </w:style>
  <w:style w:type="paragraph" w:customStyle="1" w:styleId="Tabellenberschrift0">
    <w:name w:val="Tabellenüberschrift"/>
    <w:basedOn w:val="Tabelleninhalt0"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55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Standard"/>
    <w:next w:val="Standard"/>
    <w:uiPriority w:val="99"/>
    <w:rsid w:val="003E5FFD"/>
    <w:pPr>
      <w:widowControl/>
      <w:suppressAutoHyphens w:val="0"/>
      <w:autoSpaceDE w:val="0"/>
      <w:autoSpaceDN w:val="0"/>
      <w:adjustRightInd w:val="0"/>
      <w:spacing w:line="321" w:lineRule="atLeast"/>
    </w:pPr>
    <w:rPr>
      <w:rFonts w:ascii="TheMixOffice" w:eastAsia="Calibri" w:hAnsi="TheMixOffice" w:cs="Times New Roman"/>
      <w:kern w:val="0"/>
      <w:lang w:eastAsia="en-US" w:bidi="ar-SA"/>
    </w:rPr>
  </w:style>
  <w:style w:type="paragraph" w:customStyle="1" w:styleId="Pa5">
    <w:name w:val="Pa5"/>
    <w:basedOn w:val="Standard"/>
    <w:next w:val="Standard"/>
    <w:uiPriority w:val="99"/>
    <w:rsid w:val="003E5FFD"/>
    <w:pPr>
      <w:widowControl/>
      <w:suppressAutoHyphens w:val="0"/>
      <w:autoSpaceDE w:val="0"/>
      <w:autoSpaceDN w:val="0"/>
      <w:adjustRightInd w:val="0"/>
      <w:spacing w:line="281" w:lineRule="atLeast"/>
    </w:pPr>
    <w:rPr>
      <w:rFonts w:ascii="TheMixOffice" w:eastAsia="Calibri" w:hAnsi="TheMixOffice" w:cs="Times New Roman"/>
      <w:kern w:val="0"/>
      <w:lang w:eastAsia="en-US" w:bidi="ar-SA"/>
    </w:rPr>
  </w:style>
  <w:style w:type="paragraph" w:customStyle="1" w:styleId="Pa9">
    <w:name w:val="Pa9"/>
    <w:basedOn w:val="Standard"/>
    <w:next w:val="Standard"/>
    <w:uiPriority w:val="99"/>
    <w:rsid w:val="00F448DA"/>
    <w:pPr>
      <w:widowControl/>
      <w:suppressAutoHyphens w:val="0"/>
      <w:autoSpaceDE w:val="0"/>
      <w:autoSpaceDN w:val="0"/>
      <w:adjustRightInd w:val="0"/>
      <w:spacing w:line="281" w:lineRule="atLeast"/>
    </w:pPr>
    <w:rPr>
      <w:rFonts w:ascii="TheMixOffice" w:eastAsia="Calibri" w:hAnsi="TheMixOffice" w:cs="Times New Roman"/>
      <w:kern w:val="0"/>
      <w:lang w:eastAsia="en-US" w:bidi="ar-SA"/>
    </w:rPr>
  </w:style>
  <w:style w:type="paragraph" w:styleId="Sprechblasentext">
    <w:name w:val="Balloon Text"/>
    <w:basedOn w:val="Standard"/>
    <w:link w:val="SprechblasentextZchn"/>
    <w:uiPriority w:val="99"/>
    <w:unhideWhenUsed/>
    <w:rsid w:val="00BF5AA6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en-US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BF5AA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</dc:creator>
  <cp:keywords/>
  <cp:lastModifiedBy>Marion Meschede</cp:lastModifiedBy>
  <cp:revision>8</cp:revision>
  <cp:lastPrinted>2021-02-04T12:05:00Z</cp:lastPrinted>
  <dcterms:created xsi:type="dcterms:W3CDTF">2021-02-17T09:51:00Z</dcterms:created>
  <dcterms:modified xsi:type="dcterms:W3CDTF">2024-11-22T09:12:00Z</dcterms:modified>
</cp:coreProperties>
</file>