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ADF9390" w14:textId="77777777" w:rsidR="004152BF" w:rsidRDefault="004152BF">
      <w:pPr>
        <w:rPr>
          <w:rFonts w:ascii="Calibri" w:hAnsi="Calibri" w:cs="Calibri"/>
          <w:b/>
          <w:bCs/>
        </w:rPr>
      </w:pPr>
    </w:p>
    <w:p w14:paraId="772C9329" w14:textId="3BB4EEE6" w:rsidR="00E33F8E" w:rsidRDefault="004152B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 1</w:t>
      </w:r>
      <w:r w:rsidR="00E33F8E">
        <w:rPr>
          <w:rFonts w:ascii="Calibri" w:hAnsi="Calibri" w:cs="Calibri"/>
          <w:b/>
          <w:bCs/>
        </w:rPr>
        <w:t xml:space="preserve"> – </w:t>
      </w:r>
      <w:r w:rsidR="00BD317F">
        <w:rPr>
          <w:rFonts w:ascii="Calibri" w:hAnsi="Calibri" w:cs="Calibri"/>
          <w:b/>
          <w:bCs/>
        </w:rPr>
        <w:t xml:space="preserve">Eigenschaften von </w:t>
      </w:r>
      <w:r w:rsidR="004307EA">
        <w:rPr>
          <w:rFonts w:ascii="Calibri" w:hAnsi="Calibri" w:cs="Calibri"/>
          <w:b/>
          <w:bCs/>
        </w:rPr>
        <w:t xml:space="preserve">Kandidierenden </w:t>
      </w:r>
      <w:r w:rsidR="00BD317F">
        <w:rPr>
          <w:rFonts w:ascii="Calibri" w:hAnsi="Calibri" w:cs="Calibri"/>
          <w:b/>
          <w:bCs/>
        </w:rPr>
        <w:t>zur Wahl</w:t>
      </w:r>
    </w:p>
    <w:p w14:paraId="04168EB9" w14:textId="77777777" w:rsidR="008377DB" w:rsidRDefault="008377DB" w:rsidP="004152BF">
      <w:pPr>
        <w:rPr>
          <w:rFonts w:ascii="Calibri" w:hAnsi="Calibri" w:cs="Calibri"/>
          <w:bCs/>
        </w:rPr>
      </w:pPr>
    </w:p>
    <w:p w14:paraId="706E0860" w14:textId="685A186C" w:rsidR="00BD317F" w:rsidRDefault="00BD317F" w:rsidP="004152B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Vorbereitung </w:t>
      </w:r>
      <w:r w:rsidRPr="00BD317F">
        <w:rPr>
          <w:rFonts w:ascii="Calibri" w:hAnsi="Calibri" w:cs="Calibri"/>
          <w:bCs/>
        </w:rPr>
        <w:t>– jede</w:t>
      </w:r>
      <w:r w:rsidR="0032394E">
        <w:rPr>
          <w:rFonts w:ascii="Calibri" w:hAnsi="Calibri" w:cs="Calibri"/>
          <w:bCs/>
        </w:rPr>
        <w:t>/</w:t>
      </w:r>
      <w:r w:rsidRPr="00BD317F">
        <w:rPr>
          <w:rFonts w:ascii="Calibri" w:hAnsi="Calibri" w:cs="Calibri"/>
          <w:bCs/>
        </w:rPr>
        <w:t>r Schüler</w:t>
      </w:r>
      <w:r w:rsidR="0032394E">
        <w:rPr>
          <w:rFonts w:ascii="Calibri" w:hAnsi="Calibri" w:cs="Calibri"/>
          <w:bCs/>
        </w:rPr>
        <w:t>/</w:t>
      </w:r>
      <w:r w:rsidRPr="00BD317F">
        <w:rPr>
          <w:rFonts w:ascii="Calibri" w:hAnsi="Calibri" w:cs="Calibri"/>
          <w:bCs/>
        </w:rPr>
        <w:t>in benötigt einen leeren Zettel und einen Stift. Der Zettel wird in drei Bereiche unterteilt</w:t>
      </w:r>
    </w:p>
    <w:p w14:paraId="48443B6B" w14:textId="77777777" w:rsidR="00BD317F" w:rsidRDefault="00BD317F" w:rsidP="004152BF">
      <w:pPr>
        <w:rPr>
          <w:rFonts w:ascii="Calibri" w:hAnsi="Calibri" w:cs="Calibri"/>
          <w:b/>
          <w:bCs/>
        </w:rPr>
      </w:pPr>
    </w:p>
    <w:p w14:paraId="7CA84B1D" w14:textId="77777777" w:rsidR="000E51F0" w:rsidRDefault="000E51F0" w:rsidP="004152B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Durchführung</w:t>
      </w:r>
    </w:p>
    <w:p w14:paraId="5F56902B" w14:textId="77777777" w:rsidR="000E51F0" w:rsidRDefault="000E51F0" w:rsidP="004152BF">
      <w:pPr>
        <w:rPr>
          <w:rFonts w:ascii="Calibri" w:hAnsi="Calibri" w:cs="Calibri"/>
          <w:b/>
          <w:bCs/>
        </w:rPr>
      </w:pPr>
    </w:p>
    <w:p w14:paraId="16E5AC8C" w14:textId="0FD966CC" w:rsidR="00BD317F" w:rsidRDefault="00BD317F" w:rsidP="004152BF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 xml:space="preserve">Aktivität 1- </w:t>
      </w:r>
      <w:r w:rsidRPr="00BD317F">
        <w:rPr>
          <w:rFonts w:ascii="Calibri" w:hAnsi="Calibri" w:cs="Calibri"/>
          <w:b/>
          <w:bCs/>
        </w:rPr>
        <w:t>Einzelarbeit</w:t>
      </w:r>
      <w:r>
        <w:rPr>
          <w:rFonts w:ascii="Calibri" w:hAnsi="Calibri" w:cs="Calibri"/>
          <w:bCs/>
        </w:rPr>
        <w:t xml:space="preserve"> – Schreibe </w:t>
      </w:r>
      <w:r w:rsidR="00372CB7">
        <w:rPr>
          <w:rFonts w:ascii="Calibri" w:hAnsi="Calibri" w:cs="Calibri"/>
          <w:bCs/>
        </w:rPr>
        <w:t xml:space="preserve">in fünf Minuten </w:t>
      </w:r>
      <w:r>
        <w:rPr>
          <w:rFonts w:ascii="Calibri" w:hAnsi="Calibri" w:cs="Calibri"/>
          <w:bCs/>
        </w:rPr>
        <w:t xml:space="preserve">jeweils 3 Notizen </w:t>
      </w:r>
      <w:r w:rsidR="0068315E">
        <w:rPr>
          <w:rFonts w:ascii="Calibri" w:hAnsi="Calibri" w:cs="Calibri"/>
          <w:bCs/>
        </w:rPr>
        <w:t>zu jeder Frage auf eine</w:t>
      </w:r>
      <w:r w:rsidR="002A31E8">
        <w:rPr>
          <w:rFonts w:ascii="Calibri" w:hAnsi="Calibri" w:cs="Calibri"/>
          <w:bCs/>
        </w:rPr>
        <w:t>n</w:t>
      </w:r>
      <w:r w:rsidR="0068315E">
        <w:rPr>
          <w:rFonts w:ascii="Calibri" w:hAnsi="Calibri" w:cs="Calibri"/>
          <w:bCs/>
        </w:rPr>
        <w:t xml:space="preserve"> Zettel.</w:t>
      </w:r>
    </w:p>
    <w:p w14:paraId="0419320F" w14:textId="7B9A75E9" w:rsidR="00BD317F" w:rsidRDefault="0068315E" w:rsidP="004152BF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1 - Welche Eigenschaf</w:t>
      </w:r>
      <w:r w:rsidR="00BD317F">
        <w:rPr>
          <w:rFonts w:ascii="Calibri" w:hAnsi="Calibri" w:cs="Calibri"/>
          <w:bCs/>
        </w:rPr>
        <w:t>ten sollte ein</w:t>
      </w:r>
      <w:r w:rsidR="0032394E">
        <w:rPr>
          <w:rFonts w:ascii="Calibri" w:hAnsi="Calibri" w:cs="Calibri"/>
          <w:bCs/>
        </w:rPr>
        <w:t>/e</w:t>
      </w:r>
      <w:r w:rsidR="00BD317F">
        <w:rPr>
          <w:rFonts w:ascii="Calibri" w:hAnsi="Calibri" w:cs="Calibri"/>
          <w:bCs/>
        </w:rPr>
        <w:t xml:space="preserve"> gute</w:t>
      </w:r>
      <w:r w:rsidR="0032394E">
        <w:rPr>
          <w:rFonts w:ascii="Calibri" w:hAnsi="Calibri" w:cs="Calibri"/>
          <w:bCs/>
        </w:rPr>
        <w:t>/</w:t>
      </w:r>
      <w:r w:rsidR="00BD317F">
        <w:rPr>
          <w:rFonts w:ascii="Calibri" w:hAnsi="Calibri" w:cs="Calibri"/>
          <w:bCs/>
        </w:rPr>
        <w:t xml:space="preserve">r </w:t>
      </w:r>
      <w:r w:rsidR="00AA3276">
        <w:rPr>
          <w:rFonts w:ascii="Calibri" w:hAnsi="Calibri" w:cs="Calibri"/>
          <w:bCs/>
        </w:rPr>
        <w:t>Kandidat</w:t>
      </w:r>
      <w:r w:rsidR="0032394E">
        <w:rPr>
          <w:rFonts w:ascii="Calibri" w:hAnsi="Calibri" w:cs="Calibri"/>
          <w:bCs/>
        </w:rPr>
        <w:t>/</w:t>
      </w:r>
      <w:r w:rsidR="00AA3276">
        <w:rPr>
          <w:rFonts w:ascii="Calibri" w:hAnsi="Calibri" w:cs="Calibri"/>
          <w:bCs/>
        </w:rPr>
        <w:t>in</w:t>
      </w:r>
      <w:r w:rsidR="00BD317F">
        <w:rPr>
          <w:rFonts w:ascii="Calibri" w:hAnsi="Calibri" w:cs="Calibri"/>
          <w:bCs/>
        </w:rPr>
        <w:t xml:space="preserve"> zur Wahl haben? </w:t>
      </w:r>
    </w:p>
    <w:p w14:paraId="55A20998" w14:textId="3E5E6E72" w:rsidR="00BD317F" w:rsidRDefault="00BD317F" w:rsidP="004152BF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2 </w:t>
      </w:r>
      <w:r w:rsidR="00B54A6C">
        <w:rPr>
          <w:rFonts w:ascii="Calibri" w:hAnsi="Calibri" w:cs="Calibri"/>
          <w:bCs/>
        </w:rPr>
        <w:t>-</w:t>
      </w:r>
      <w:r>
        <w:rPr>
          <w:rFonts w:ascii="Calibri" w:hAnsi="Calibri" w:cs="Calibri"/>
          <w:bCs/>
        </w:rPr>
        <w:t xml:space="preserve"> Wie sollte </w:t>
      </w:r>
      <w:r w:rsidR="0068315E">
        <w:rPr>
          <w:rFonts w:ascii="Calibri" w:hAnsi="Calibri" w:cs="Calibri"/>
          <w:bCs/>
        </w:rPr>
        <w:t>ein</w:t>
      </w:r>
      <w:r w:rsidR="0032394E">
        <w:rPr>
          <w:rFonts w:ascii="Calibri" w:hAnsi="Calibri" w:cs="Calibri"/>
          <w:bCs/>
        </w:rPr>
        <w:t>/</w:t>
      </w:r>
      <w:r w:rsidR="0068315E">
        <w:rPr>
          <w:rFonts w:ascii="Calibri" w:hAnsi="Calibri" w:cs="Calibri"/>
          <w:bCs/>
        </w:rPr>
        <w:t>e</w:t>
      </w:r>
      <w:r w:rsidR="004307EA">
        <w:rPr>
          <w:rFonts w:ascii="Calibri" w:hAnsi="Calibri" w:cs="Calibri"/>
          <w:bCs/>
        </w:rPr>
        <w:t xml:space="preserve"> gute</w:t>
      </w:r>
      <w:r w:rsidR="0032394E">
        <w:rPr>
          <w:rFonts w:ascii="Calibri" w:hAnsi="Calibri" w:cs="Calibri"/>
          <w:bCs/>
        </w:rPr>
        <w:t>/</w:t>
      </w:r>
      <w:r w:rsidR="004307EA">
        <w:rPr>
          <w:rFonts w:ascii="Calibri" w:hAnsi="Calibri" w:cs="Calibri"/>
          <w:bCs/>
        </w:rPr>
        <w:t xml:space="preserve">r </w:t>
      </w:r>
      <w:r w:rsidR="00AA3276">
        <w:rPr>
          <w:rFonts w:ascii="Calibri" w:hAnsi="Calibri" w:cs="Calibri"/>
          <w:bCs/>
        </w:rPr>
        <w:t>Kandidat</w:t>
      </w:r>
      <w:r w:rsidR="0032394E">
        <w:rPr>
          <w:rFonts w:ascii="Calibri" w:hAnsi="Calibri" w:cs="Calibri"/>
          <w:bCs/>
        </w:rPr>
        <w:t>/</w:t>
      </w:r>
      <w:r w:rsidR="00AA3276">
        <w:rPr>
          <w:rFonts w:ascii="Calibri" w:hAnsi="Calibri" w:cs="Calibri"/>
          <w:bCs/>
        </w:rPr>
        <w:t>in</w:t>
      </w:r>
      <w:r w:rsidR="004307E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in der Öffentlichkeit auftreten, z.B. an einem Wahlstand in der Fußgängerzone?</w:t>
      </w:r>
    </w:p>
    <w:p w14:paraId="4456E323" w14:textId="77777777" w:rsidR="00B54A6C" w:rsidRDefault="00B54A6C" w:rsidP="004152BF">
      <w:pPr>
        <w:rPr>
          <w:rFonts w:ascii="Calibri" w:hAnsi="Calibri" w:cs="Calibri"/>
          <w:bCs/>
        </w:rPr>
      </w:pPr>
    </w:p>
    <w:p w14:paraId="5454842A" w14:textId="77777777" w:rsidR="00BD317F" w:rsidRDefault="00BD317F" w:rsidP="004152BF">
      <w:pPr>
        <w:rPr>
          <w:rFonts w:ascii="Calibri" w:hAnsi="Calibri" w:cs="Calibri"/>
          <w:bCs/>
        </w:rPr>
      </w:pPr>
    </w:p>
    <w:p w14:paraId="495F1FEA" w14:textId="71F4D2E6" w:rsidR="00BD317F" w:rsidRDefault="00BD317F" w:rsidP="004152BF">
      <w:pPr>
        <w:rPr>
          <w:rFonts w:ascii="Calibri" w:hAnsi="Calibri" w:cs="Calibri"/>
          <w:bCs/>
        </w:rPr>
      </w:pPr>
      <w:r w:rsidRPr="000E51F0">
        <w:rPr>
          <w:rFonts w:ascii="Calibri" w:hAnsi="Calibri" w:cs="Calibri"/>
          <w:b/>
          <w:bCs/>
        </w:rPr>
        <w:t>Aktivität 2 – Partnerarbeit</w:t>
      </w:r>
      <w:r>
        <w:rPr>
          <w:rFonts w:ascii="Calibri" w:hAnsi="Calibri" w:cs="Calibri"/>
          <w:bCs/>
        </w:rPr>
        <w:t xml:space="preserve"> –</w:t>
      </w:r>
      <w:r w:rsidR="00372CB7">
        <w:rPr>
          <w:rFonts w:ascii="Calibri" w:hAnsi="Calibri" w:cs="Calibri"/>
          <w:bCs/>
        </w:rPr>
        <w:t xml:space="preserve"> Vergleiche </w:t>
      </w:r>
      <w:r w:rsidR="00B54A6C">
        <w:rPr>
          <w:rFonts w:ascii="Calibri" w:hAnsi="Calibri" w:cs="Calibri"/>
          <w:bCs/>
        </w:rPr>
        <w:t>d</w:t>
      </w:r>
      <w:r>
        <w:rPr>
          <w:rFonts w:ascii="Calibri" w:hAnsi="Calibri" w:cs="Calibri"/>
          <w:bCs/>
        </w:rPr>
        <w:t xml:space="preserve">eine Ergebnisse mit </w:t>
      </w:r>
      <w:r w:rsidR="000E51F0">
        <w:rPr>
          <w:rFonts w:ascii="Calibri" w:hAnsi="Calibri" w:cs="Calibri"/>
          <w:bCs/>
        </w:rPr>
        <w:t xml:space="preserve">denen </w:t>
      </w:r>
      <w:r w:rsidR="00B54A6C">
        <w:rPr>
          <w:rFonts w:ascii="Calibri" w:hAnsi="Calibri" w:cs="Calibri"/>
          <w:bCs/>
        </w:rPr>
        <w:t>d</w:t>
      </w:r>
      <w:r w:rsidR="000E51F0">
        <w:rPr>
          <w:rFonts w:ascii="Calibri" w:hAnsi="Calibri" w:cs="Calibri"/>
          <w:bCs/>
        </w:rPr>
        <w:t>eine</w:t>
      </w:r>
      <w:r w:rsidR="0068315E">
        <w:rPr>
          <w:rFonts w:ascii="Calibri" w:hAnsi="Calibri" w:cs="Calibri"/>
          <w:bCs/>
        </w:rPr>
        <w:t>r</w:t>
      </w:r>
      <w:r w:rsidR="0032394E">
        <w:rPr>
          <w:rFonts w:ascii="Calibri" w:hAnsi="Calibri" w:cs="Calibri"/>
          <w:bCs/>
        </w:rPr>
        <w:t>/</w:t>
      </w:r>
      <w:r w:rsidR="00AA3276">
        <w:rPr>
          <w:rFonts w:ascii="Calibri" w:hAnsi="Calibri" w:cs="Calibri"/>
          <w:bCs/>
        </w:rPr>
        <w:t>deines</w:t>
      </w:r>
      <w:r>
        <w:rPr>
          <w:rFonts w:ascii="Calibri" w:hAnsi="Calibri" w:cs="Calibri"/>
          <w:bCs/>
        </w:rPr>
        <w:t xml:space="preserve"> Tischnachbar</w:t>
      </w:r>
      <w:r w:rsidR="0032394E">
        <w:rPr>
          <w:rFonts w:ascii="Calibri" w:hAnsi="Calibri" w:cs="Calibri"/>
          <w:bCs/>
        </w:rPr>
        <w:t>/</w:t>
      </w:r>
      <w:r w:rsidR="0068315E">
        <w:rPr>
          <w:rFonts w:ascii="Calibri" w:hAnsi="Calibri" w:cs="Calibri"/>
          <w:bCs/>
        </w:rPr>
        <w:t>i</w:t>
      </w:r>
      <w:r>
        <w:rPr>
          <w:rFonts w:ascii="Calibri" w:hAnsi="Calibri" w:cs="Calibri"/>
          <w:bCs/>
        </w:rPr>
        <w:t>n</w:t>
      </w:r>
      <w:r w:rsidR="000E51F0">
        <w:rPr>
          <w:rFonts w:ascii="Calibri" w:hAnsi="Calibri" w:cs="Calibri"/>
          <w:bCs/>
        </w:rPr>
        <w:t xml:space="preserve">. Notiert die Ergebnisse entsprechend der Vorgabe in das zweite Feld auf </w:t>
      </w:r>
      <w:r w:rsidR="00B54A6C">
        <w:rPr>
          <w:rFonts w:ascii="Calibri" w:hAnsi="Calibri" w:cs="Calibri"/>
          <w:bCs/>
        </w:rPr>
        <w:t>e</w:t>
      </w:r>
      <w:r w:rsidR="0068315E">
        <w:rPr>
          <w:rFonts w:ascii="Calibri" w:hAnsi="Calibri" w:cs="Calibri"/>
          <w:bCs/>
        </w:rPr>
        <w:t>urem Zettel.</w:t>
      </w:r>
    </w:p>
    <w:p w14:paraId="615839FC" w14:textId="2D00B4FE" w:rsidR="00BD317F" w:rsidRDefault="00BD317F" w:rsidP="004152BF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1 </w:t>
      </w:r>
      <w:r w:rsidR="00B54A6C">
        <w:rPr>
          <w:rFonts w:ascii="Calibri" w:hAnsi="Calibri" w:cs="Calibri"/>
          <w:bCs/>
        </w:rPr>
        <w:t xml:space="preserve">- </w:t>
      </w:r>
      <w:r w:rsidR="000E51F0">
        <w:rPr>
          <w:rFonts w:ascii="Calibri" w:hAnsi="Calibri" w:cs="Calibri"/>
          <w:bCs/>
        </w:rPr>
        <w:t>E</w:t>
      </w:r>
      <w:r>
        <w:rPr>
          <w:rFonts w:ascii="Calibri" w:hAnsi="Calibri" w:cs="Calibri"/>
          <w:bCs/>
        </w:rPr>
        <w:t xml:space="preserve">inigt </w:t>
      </w:r>
      <w:r w:rsidR="00B54A6C">
        <w:rPr>
          <w:rFonts w:ascii="Calibri" w:hAnsi="Calibri" w:cs="Calibri"/>
          <w:bCs/>
        </w:rPr>
        <w:t>e</w:t>
      </w:r>
      <w:r w:rsidR="000E51F0">
        <w:rPr>
          <w:rFonts w:ascii="Calibri" w:hAnsi="Calibri" w:cs="Calibri"/>
          <w:bCs/>
        </w:rPr>
        <w:t>uch auf DREI</w:t>
      </w:r>
      <w:r>
        <w:rPr>
          <w:rFonts w:ascii="Calibri" w:hAnsi="Calibri" w:cs="Calibri"/>
          <w:bCs/>
        </w:rPr>
        <w:t xml:space="preserve"> Eigenschaften der ersten Frage </w:t>
      </w:r>
      <w:r w:rsidR="0068315E">
        <w:rPr>
          <w:rFonts w:ascii="Calibri" w:hAnsi="Calibri" w:cs="Calibri"/>
          <w:bCs/>
        </w:rPr>
        <w:t>aus der Einzelarbeit.</w:t>
      </w:r>
    </w:p>
    <w:p w14:paraId="10B55A8E" w14:textId="2ED501B4" w:rsidR="000E51F0" w:rsidRDefault="000E51F0" w:rsidP="004152BF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2 </w:t>
      </w:r>
      <w:r w:rsidR="00B54A6C">
        <w:rPr>
          <w:rFonts w:ascii="Calibri" w:hAnsi="Calibri" w:cs="Calibri"/>
          <w:bCs/>
        </w:rPr>
        <w:t>-</w:t>
      </w:r>
      <w:r>
        <w:rPr>
          <w:rFonts w:ascii="Calibri" w:hAnsi="Calibri" w:cs="Calibri"/>
          <w:bCs/>
        </w:rPr>
        <w:t xml:space="preserve"> Einigt </w:t>
      </w:r>
      <w:r w:rsidR="00B54A6C">
        <w:rPr>
          <w:rFonts w:ascii="Calibri" w:hAnsi="Calibri" w:cs="Calibri"/>
          <w:bCs/>
        </w:rPr>
        <w:t>e</w:t>
      </w:r>
      <w:r>
        <w:rPr>
          <w:rFonts w:ascii="Calibri" w:hAnsi="Calibri" w:cs="Calibri"/>
          <w:bCs/>
        </w:rPr>
        <w:t>uch auf DREI Ergebnisse aus der zwe</w:t>
      </w:r>
      <w:r w:rsidR="0068315E">
        <w:rPr>
          <w:rFonts w:ascii="Calibri" w:hAnsi="Calibri" w:cs="Calibri"/>
          <w:bCs/>
        </w:rPr>
        <w:t>iten Frage aus der Einzelarbeit.</w:t>
      </w:r>
    </w:p>
    <w:p w14:paraId="185FC38B" w14:textId="77777777" w:rsidR="00B54A6C" w:rsidRDefault="00B54A6C" w:rsidP="004152BF">
      <w:pPr>
        <w:rPr>
          <w:rFonts w:ascii="Calibri" w:hAnsi="Calibri" w:cs="Calibri"/>
          <w:bCs/>
        </w:rPr>
      </w:pPr>
    </w:p>
    <w:p w14:paraId="2CDD69B0" w14:textId="77777777" w:rsidR="00BD317F" w:rsidRDefault="00BD317F" w:rsidP="004152BF">
      <w:pPr>
        <w:rPr>
          <w:rFonts w:ascii="Calibri" w:hAnsi="Calibri" w:cs="Calibri"/>
          <w:bCs/>
        </w:rPr>
      </w:pPr>
    </w:p>
    <w:p w14:paraId="452C55A3" w14:textId="26C345A7" w:rsidR="000E51F0" w:rsidRDefault="000E51F0" w:rsidP="004152BF">
      <w:pPr>
        <w:rPr>
          <w:rFonts w:ascii="Calibri" w:hAnsi="Calibri" w:cs="Calibri"/>
          <w:bCs/>
        </w:rPr>
      </w:pPr>
      <w:r w:rsidRPr="000E51F0">
        <w:rPr>
          <w:rFonts w:ascii="Calibri" w:hAnsi="Calibri" w:cs="Calibri"/>
          <w:b/>
          <w:bCs/>
        </w:rPr>
        <w:t>Aktivität 3 – Gruppenarbeit</w:t>
      </w:r>
      <w:r>
        <w:rPr>
          <w:rFonts w:ascii="Calibri" w:hAnsi="Calibri" w:cs="Calibri"/>
          <w:bCs/>
        </w:rPr>
        <w:t xml:space="preserve"> – Vergleicht </w:t>
      </w:r>
      <w:r w:rsidR="00B54A6C">
        <w:rPr>
          <w:rFonts w:ascii="Calibri" w:hAnsi="Calibri" w:cs="Calibri"/>
          <w:bCs/>
        </w:rPr>
        <w:t>e</w:t>
      </w:r>
      <w:r>
        <w:rPr>
          <w:rFonts w:ascii="Calibri" w:hAnsi="Calibri" w:cs="Calibri"/>
          <w:bCs/>
        </w:rPr>
        <w:t xml:space="preserve">ure Ergebnisse in einer Vierergruppe (z.B. die beiden SuS neben, vor oder hinter </w:t>
      </w:r>
      <w:r w:rsidR="00B54A6C">
        <w:rPr>
          <w:rFonts w:ascii="Calibri" w:hAnsi="Calibri" w:cs="Calibri"/>
          <w:bCs/>
        </w:rPr>
        <w:t>e</w:t>
      </w:r>
      <w:r>
        <w:rPr>
          <w:rFonts w:ascii="Calibri" w:hAnsi="Calibri" w:cs="Calibri"/>
          <w:bCs/>
        </w:rPr>
        <w:t xml:space="preserve">uch). Notiert </w:t>
      </w:r>
      <w:r w:rsidR="00B54A6C">
        <w:rPr>
          <w:rFonts w:ascii="Calibri" w:hAnsi="Calibri" w:cs="Calibri"/>
          <w:bCs/>
        </w:rPr>
        <w:t>e</w:t>
      </w:r>
      <w:r>
        <w:rPr>
          <w:rFonts w:ascii="Calibri" w:hAnsi="Calibri" w:cs="Calibri"/>
          <w:bCs/>
        </w:rPr>
        <w:t xml:space="preserve">ure Ergebnisse entsprechend der Vorgabe in das dritte Feld auf </w:t>
      </w:r>
      <w:r w:rsidR="004307EA">
        <w:rPr>
          <w:rFonts w:ascii="Calibri" w:hAnsi="Calibri" w:cs="Calibri"/>
          <w:bCs/>
        </w:rPr>
        <w:t>e</w:t>
      </w:r>
      <w:r w:rsidR="0068315E">
        <w:rPr>
          <w:rFonts w:ascii="Calibri" w:hAnsi="Calibri" w:cs="Calibri"/>
          <w:bCs/>
        </w:rPr>
        <w:t>urem Zettel.</w:t>
      </w:r>
    </w:p>
    <w:p w14:paraId="50DE19BE" w14:textId="5FE8DF06" w:rsidR="000E51F0" w:rsidRDefault="000E51F0" w:rsidP="000E51F0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1 </w:t>
      </w:r>
      <w:r w:rsidR="00B54A6C">
        <w:rPr>
          <w:rFonts w:ascii="Calibri" w:hAnsi="Calibri" w:cs="Calibri"/>
          <w:bCs/>
        </w:rPr>
        <w:t>-</w:t>
      </w:r>
      <w:r>
        <w:rPr>
          <w:rFonts w:ascii="Calibri" w:hAnsi="Calibri" w:cs="Calibri"/>
          <w:bCs/>
        </w:rPr>
        <w:t xml:space="preserve"> Einigt </w:t>
      </w:r>
      <w:r w:rsidR="00B54A6C">
        <w:rPr>
          <w:rFonts w:ascii="Calibri" w:hAnsi="Calibri" w:cs="Calibri"/>
          <w:bCs/>
        </w:rPr>
        <w:t>e</w:t>
      </w:r>
      <w:r>
        <w:rPr>
          <w:rFonts w:ascii="Calibri" w:hAnsi="Calibri" w:cs="Calibri"/>
          <w:bCs/>
        </w:rPr>
        <w:t>uch auf ZWEI Eigenschaften der ers</w:t>
      </w:r>
      <w:r w:rsidR="0068315E">
        <w:rPr>
          <w:rFonts w:ascii="Calibri" w:hAnsi="Calibri" w:cs="Calibri"/>
          <w:bCs/>
        </w:rPr>
        <w:t>ten Frage aus der Partnerarbeit.</w:t>
      </w:r>
    </w:p>
    <w:p w14:paraId="738E6B75" w14:textId="075195B4" w:rsidR="000E51F0" w:rsidRDefault="000E51F0" w:rsidP="000E51F0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2 </w:t>
      </w:r>
      <w:r w:rsidR="00B54A6C">
        <w:rPr>
          <w:rFonts w:ascii="Calibri" w:hAnsi="Calibri" w:cs="Calibri"/>
          <w:bCs/>
        </w:rPr>
        <w:t>-</w:t>
      </w:r>
      <w:r>
        <w:rPr>
          <w:rFonts w:ascii="Calibri" w:hAnsi="Calibri" w:cs="Calibri"/>
          <w:bCs/>
        </w:rPr>
        <w:t xml:space="preserve"> Einigt </w:t>
      </w:r>
      <w:r w:rsidR="00B54A6C">
        <w:rPr>
          <w:rFonts w:ascii="Calibri" w:hAnsi="Calibri" w:cs="Calibri"/>
          <w:bCs/>
        </w:rPr>
        <w:t>e</w:t>
      </w:r>
      <w:r>
        <w:rPr>
          <w:rFonts w:ascii="Calibri" w:hAnsi="Calibri" w:cs="Calibri"/>
          <w:bCs/>
        </w:rPr>
        <w:t xml:space="preserve">uch auf ZWEI Ergebnisse aus der zweiten Frage aus </w:t>
      </w:r>
      <w:r w:rsidR="0068315E">
        <w:rPr>
          <w:rFonts w:ascii="Calibri" w:hAnsi="Calibri" w:cs="Calibri"/>
          <w:bCs/>
        </w:rPr>
        <w:t>der Partnerarbeit.</w:t>
      </w:r>
    </w:p>
    <w:p w14:paraId="39BD54C0" w14:textId="77777777" w:rsidR="000E51F0" w:rsidRDefault="000E51F0" w:rsidP="004152BF">
      <w:pPr>
        <w:rPr>
          <w:rFonts w:ascii="Calibri" w:hAnsi="Calibri" w:cs="Calibri"/>
          <w:bCs/>
        </w:rPr>
      </w:pPr>
    </w:p>
    <w:p w14:paraId="2F691D4C" w14:textId="77777777" w:rsidR="000E51F0" w:rsidRDefault="000E51F0" w:rsidP="004152BF">
      <w:pPr>
        <w:rPr>
          <w:rFonts w:ascii="Calibri" w:hAnsi="Calibri" w:cs="Calibri"/>
          <w:bCs/>
        </w:rPr>
        <w:sectPr w:rsidR="000E51F0" w:rsidSect="004152B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134" w:right="1134" w:bottom="1134" w:left="1134" w:header="720" w:footer="720" w:gutter="0"/>
          <w:cols w:space="720"/>
          <w:docGrid w:linePitch="600" w:charSpace="32768"/>
        </w:sectPr>
      </w:pPr>
    </w:p>
    <w:p w14:paraId="6E95B463" w14:textId="5B5507E5" w:rsidR="00125C95" w:rsidRDefault="0008662D" w:rsidP="00125C9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M 2</w:t>
      </w:r>
      <w:r w:rsidR="00125C95">
        <w:rPr>
          <w:rFonts w:ascii="Calibri" w:hAnsi="Calibri" w:cs="Calibri"/>
          <w:b/>
          <w:bCs/>
        </w:rPr>
        <w:t xml:space="preserve"> –</w:t>
      </w:r>
      <w:r w:rsidR="003A1BE0">
        <w:rPr>
          <w:rFonts w:ascii="Calibri" w:hAnsi="Calibri" w:cs="Calibri"/>
          <w:b/>
          <w:bCs/>
        </w:rPr>
        <w:t xml:space="preserve"> </w:t>
      </w:r>
      <w:r w:rsidR="007D4A7F">
        <w:rPr>
          <w:rFonts w:ascii="Calibri" w:hAnsi="Calibri" w:cs="Calibri"/>
          <w:b/>
          <w:bCs/>
        </w:rPr>
        <w:t>Vorbereitung Marktplatzgespräch</w:t>
      </w:r>
      <w:r w:rsidR="003A1BE0">
        <w:rPr>
          <w:rFonts w:ascii="Calibri" w:hAnsi="Calibri" w:cs="Calibri"/>
          <w:b/>
          <w:bCs/>
        </w:rPr>
        <w:t xml:space="preserve"> über eine</w:t>
      </w:r>
      <w:r w:rsidR="0032394E">
        <w:rPr>
          <w:rFonts w:ascii="Calibri" w:hAnsi="Calibri" w:cs="Calibri"/>
          <w:b/>
          <w:bCs/>
        </w:rPr>
        <w:t>/</w:t>
      </w:r>
      <w:r w:rsidR="003A1BE0">
        <w:rPr>
          <w:rFonts w:ascii="Calibri" w:hAnsi="Calibri" w:cs="Calibri"/>
          <w:b/>
          <w:bCs/>
        </w:rPr>
        <w:t xml:space="preserve">n </w:t>
      </w:r>
      <w:r w:rsidR="00127B5C">
        <w:rPr>
          <w:rFonts w:ascii="Calibri" w:hAnsi="Calibri" w:cs="Calibri"/>
          <w:b/>
          <w:bCs/>
        </w:rPr>
        <w:t>Kandidierende</w:t>
      </w:r>
      <w:r w:rsidR="0032394E">
        <w:rPr>
          <w:rFonts w:ascii="Calibri" w:hAnsi="Calibri" w:cs="Calibri"/>
          <w:b/>
          <w:bCs/>
        </w:rPr>
        <w:t>/</w:t>
      </w:r>
      <w:r w:rsidR="00127B5C">
        <w:rPr>
          <w:rFonts w:ascii="Calibri" w:hAnsi="Calibri" w:cs="Calibri"/>
          <w:b/>
          <w:bCs/>
        </w:rPr>
        <w:t>n</w:t>
      </w:r>
      <w:r w:rsidR="003A1BE0">
        <w:rPr>
          <w:rFonts w:ascii="Calibri" w:hAnsi="Calibri" w:cs="Calibri"/>
          <w:b/>
          <w:bCs/>
        </w:rPr>
        <w:t xml:space="preserve"> aus </w:t>
      </w:r>
      <w:r w:rsidR="00B54A6C">
        <w:rPr>
          <w:rFonts w:ascii="Calibri" w:hAnsi="Calibri" w:cs="Calibri"/>
          <w:b/>
          <w:bCs/>
        </w:rPr>
        <w:t>e</w:t>
      </w:r>
      <w:r w:rsidR="003A1BE0">
        <w:rPr>
          <w:rFonts w:ascii="Calibri" w:hAnsi="Calibri" w:cs="Calibri"/>
          <w:b/>
          <w:bCs/>
        </w:rPr>
        <w:t>urem Wahlkreis</w:t>
      </w:r>
    </w:p>
    <w:p w14:paraId="00363A9F" w14:textId="77777777" w:rsidR="0008662D" w:rsidRDefault="0008662D" w:rsidP="00125C95">
      <w:pPr>
        <w:rPr>
          <w:rFonts w:ascii="Calibri" w:hAnsi="Calibri" w:cs="Calibri"/>
          <w:b/>
          <w:bCs/>
        </w:rPr>
      </w:pPr>
    </w:p>
    <w:p w14:paraId="3B739498" w14:textId="77777777" w:rsidR="00125C95" w:rsidRPr="00840BC9" w:rsidRDefault="00125C95" w:rsidP="00125C95">
      <w:pPr>
        <w:rPr>
          <w:rFonts w:ascii="Calibri" w:hAnsi="Calibri" w:cs="Calibri"/>
          <w:b/>
          <w:sz w:val="20"/>
          <w:szCs w:val="20"/>
        </w:rPr>
      </w:pPr>
      <w:r w:rsidRPr="00840BC9">
        <w:rPr>
          <w:rFonts w:ascii="Calibri" w:hAnsi="Calibri" w:cs="Calibri"/>
          <w:b/>
          <w:sz w:val="20"/>
          <w:szCs w:val="20"/>
        </w:rPr>
        <w:t xml:space="preserve">Arbeitsauftrag </w:t>
      </w:r>
    </w:p>
    <w:p w14:paraId="5C1852DA" w14:textId="2F676899" w:rsidR="003A1BE0" w:rsidRDefault="003A1BE0" w:rsidP="00125C95">
      <w:pPr>
        <w:pStyle w:val="Listenabsatz"/>
        <w:widowControl/>
        <w:numPr>
          <w:ilvl w:val="0"/>
          <w:numId w:val="20"/>
        </w:numPr>
        <w:suppressAutoHyphens w:val="0"/>
        <w:spacing w:after="160" w:line="259" w:lineRule="auto"/>
        <w:contextualSpacing/>
        <w:jc w:val="both"/>
        <w:rPr>
          <w:rFonts w:ascii="Calibri" w:hAnsi="Calibri" w:cs="Calibri"/>
          <w:sz w:val="20"/>
          <w:szCs w:val="20"/>
        </w:rPr>
      </w:pPr>
      <w:bookmarkStart w:id="0" w:name="_Hlk534214407"/>
      <w:r>
        <w:rPr>
          <w:rFonts w:ascii="Calibri" w:hAnsi="Calibri" w:cs="Calibri"/>
          <w:b/>
          <w:sz w:val="20"/>
          <w:szCs w:val="20"/>
        </w:rPr>
        <w:t xml:space="preserve">Erarbeitet eine „Marktplatzrede“ </w:t>
      </w:r>
      <w:r w:rsidRPr="003A1BE0">
        <w:rPr>
          <w:rFonts w:ascii="Calibri" w:hAnsi="Calibri" w:cs="Calibri"/>
          <w:sz w:val="20"/>
          <w:szCs w:val="20"/>
        </w:rPr>
        <w:t xml:space="preserve">für ein </w:t>
      </w:r>
      <w:r>
        <w:rPr>
          <w:rFonts w:ascii="Calibri" w:hAnsi="Calibri" w:cs="Calibri"/>
          <w:sz w:val="20"/>
          <w:szCs w:val="20"/>
        </w:rPr>
        <w:t xml:space="preserve">fiktives </w:t>
      </w:r>
      <w:r w:rsidRPr="003A1BE0">
        <w:rPr>
          <w:rFonts w:ascii="Calibri" w:hAnsi="Calibri" w:cs="Calibri"/>
          <w:sz w:val="20"/>
          <w:szCs w:val="20"/>
        </w:rPr>
        <w:t xml:space="preserve">Gespräch </w:t>
      </w:r>
      <w:r w:rsidR="00127B5C">
        <w:rPr>
          <w:rFonts w:ascii="Calibri" w:hAnsi="Calibri" w:cs="Calibri"/>
          <w:sz w:val="20"/>
          <w:szCs w:val="20"/>
        </w:rPr>
        <w:t>eurer</w:t>
      </w:r>
      <w:r w:rsidR="0032394E">
        <w:rPr>
          <w:rFonts w:ascii="Calibri" w:hAnsi="Calibri" w:cs="Calibri"/>
          <w:sz w:val="20"/>
          <w:szCs w:val="20"/>
        </w:rPr>
        <w:t>/</w:t>
      </w:r>
      <w:r w:rsidR="00127B5C">
        <w:rPr>
          <w:rFonts w:ascii="Calibri" w:hAnsi="Calibri" w:cs="Calibri"/>
          <w:sz w:val="20"/>
          <w:szCs w:val="20"/>
        </w:rPr>
        <w:t>s Kandidierenden</w:t>
      </w:r>
      <w:r w:rsidRPr="003A1BE0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aus </w:t>
      </w:r>
      <w:r w:rsidR="00B54A6C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 xml:space="preserve">urem Wahlkreis </w:t>
      </w:r>
      <w:r w:rsidRPr="003A1BE0">
        <w:rPr>
          <w:rFonts w:ascii="Calibri" w:hAnsi="Calibri" w:cs="Calibri"/>
          <w:sz w:val="20"/>
          <w:szCs w:val="20"/>
        </w:rPr>
        <w:t>mit Wähle</w:t>
      </w:r>
      <w:r w:rsidR="00127B5C">
        <w:rPr>
          <w:rFonts w:ascii="Calibri" w:hAnsi="Calibri" w:cs="Calibri"/>
          <w:sz w:val="20"/>
          <w:szCs w:val="20"/>
        </w:rPr>
        <w:t>r</w:t>
      </w:r>
      <w:r w:rsidR="0032394E">
        <w:rPr>
          <w:rFonts w:ascii="Calibri" w:hAnsi="Calibri" w:cs="Calibri"/>
          <w:sz w:val="20"/>
          <w:szCs w:val="20"/>
        </w:rPr>
        <w:t>/</w:t>
      </w:r>
      <w:r w:rsidRPr="003A1BE0">
        <w:rPr>
          <w:rFonts w:ascii="Calibri" w:hAnsi="Calibri" w:cs="Calibri"/>
          <w:sz w:val="20"/>
          <w:szCs w:val="20"/>
        </w:rPr>
        <w:t xml:space="preserve">innen </w:t>
      </w:r>
      <w:r>
        <w:rPr>
          <w:rFonts w:ascii="Calibri" w:hAnsi="Calibri" w:cs="Calibri"/>
          <w:sz w:val="20"/>
          <w:szCs w:val="20"/>
        </w:rPr>
        <w:t xml:space="preserve">in der Fußgängerzone in </w:t>
      </w:r>
      <w:r w:rsidR="00B54A6C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 xml:space="preserve">urem Ort. </w:t>
      </w:r>
    </w:p>
    <w:p w14:paraId="2C2F4FEF" w14:textId="6B54B9CC" w:rsidR="003A1BE0" w:rsidRDefault="003A1BE0" w:rsidP="002A31E8">
      <w:pPr>
        <w:pStyle w:val="Listenabsatz"/>
        <w:widowControl/>
        <w:numPr>
          <w:ilvl w:val="0"/>
          <w:numId w:val="20"/>
        </w:numPr>
        <w:suppressAutoHyphens w:val="0"/>
        <w:spacing w:after="160" w:line="259" w:lineRule="auto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Recherchiert </w:t>
      </w:r>
      <w:r w:rsidRPr="003A1BE0">
        <w:rPr>
          <w:rFonts w:ascii="Calibri" w:hAnsi="Calibri" w:cs="Calibri"/>
          <w:sz w:val="20"/>
          <w:szCs w:val="20"/>
        </w:rPr>
        <w:t xml:space="preserve">wesentliche Informationen zu </w:t>
      </w:r>
      <w:r w:rsidR="00B54A6C">
        <w:rPr>
          <w:rFonts w:ascii="Calibri" w:hAnsi="Calibri" w:cs="Calibri"/>
          <w:sz w:val="20"/>
          <w:szCs w:val="20"/>
        </w:rPr>
        <w:t>e</w:t>
      </w:r>
      <w:r w:rsidRPr="003A1BE0">
        <w:rPr>
          <w:rFonts w:ascii="Calibri" w:hAnsi="Calibri" w:cs="Calibri"/>
          <w:sz w:val="20"/>
          <w:szCs w:val="20"/>
        </w:rPr>
        <w:t>ure</w:t>
      </w:r>
      <w:r w:rsidR="00127B5C">
        <w:rPr>
          <w:rFonts w:ascii="Calibri" w:hAnsi="Calibri" w:cs="Calibri"/>
          <w:sz w:val="20"/>
          <w:szCs w:val="20"/>
        </w:rPr>
        <w:t>r</w:t>
      </w:r>
      <w:r w:rsidR="0032394E">
        <w:rPr>
          <w:rFonts w:ascii="Calibri" w:hAnsi="Calibri" w:cs="Calibri"/>
          <w:sz w:val="20"/>
          <w:szCs w:val="20"/>
        </w:rPr>
        <w:t>/</w:t>
      </w:r>
      <w:r w:rsidRPr="003A1BE0">
        <w:rPr>
          <w:rFonts w:ascii="Calibri" w:hAnsi="Calibri" w:cs="Calibri"/>
          <w:sz w:val="20"/>
          <w:szCs w:val="20"/>
        </w:rPr>
        <w:t xml:space="preserve">m </w:t>
      </w:r>
      <w:r w:rsidR="00127B5C">
        <w:rPr>
          <w:rFonts w:ascii="Calibri" w:hAnsi="Calibri" w:cs="Calibri"/>
          <w:sz w:val="20"/>
          <w:szCs w:val="20"/>
        </w:rPr>
        <w:t>Kandidierenden</w:t>
      </w:r>
      <w:r w:rsidRPr="003A1BE0">
        <w:rPr>
          <w:rFonts w:ascii="Calibri" w:hAnsi="Calibri" w:cs="Calibri"/>
          <w:sz w:val="20"/>
          <w:szCs w:val="20"/>
        </w:rPr>
        <w:t xml:space="preserve"> im Internet e</w:t>
      </w:r>
      <w:r w:rsidR="0068315E">
        <w:rPr>
          <w:rFonts w:ascii="Calibri" w:hAnsi="Calibri" w:cs="Calibri"/>
          <w:sz w:val="20"/>
          <w:szCs w:val="20"/>
        </w:rPr>
        <w:t>ntsprechend des Steckbriefes M3.</w:t>
      </w:r>
    </w:p>
    <w:p w14:paraId="2E1A5C64" w14:textId="79C57CC5" w:rsidR="00372CB7" w:rsidRPr="00372CB7" w:rsidRDefault="003A1BE0" w:rsidP="00372CB7">
      <w:pPr>
        <w:pStyle w:val="Listenabsatz"/>
        <w:widowControl/>
        <w:numPr>
          <w:ilvl w:val="0"/>
          <w:numId w:val="20"/>
        </w:numPr>
        <w:suppressAutoHyphens w:val="0"/>
        <w:spacing w:after="160" w:line="259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3A1BE0">
        <w:rPr>
          <w:rFonts w:ascii="Calibri" w:hAnsi="Calibri" w:cs="Calibri"/>
          <w:b/>
          <w:sz w:val="20"/>
          <w:szCs w:val="20"/>
        </w:rPr>
        <w:t xml:space="preserve">Orientiert </w:t>
      </w:r>
      <w:r w:rsidR="00B54A6C">
        <w:rPr>
          <w:rFonts w:ascii="Calibri" w:hAnsi="Calibri" w:cs="Calibri"/>
          <w:b/>
          <w:sz w:val="20"/>
          <w:szCs w:val="20"/>
        </w:rPr>
        <w:t>e</w:t>
      </w:r>
      <w:r w:rsidRPr="003A1BE0">
        <w:rPr>
          <w:rFonts w:ascii="Calibri" w:hAnsi="Calibri" w:cs="Calibri"/>
          <w:b/>
          <w:sz w:val="20"/>
          <w:szCs w:val="20"/>
        </w:rPr>
        <w:t>uch</w:t>
      </w:r>
      <w:r>
        <w:rPr>
          <w:rFonts w:ascii="Calibri" w:hAnsi="Calibri" w:cs="Calibri"/>
          <w:sz w:val="20"/>
          <w:szCs w:val="20"/>
        </w:rPr>
        <w:t xml:space="preserve"> </w:t>
      </w:r>
      <w:r w:rsidRPr="003A1BE0">
        <w:rPr>
          <w:rFonts w:ascii="Calibri" w:hAnsi="Calibri" w:cs="Calibri"/>
          <w:sz w:val="20"/>
          <w:szCs w:val="20"/>
        </w:rPr>
        <w:t>dabei an</w:t>
      </w:r>
      <w:r w:rsidR="0068315E">
        <w:rPr>
          <w:rFonts w:ascii="Calibri" w:hAnsi="Calibri" w:cs="Calibri"/>
          <w:sz w:val="20"/>
          <w:szCs w:val="20"/>
        </w:rPr>
        <w:t xml:space="preserve"> dem unteren Gesprächsleitfaden.</w:t>
      </w:r>
    </w:p>
    <w:p w14:paraId="445736A1" w14:textId="7E6D0D44" w:rsidR="00125C95" w:rsidRPr="00840BC9" w:rsidRDefault="003A1BE0" w:rsidP="00125C95">
      <w:pPr>
        <w:pStyle w:val="Listenabsatz"/>
        <w:widowControl/>
        <w:numPr>
          <w:ilvl w:val="0"/>
          <w:numId w:val="20"/>
        </w:numPr>
        <w:suppressAutoHyphens w:val="0"/>
        <w:spacing w:after="160" w:line="259" w:lineRule="auto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Präsentiert </w:t>
      </w:r>
      <w:r w:rsidR="00B54A6C">
        <w:rPr>
          <w:rFonts w:ascii="Calibri" w:hAnsi="Calibri" w:cs="Calibri"/>
          <w:sz w:val="20"/>
          <w:szCs w:val="20"/>
        </w:rPr>
        <w:t>e</w:t>
      </w:r>
      <w:r w:rsidRPr="003A1BE0">
        <w:rPr>
          <w:rFonts w:ascii="Calibri" w:hAnsi="Calibri" w:cs="Calibri"/>
          <w:sz w:val="20"/>
          <w:szCs w:val="20"/>
        </w:rPr>
        <w:t>ure Markplatzrede vor der Klasse</w:t>
      </w:r>
      <w:r w:rsidR="00372CB7">
        <w:rPr>
          <w:rFonts w:ascii="Calibri" w:hAnsi="Calibri" w:cs="Calibri"/>
          <w:sz w:val="20"/>
          <w:szCs w:val="20"/>
        </w:rPr>
        <w:t xml:space="preserve"> (Achtung</w:t>
      </w:r>
      <w:r w:rsidR="00B54A6C">
        <w:rPr>
          <w:rFonts w:ascii="Calibri" w:hAnsi="Calibri" w:cs="Calibri"/>
          <w:sz w:val="20"/>
          <w:szCs w:val="20"/>
        </w:rPr>
        <w:t>:</w:t>
      </w:r>
      <w:r w:rsidR="00372CB7">
        <w:rPr>
          <w:rFonts w:ascii="Calibri" w:hAnsi="Calibri" w:cs="Calibri"/>
          <w:sz w:val="20"/>
          <w:szCs w:val="20"/>
        </w:rPr>
        <w:t xml:space="preserve"> die Rede sollte nicht länger als 3 Minuten dauern!)</w:t>
      </w:r>
      <w:r w:rsidR="0068315E">
        <w:rPr>
          <w:rFonts w:ascii="Calibri" w:hAnsi="Calibri" w:cs="Calibri"/>
          <w:sz w:val="20"/>
          <w:szCs w:val="20"/>
        </w:rPr>
        <w:t>.</w:t>
      </w:r>
    </w:p>
    <w:p w14:paraId="60D79135" w14:textId="77777777" w:rsidR="003A1BE0" w:rsidRDefault="003A1BE0" w:rsidP="00125C95">
      <w:pPr>
        <w:pStyle w:val="Listenabsatz"/>
        <w:jc w:val="both"/>
        <w:rPr>
          <w:rFonts w:ascii="Calibri" w:hAnsi="Calibri" w:cs="Calibri"/>
          <w:sz w:val="20"/>
          <w:szCs w:val="20"/>
        </w:rPr>
      </w:pPr>
    </w:p>
    <w:p w14:paraId="48EA8C79" w14:textId="77777777" w:rsidR="003A1BE0" w:rsidRPr="00840BC9" w:rsidRDefault="003A1BE0" w:rsidP="00125C95">
      <w:pPr>
        <w:pStyle w:val="Listenabsatz"/>
        <w:jc w:val="both"/>
        <w:rPr>
          <w:rFonts w:ascii="Calibri" w:hAnsi="Calibri" w:cs="Calibri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A1BE0" w:rsidRPr="00840BC9" w14:paraId="6D4F11FA" w14:textId="77777777" w:rsidTr="00B54A6C">
        <w:trPr>
          <w:trHeight w:val="324"/>
        </w:trPr>
        <w:tc>
          <w:tcPr>
            <w:tcW w:w="9889" w:type="dxa"/>
            <w:shd w:val="clear" w:color="auto" w:fill="D9D9D9"/>
          </w:tcPr>
          <w:bookmarkEnd w:id="0"/>
          <w:p w14:paraId="691BDF36" w14:textId="77777777" w:rsidR="003A1BE0" w:rsidRPr="00840BC9" w:rsidRDefault="003A1BE0" w:rsidP="00840BC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Gesprächsleitfaden </w:t>
            </w:r>
          </w:p>
        </w:tc>
      </w:tr>
      <w:tr w:rsidR="003A1BE0" w:rsidRPr="00840BC9" w14:paraId="2C7A79B5" w14:textId="77777777" w:rsidTr="00B54A6C">
        <w:trPr>
          <w:trHeight w:val="983"/>
        </w:trPr>
        <w:tc>
          <w:tcPr>
            <w:tcW w:w="9889" w:type="dxa"/>
            <w:shd w:val="clear" w:color="auto" w:fill="auto"/>
          </w:tcPr>
          <w:p w14:paraId="0D718B3A" w14:textId="77777777" w:rsidR="003A1BE0" w:rsidRDefault="003A1BE0" w:rsidP="003A1BE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Mit welchen Worten würdet </w:t>
            </w:r>
            <w:r w:rsidR="00B54A6C">
              <w:rPr>
                <w:rFonts w:ascii="Calibri" w:hAnsi="Calibri" w:cs="Calibri"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sz w:val="28"/>
                <w:szCs w:val="28"/>
              </w:rPr>
              <w:t>hr eine Person in der Fußgängerzone ansprechen?</w:t>
            </w:r>
          </w:p>
          <w:p w14:paraId="57F6D6A8" w14:textId="77777777" w:rsidR="00BD1578" w:rsidRDefault="00BD1578" w:rsidP="003A1BE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395D9C7" w14:textId="77777777" w:rsidR="00BD1578" w:rsidRDefault="00BD1578" w:rsidP="003A1BE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6D06C9B" w14:textId="77777777" w:rsidR="00BD1578" w:rsidRDefault="00BD1578" w:rsidP="003A1BE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4E32A75" w14:textId="77777777" w:rsidR="00BD1578" w:rsidRDefault="00BD1578" w:rsidP="003A1BE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9E0B487" w14:textId="77777777" w:rsidR="00BD1578" w:rsidRPr="00840BC9" w:rsidRDefault="00BD1578" w:rsidP="003A1BE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A1BE0" w:rsidRPr="00840BC9" w14:paraId="2D9F5A56" w14:textId="77777777" w:rsidTr="00B54A6C">
        <w:trPr>
          <w:trHeight w:val="983"/>
        </w:trPr>
        <w:tc>
          <w:tcPr>
            <w:tcW w:w="9889" w:type="dxa"/>
            <w:shd w:val="clear" w:color="auto" w:fill="auto"/>
          </w:tcPr>
          <w:p w14:paraId="719BE659" w14:textId="77777777" w:rsidR="003A1BE0" w:rsidRDefault="00BD1578" w:rsidP="003A1BE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Ihr stellt </w:t>
            </w:r>
            <w:r w:rsidR="00B54A6C">
              <w:rPr>
                <w:rFonts w:ascii="Calibri" w:hAnsi="Calibri" w:cs="Calibri"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uch der Person in der Fußgängerzone vor. Welche Informationen über </w:t>
            </w:r>
            <w:r w:rsidR="00B54A6C">
              <w:rPr>
                <w:rFonts w:ascii="Calibri" w:hAnsi="Calibri" w:cs="Calibri"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sz w:val="28"/>
                <w:szCs w:val="28"/>
              </w:rPr>
              <w:t>uch sollen dabei genannt werden?</w:t>
            </w:r>
          </w:p>
          <w:p w14:paraId="04E0DD1F" w14:textId="77777777" w:rsidR="00BD1578" w:rsidRDefault="00BD1578" w:rsidP="003A1BE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18F9A3F" w14:textId="77777777" w:rsidR="00BD1578" w:rsidRDefault="00BD1578" w:rsidP="003A1BE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D1D2E44" w14:textId="77777777" w:rsidR="00BD1578" w:rsidRDefault="00BD1578" w:rsidP="003A1BE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384B634" w14:textId="77777777" w:rsidR="00BD1578" w:rsidRDefault="00BD1578" w:rsidP="003A1BE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54EB804" w14:textId="77777777" w:rsidR="00BD1578" w:rsidRDefault="00BD1578" w:rsidP="003A1BE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7F6441A" w14:textId="77777777" w:rsidR="00BD1578" w:rsidRPr="00840BC9" w:rsidRDefault="00BD1578" w:rsidP="003A1BE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A1BE0" w:rsidRPr="00840BC9" w14:paraId="35A8ABBF" w14:textId="77777777" w:rsidTr="00B54A6C">
        <w:trPr>
          <w:trHeight w:val="983"/>
        </w:trPr>
        <w:tc>
          <w:tcPr>
            <w:tcW w:w="9889" w:type="dxa"/>
            <w:shd w:val="clear" w:color="auto" w:fill="auto"/>
          </w:tcPr>
          <w:p w14:paraId="55595442" w14:textId="77777777" w:rsidR="003A1BE0" w:rsidRDefault="00BD1578" w:rsidP="003A1BE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Ihr stellt </w:t>
            </w:r>
            <w:r w:rsidR="00B54A6C">
              <w:rPr>
                <w:rFonts w:ascii="Calibri" w:hAnsi="Calibri" w:cs="Calibri"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sz w:val="28"/>
                <w:szCs w:val="28"/>
              </w:rPr>
              <w:t>ure wesentlichen politischen Ansichten vor, welche sind das?</w:t>
            </w:r>
          </w:p>
          <w:p w14:paraId="5F023899" w14:textId="22494E31" w:rsidR="00BD1578" w:rsidRDefault="00BD1578" w:rsidP="003A1BE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Was ist </w:t>
            </w:r>
            <w:r w:rsidR="00B54A6C">
              <w:rPr>
                <w:rFonts w:ascii="Calibri" w:hAnsi="Calibri" w:cs="Calibri"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sz w:val="28"/>
                <w:szCs w:val="28"/>
              </w:rPr>
              <w:t>uer Schwerpunkt-Thema?</w:t>
            </w:r>
          </w:p>
          <w:p w14:paraId="73423080" w14:textId="77777777" w:rsidR="00BD1578" w:rsidRDefault="00BD1578" w:rsidP="003A1BE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D4BA66B" w14:textId="77777777" w:rsidR="00BD1578" w:rsidRDefault="00BD1578" w:rsidP="003A1BE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A3C43E4" w14:textId="77777777" w:rsidR="00BD1578" w:rsidRDefault="00BD1578" w:rsidP="003A1BE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50566AF" w14:textId="77777777" w:rsidR="00BD1578" w:rsidRDefault="00BD1578" w:rsidP="003A1BE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B410DC8" w14:textId="77777777" w:rsidR="00BD1578" w:rsidRDefault="00BD1578" w:rsidP="003A1BE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9BA9310" w14:textId="77777777" w:rsidR="00BD1578" w:rsidRPr="00840BC9" w:rsidRDefault="00BD1578" w:rsidP="003A1BE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D1578" w:rsidRPr="00840BC9" w14:paraId="1B7485B5" w14:textId="77777777" w:rsidTr="00B54A6C">
        <w:trPr>
          <w:trHeight w:val="983"/>
        </w:trPr>
        <w:tc>
          <w:tcPr>
            <w:tcW w:w="9889" w:type="dxa"/>
            <w:shd w:val="clear" w:color="auto" w:fill="auto"/>
          </w:tcPr>
          <w:p w14:paraId="22D19D8C" w14:textId="77777777" w:rsidR="00BD1578" w:rsidRDefault="00BD1578" w:rsidP="003A1BE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Ihr wollt die Person davon überzeugen, </w:t>
            </w:r>
            <w:r w:rsidR="00B54A6C">
              <w:rPr>
                <w:rFonts w:ascii="Calibri" w:hAnsi="Calibri" w:cs="Calibri"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uch zu wählen. Wie lautet </w:t>
            </w:r>
            <w:r w:rsidR="00B54A6C">
              <w:rPr>
                <w:rFonts w:ascii="Calibri" w:hAnsi="Calibri" w:cs="Calibri"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uer Abschlussstatement bzw. </w:t>
            </w:r>
            <w:r w:rsidR="00B54A6C">
              <w:rPr>
                <w:rFonts w:ascii="Calibri" w:hAnsi="Calibri" w:cs="Calibri"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sz w:val="28"/>
                <w:szCs w:val="28"/>
              </w:rPr>
              <w:t>ure Aufforderung dazu?</w:t>
            </w:r>
          </w:p>
          <w:p w14:paraId="5E95D18F" w14:textId="77777777" w:rsidR="00BD1578" w:rsidRDefault="00BD1578" w:rsidP="003A1BE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49542A7" w14:textId="77777777" w:rsidR="00BD1578" w:rsidRDefault="00BD1578" w:rsidP="003A1BE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D2AC321" w14:textId="77777777" w:rsidR="00BD1578" w:rsidRDefault="00BD1578" w:rsidP="003A1BE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C8CA73F" w14:textId="77777777" w:rsidR="00BD1578" w:rsidRDefault="00BD1578" w:rsidP="003A1BE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AF9090F" w14:textId="77777777" w:rsidR="00BD1578" w:rsidRDefault="00BD1578" w:rsidP="003A1BE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EDD50E0" w14:textId="77777777" w:rsidR="00BD1578" w:rsidRDefault="00BD1578" w:rsidP="003A1BE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603A2C8C" w14:textId="77777777" w:rsidR="0097788D" w:rsidRPr="00840BC9" w:rsidRDefault="0097788D" w:rsidP="00125C95">
      <w:pPr>
        <w:rPr>
          <w:rFonts w:ascii="Calibri" w:hAnsi="Calibri" w:cs="Calibri"/>
          <w:sz w:val="20"/>
          <w:szCs w:val="20"/>
        </w:rPr>
      </w:pPr>
    </w:p>
    <w:p w14:paraId="7994E0E5" w14:textId="77777777" w:rsidR="0012593C" w:rsidRDefault="0012593C" w:rsidP="00FA0318">
      <w:pPr>
        <w:rPr>
          <w:rFonts w:ascii="Calibri" w:hAnsi="Calibri" w:cs="Calibri"/>
          <w:b/>
          <w:bCs/>
        </w:rPr>
        <w:sectPr w:rsidR="0012593C" w:rsidSect="00127B5C">
          <w:headerReference w:type="default" r:id="rId13"/>
          <w:pgSz w:w="11906" w:h="16838"/>
          <w:pgMar w:top="1134" w:right="1134" w:bottom="1134" w:left="1134" w:header="720" w:footer="720" w:gutter="0"/>
          <w:cols w:space="720"/>
          <w:docGrid w:linePitch="600" w:charSpace="32768"/>
        </w:sectPr>
      </w:pPr>
    </w:p>
    <w:p w14:paraId="4FC77810" w14:textId="479C9D4C" w:rsidR="00FA0318" w:rsidRDefault="00FA0318" w:rsidP="00FA0318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M 3 – </w:t>
      </w:r>
      <w:r w:rsidR="00BD1578">
        <w:rPr>
          <w:rFonts w:ascii="Calibri" w:hAnsi="Calibri" w:cs="Calibri"/>
          <w:b/>
          <w:bCs/>
        </w:rPr>
        <w:t>Steckbrief meine</w:t>
      </w:r>
      <w:r w:rsidR="00127B5C">
        <w:rPr>
          <w:rFonts w:ascii="Calibri" w:hAnsi="Calibri" w:cs="Calibri"/>
          <w:b/>
          <w:bCs/>
        </w:rPr>
        <w:t>r</w:t>
      </w:r>
      <w:r w:rsidR="0032394E">
        <w:rPr>
          <w:rFonts w:ascii="Calibri" w:hAnsi="Calibri" w:cs="Calibri"/>
          <w:b/>
          <w:bCs/>
        </w:rPr>
        <w:t>/</w:t>
      </w:r>
      <w:r w:rsidR="00BD1578"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</w:rPr>
        <w:t xml:space="preserve"> </w:t>
      </w:r>
      <w:r w:rsidR="00127B5C">
        <w:rPr>
          <w:rFonts w:ascii="Calibri" w:hAnsi="Calibri" w:cs="Calibri"/>
          <w:b/>
          <w:bCs/>
        </w:rPr>
        <w:t>Kandidierenden</w:t>
      </w:r>
      <w:r w:rsidR="0068315E">
        <w:rPr>
          <w:rFonts w:ascii="Calibri" w:hAnsi="Calibri" w:cs="Calibri"/>
          <w:b/>
          <w:bCs/>
        </w:rPr>
        <w:t xml:space="preserve"> </w:t>
      </w:r>
    </w:p>
    <w:p w14:paraId="3255CF43" w14:textId="77777777" w:rsidR="00FA0318" w:rsidRDefault="00FA0318" w:rsidP="00FA0318">
      <w:pPr>
        <w:jc w:val="both"/>
        <w:rPr>
          <w:rFonts w:ascii="Arial" w:eastAsia="Arial Unicode MS" w:hAnsi="Arial" w:cs="Arial"/>
          <w:b/>
          <w:sz w:val="28"/>
          <w:szCs w:val="28"/>
        </w:rPr>
      </w:pPr>
    </w:p>
    <w:p w14:paraId="20FD01D4" w14:textId="77777777" w:rsidR="00FA0318" w:rsidRPr="00FA0318" w:rsidRDefault="00FA0318" w:rsidP="00FA0318">
      <w:pPr>
        <w:rPr>
          <w:rFonts w:ascii="Calibri" w:hAnsi="Calibri" w:cs="Calibri"/>
          <w:b/>
          <w:sz w:val="20"/>
          <w:szCs w:val="20"/>
        </w:rPr>
      </w:pPr>
      <w:r w:rsidRPr="00FA0318">
        <w:rPr>
          <w:rFonts w:ascii="Calibri" w:hAnsi="Calibri" w:cs="Calibri"/>
          <w:b/>
          <w:sz w:val="20"/>
          <w:szCs w:val="20"/>
        </w:rPr>
        <w:t xml:space="preserve">Arbeitsauftrag </w:t>
      </w:r>
    </w:p>
    <w:p w14:paraId="253BD63E" w14:textId="0BE57868" w:rsidR="00FA0318" w:rsidRPr="00FA0318" w:rsidRDefault="00FA0318" w:rsidP="00FA0318">
      <w:pPr>
        <w:pStyle w:val="Listenabsatz"/>
        <w:widowControl/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Sammelt </w:t>
      </w:r>
      <w:r w:rsidRPr="00FA0318">
        <w:rPr>
          <w:rFonts w:ascii="Calibri" w:hAnsi="Calibri" w:cs="Calibri"/>
          <w:sz w:val="20"/>
          <w:szCs w:val="20"/>
        </w:rPr>
        <w:t>möglichst viele</w:t>
      </w:r>
      <w:r>
        <w:rPr>
          <w:rFonts w:ascii="Calibri" w:hAnsi="Calibri" w:cs="Calibri"/>
          <w:b/>
          <w:sz w:val="20"/>
          <w:szCs w:val="20"/>
        </w:rPr>
        <w:t xml:space="preserve"> Informationen </w:t>
      </w:r>
      <w:r w:rsidRPr="00FA0318">
        <w:rPr>
          <w:rFonts w:ascii="Calibri" w:hAnsi="Calibri" w:cs="Calibri"/>
          <w:sz w:val="20"/>
          <w:szCs w:val="20"/>
        </w:rPr>
        <w:t xml:space="preserve">zu </w:t>
      </w:r>
      <w:r w:rsidR="00B54A6C">
        <w:rPr>
          <w:rFonts w:ascii="Calibri" w:hAnsi="Calibri" w:cs="Calibri"/>
          <w:sz w:val="20"/>
          <w:szCs w:val="20"/>
        </w:rPr>
        <w:t>e</w:t>
      </w:r>
      <w:r w:rsidRPr="00FA0318">
        <w:rPr>
          <w:rFonts w:ascii="Calibri" w:hAnsi="Calibri" w:cs="Calibri"/>
          <w:sz w:val="20"/>
          <w:szCs w:val="20"/>
        </w:rPr>
        <w:t>ure</w:t>
      </w:r>
      <w:r w:rsidR="00127B5C">
        <w:rPr>
          <w:rFonts w:ascii="Calibri" w:hAnsi="Calibri" w:cs="Calibri"/>
          <w:sz w:val="20"/>
          <w:szCs w:val="20"/>
        </w:rPr>
        <w:t>r</w:t>
      </w:r>
      <w:r w:rsidR="0032394E">
        <w:rPr>
          <w:rFonts w:ascii="Calibri" w:hAnsi="Calibri" w:cs="Calibri"/>
          <w:sz w:val="20"/>
          <w:szCs w:val="20"/>
        </w:rPr>
        <w:t>/</w:t>
      </w:r>
      <w:r w:rsidRPr="00FA0318">
        <w:rPr>
          <w:rFonts w:ascii="Calibri" w:hAnsi="Calibri" w:cs="Calibri"/>
          <w:sz w:val="20"/>
          <w:szCs w:val="20"/>
        </w:rPr>
        <w:t xml:space="preserve">m </w:t>
      </w:r>
      <w:r w:rsidR="00127B5C">
        <w:rPr>
          <w:rFonts w:ascii="Calibri" w:hAnsi="Calibri" w:cs="Calibri"/>
          <w:sz w:val="20"/>
          <w:szCs w:val="20"/>
        </w:rPr>
        <w:t>Kandidierenden</w:t>
      </w:r>
      <w:r w:rsidRPr="00FA0318">
        <w:rPr>
          <w:rFonts w:ascii="Calibri" w:hAnsi="Calibri" w:cs="Calibri"/>
          <w:sz w:val="20"/>
          <w:szCs w:val="20"/>
        </w:rPr>
        <w:t xml:space="preserve">. Dafür könnt ihr im Internet recherchieren. </w:t>
      </w:r>
    </w:p>
    <w:p w14:paraId="0396D328" w14:textId="77777777" w:rsidR="00FA0318" w:rsidRPr="00FA0318" w:rsidRDefault="00FA0318" w:rsidP="00FA0318">
      <w:pPr>
        <w:pStyle w:val="Listenabsatz"/>
        <w:widowControl/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Notiert wichtige Informationen im unteren „Steckbrief“</w:t>
      </w:r>
    </w:p>
    <w:p w14:paraId="4C2F55B6" w14:textId="77777777" w:rsidR="00FA0318" w:rsidRDefault="0032394E" w:rsidP="00FA0318">
      <w:pPr>
        <w:tabs>
          <w:tab w:val="left" w:pos="6765"/>
          <w:tab w:val="left" w:pos="7798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noProof/>
        </w:rPr>
        <w:pict w14:anchorId="67FA7C22"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7" type="#_x0000_t202" alt="" style="position:absolute;left:0;text-align:left;margin-left:-17.75pt;margin-top:4.65pt;width:485.1pt;height:622.5pt;z-index:-251658240;visibility:visible;mso-wrap-style:square;mso-wrap-edited:f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>
            <v:textbox>
              <w:txbxContent>
                <w:p w14:paraId="05156529" w14:textId="77777777" w:rsidR="00FA0318" w:rsidRDefault="00FA0318" w:rsidP="00FA0318">
                  <w:pPr>
                    <w:rPr>
                      <w:rFonts w:ascii="Bradley Hand ITC" w:hAnsi="Bradley Hand ITC"/>
                      <w:sz w:val="44"/>
                      <w:szCs w:val="44"/>
                    </w:rPr>
                  </w:pPr>
                  <w:r w:rsidRPr="00D738A4">
                    <w:rPr>
                      <w:rFonts w:ascii="Bradley Hand ITC" w:hAnsi="Bradley Hand ITC"/>
                      <w:sz w:val="44"/>
                      <w:szCs w:val="44"/>
                    </w:rPr>
                    <w:t>Name:</w:t>
                  </w:r>
                </w:p>
                <w:p w14:paraId="20D68939" w14:textId="77777777" w:rsidR="00FA0318" w:rsidRDefault="00FA0318" w:rsidP="00FA0318">
                  <w:pPr>
                    <w:rPr>
                      <w:rFonts w:ascii="Bradley Hand ITC" w:hAnsi="Bradley Hand ITC"/>
                      <w:sz w:val="44"/>
                      <w:szCs w:val="44"/>
                    </w:rPr>
                  </w:pPr>
                </w:p>
                <w:p w14:paraId="615B1371" w14:textId="77777777" w:rsidR="00FA0318" w:rsidRDefault="00FA0318" w:rsidP="00FA0318">
                  <w:pPr>
                    <w:rPr>
                      <w:rFonts w:ascii="Bradley Hand ITC" w:hAnsi="Bradley Hand ITC"/>
                      <w:sz w:val="44"/>
                      <w:szCs w:val="44"/>
                    </w:rPr>
                  </w:pPr>
                  <w:r w:rsidRPr="00D738A4">
                    <w:rPr>
                      <w:rFonts w:ascii="Bradley Hand ITC" w:hAnsi="Bradley Hand ITC"/>
                      <w:sz w:val="44"/>
                      <w:szCs w:val="44"/>
                    </w:rPr>
                    <w:t>Partei:</w:t>
                  </w:r>
                </w:p>
                <w:p w14:paraId="7E05B7AE" w14:textId="77777777" w:rsidR="00FA0318" w:rsidRPr="00D738A4" w:rsidRDefault="00FA0318" w:rsidP="00FA0318">
                  <w:pPr>
                    <w:rPr>
                      <w:rFonts w:ascii="Bradley Hand ITC" w:hAnsi="Bradley Hand ITC"/>
                      <w:sz w:val="44"/>
                      <w:szCs w:val="44"/>
                    </w:rPr>
                  </w:pPr>
                </w:p>
                <w:p w14:paraId="3C64820D" w14:textId="77777777" w:rsidR="00FA0318" w:rsidRDefault="00FA0318" w:rsidP="00FA0318">
                  <w:pPr>
                    <w:rPr>
                      <w:rFonts w:ascii="Bradley Hand ITC" w:hAnsi="Bradley Hand ITC"/>
                      <w:sz w:val="44"/>
                      <w:szCs w:val="44"/>
                    </w:rPr>
                  </w:pPr>
                  <w:r>
                    <w:rPr>
                      <w:rFonts w:ascii="Bradley Hand ITC" w:hAnsi="Bradley Hand ITC"/>
                      <w:sz w:val="44"/>
                      <w:szCs w:val="44"/>
                    </w:rPr>
                    <w:t>Alter</w:t>
                  </w:r>
                  <w:r w:rsidRPr="00D738A4">
                    <w:rPr>
                      <w:rFonts w:ascii="Bradley Hand ITC" w:hAnsi="Bradley Hand ITC"/>
                      <w:sz w:val="44"/>
                      <w:szCs w:val="44"/>
                    </w:rPr>
                    <w:t>:</w:t>
                  </w:r>
                </w:p>
                <w:p w14:paraId="76DDFFAA" w14:textId="77777777" w:rsidR="00FA0318" w:rsidRDefault="00FA0318" w:rsidP="00FA0318">
                  <w:pPr>
                    <w:rPr>
                      <w:rFonts w:ascii="Bradley Hand ITC" w:hAnsi="Bradley Hand ITC"/>
                      <w:sz w:val="44"/>
                      <w:szCs w:val="44"/>
                    </w:rPr>
                  </w:pPr>
                </w:p>
                <w:p w14:paraId="3DA61FE2" w14:textId="6F415ACB" w:rsidR="00FA0318" w:rsidRDefault="00FA0318" w:rsidP="00FA0318">
                  <w:pPr>
                    <w:rPr>
                      <w:rFonts w:ascii="Bradley Hand ITC" w:hAnsi="Bradley Hand ITC"/>
                      <w:sz w:val="44"/>
                      <w:szCs w:val="44"/>
                    </w:rPr>
                  </w:pPr>
                  <w:r>
                    <w:rPr>
                      <w:rFonts w:ascii="Bradley Hand ITC" w:hAnsi="Bradley Hand ITC"/>
                      <w:sz w:val="44"/>
                      <w:szCs w:val="44"/>
                    </w:rPr>
                    <w:t>Erfahrung als Politiker</w:t>
                  </w:r>
                  <w:r w:rsidR="0032394E">
                    <w:rPr>
                      <w:rFonts w:ascii="Bradley Hand ITC" w:hAnsi="Bradley Hand ITC"/>
                      <w:sz w:val="44"/>
                      <w:szCs w:val="44"/>
                    </w:rPr>
                    <w:t>/</w:t>
                  </w:r>
                  <w:r>
                    <w:rPr>
                      <w:rFonts w:ascii="Bradley Hand ITC" w:hAnsi="Bradley Hand ITC"/>
                      <w:sz w:val="44"/>
                      <w:szCs w:val="44"/>
                    </w:rPr>
                    <w:t>in:</w:t>
                  </w:r>
                </w:p>
                <w:p w14:paraId="2921F626" w14:textId="77777777" w:rsidR="00FA0318" w:rsidRDefault="00FA0318" w:rsidP="00FA0318">
                  <w:pPr>
                    <w:rPr>
                      <w:rFonts w:ascii="Bradley Hand ITC" w:hAnsi="Bradley Hand ITC"/>
                      <w:sz w:val="44"/>
                      <w:szCs w:val="44"/>
                    </w:rPr>
                  </w:pPr>
                </w:p>
                <w:p w14:paraId="16ECC981" w14:textId="77777777" w:rsidR="00FA0318" w:rsidRDefault="00FA0318" w:rsidP="00FA0318">
                  <w:pPr>
                    <w:rPr>
                      <w:rFonts w:ascii="Bradley Hand ITC" w:hAnsi="Bradley Hand ITC"/>
                      <w:sz w:val="44"/>
                      <w:szCs w:val="44"/>
                    </w:rPr>
                  </w:pPr>
                </w:p>
                <w:p w14:paraId="14FB0819" w14:textId="77777777" w:rsidR="00FA0318" w:rsidRPr="00D738A4" w:rsidRDefault="00FA0318" w:rsidP="00FA0318">
                  <w:pPr>
                    <w:rPr>
                      <w:rFonts w:ascii="Bradley Hand ITC" w:hAnsi="Bradley Hand ITC"/>
                      <w:sz w:val="44"/>
                      <w:szCs w:val="44"/>
                    </w:rPr>
                  </w:pPr>
                </w:p>
                <w:p w14:paraId="7D725D54" w14:textId="77777777" w:rsidR="00FA0318" w:rsidRPr="00FA0318" w:rsidRDefault="00FA0318" w:rsidP="00FA0318">
                  <w:pPr>
                    <w:rPr>
                      <w:rFonts w:ascii="Bradley Hand ITC" w:hAnsi="Bradley Hand ITC"/>
                      <w:color w:val="D9D9D9"/>
                      <w:sz w:val="28"/>
                      <w:szCs w:val="28"/>
                    </w:rPr>
                  </w:pPr>
                  <w:r w:rsidRPr="00FA0318">
                    <w:rPr>
                      <w:rFonts w:ascii="Bradley Hand ITC" w:hAnsi="Bradley Hand ITC"/>
                      <w:color w:val="D9D9D9"/>
                      <w:sz w:val="28"/>
                      <w:szCs w:val="28"/>
                    </w:rPr>
                    <w:t xml:space="preserve">     </w:t>
                  </w:r>
                </w:p>
                <w:p w14:paraId="27734CD6" w14:textId="77777777" w:rsidR="00FA0318" w:rsidRDefault="00FA0318" w:rsidP="00FA0318">
                  <w:pPr>
                    <w:rPr>
                      <w:rFonts w:ascii="Bradley Hand ITC" w:hAnsi="Bradley Hand ITC"/>
                      <w:sz w:val="40"/>
                      <w:szCs w:val="40"/>
                    </w:rPr>
                  </w:pPr>
                  <w:r>
                    <w:rPr>
                      <w:rFonts w:ascii="Bradley Hand ITC" w:hAnsi="Bradley Hand ITC"/>
                      <w:sz w:val="40"/>
                      <w:szCs w:val="40"/>
                    </w:rPr>
                    <w:t xml:space="preserve">Themen, für die der Kandidat/die Kandidatin eintritt: </w:t>
                  </w:r>
                </w:p>
                <w:p w14:paraId="0D57882F" w14:textId="77777777" w:rsidR="00FA0318" w:rsidRDefault="00FA0318" w:rsidP="00FA0318">
                  <w:pPr>
                    <w:rPr>
                      <w:rFonts w:ascii="Bradley Hand ITC" w:hAnsi="Bradley Hand ITC"/>
                      <w:sz w:val="40"/>
                      <w:szCs w:val="40"/>
                    </w:rPr>
                  </w:pPr>
                </w:p>
                <w:p w14:paraId="72102FC3" w14:textId="77777777" w:rsidR="00FA0318" w:rsidRDefault="00FA0318" w:rsidP="00FA0318">
                  <w:pPr>
                    <w:rPr>
                      <w:rFonts w:ascii="Bradley Hand ITC" w:hAnsi="Bradley Hand ITC"/>
                      <w:sz w:val="40"/>
                      <w:szCs w:val="40"/>
                    </w:rPr>
                  </w:pPr>
                </w:p>
                <w:p w14:paraId="720550FC" w14:textId="77777777" w:rsidR="00FA0318" w:rsidRDefault="00FA0318" w:rsidP="00FA0318">
                  <w:pPr>
                    <w:rPr>
                      <w:rFonts w:ascii="Bradley Hand ITC" w:hAnsi="Bradley Hand ITC"/>
                      <w:sz w:val="40"/>
                      <w:szCs w:val="40"/>
                    </w:rPr>
                  </w:pPr>
                </w:p>
                <w:p w14:paraId="5100CB35" w14:textId="77777777" w:rsidR="00FA0318" w:rsidRDefault="00FA0318" w:rsidP="00FA0318">
                  <w:pPr>
                    <w:rPr>
                      <w:rFonts w:ascii="Bradley Hand ITC" w:hAnsi="Bradley Hand ITC"/>
                      <w:sz w:val="40"/>
                      <w:szCs w:val="40"/>
                    </w:rPr>
                  </w:pPr>
                </w:p>
                <w:p w14:paraId="26808D3E" w14:textId="77777777" w:rsidR="00FA0318" w:rsidRDefault="00FA0318" w:rsidP="00FA0318">
                  <w:pPr>
                    <w:rPr>
                      <w:rFonts w:ascii="Bradley Hand ITC" w:hAnsi="Bradley Hand ITC"/>
                      <w:sz w:val="40"/>
                      <w:szCs w:val="40"/>
                    </w:rPr>
                  </w:pPr>
                </w:p>
                <w:p w14:paraId="2CB746F6" w14:textId="77777777" w:rsidR="00FA0318" w:rsidRDefault="00FA0318" w:rsidP="00FA0318">
                  <w:pPr>
                    <w:rPr>
                      <w:rFonts w:ascii="Bradley Hand ITC" w:hAnsi="Bradley Hand ITC"/>
                      <w:sz w:val="40"/>
                      <w:szCs w:val="40"/>
                    </w:rPr>
                  </w:pPr>
                </w:p>
                <w:p w14:paraId="0E2A1121" w14:textId="77777777" w:rsidR="00FA0318" w:rsidRPr="00A14063" w:rsidRDefault="00FA0318" w:rsidP="00FA0318">
                  <w:pPr>
                    <w:rPr>
                      <w:rFonts w:ascii="Bradley Hand ITC" w:hAnsi="Bradley Hand ITC"/>
                      <w:sz w:val="40"/>
                      <w:szCs w:val="40"/>
                    </w:rPr>
                  </w:pPr>
                  <w:r>
                    <w:rPr>
                      <w:rFonts w:ascii="Bradley Hand ITC" w:hAnsi="Bradley Hand ITC"/>
                      <w:sz w:val="40"/>
                      <w:szCs w:val="40"/>
                    </w:rPr>
                    <w:t>Besonderheiten:</w:t>
                  </w:r>
                </w:p>
                <w:p w14:paraId="7EDFD695" w14:textId="77777777" w:rsidR="00FA0318" w:rsidRDefault="00FA0318" w:rsidP="00FA0318">
                  <w:pPr>
                    <w:pStyle w:val="Listenabsatz"/>
                    <w:widowControl/>
                    <w:suppressAutoHyphens w:val="0"/>
                    <w:spacing w:after="160" w:line="259" w:lineRule="auto"/>
                    <w:ind w:left="0"/>
                    <w:contextualSpacing/>
                    <w:rPr>
                      <w:rFonts w:ascii="Bradley Hand ITC" w:hAnsi="Bradley Hand ITC"/>
                      <w:sz w:val="44"/>
                      <w:szCs w:val="44"/>
                    </w:rPr>
                  </w:pPr>
                </w:p>
                <w:p w14:paraId="6C3809C9" w14:textId="77777777" w:rsidR="00FA0318" w:rsidRPr="00D738A4" w:rsidRDefault="00FA0318" w:rsidP="00FA0318">
                  <w:pPr>
                    <w:pStyle w:val="Listenabsatz"/>
                    <w:rPr>
                      <w:rFonts w:ascii="Bradley Hand ITC" w:hAnsi="Bradley Hand ITC"/>
                      <w:sz w:val="44"/>
                      <w:szCs w:val="44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 w14:anchorId="41038403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Rechteck: gefaltete Ecke 38" o:spid="_x0000_s1026" type="#_x0000_t65" alt="" style="position:absolute;left:0;text-align:left;margin-left:282.95pt;margin-top:15.45pt;width:179pt;height:231pt;z-index:25165721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dj="18000" filled="f" strokecolor="#525252" strokeweight="3pt">
            <v:stroke joinstyle="miter"/>
            <v:path arrowok="t"/>
            <v:textbox>
              <w:txbxContent>
                <w:p w14:paraId="6E766B05" w14:textId="77777777" w:rsidR="00FA0318" w:rsidRPr="00FA0318" w:rsidRDefault="00FA0318" w:rsidP="00FA0318">
                  <w:pPr>
                    <w:rPr>
                      <w:color w:val="171717"/>
                    </w:rPr>
                  </w:pPr>
                  <w:r w:rsidRPr="00FA0318">
                    <w:rPr>
                      <w:color w:val="171717"/>
                    </w:rPr>
                    <w:t xml:space="preserve">                          Foto</w:t>
                  </w:r>
                </w:p>
              </w:txbxContent>
            </v:textbox>
          </v:shape>
        </w:pict>
      </w:r>
    </w:p>
    <w:p w14:paraId="4EF7F917" w14:textId="77777777" w:rsidR="00FA0318" w:rsidRPr="00831986" w:rsidRDefault="00FA0318" w:rsidP="00FA0318">
      <w:pPr>
        <w:tabs>
          <w:tab w:val="left" w:pos="6765"/>
          <w:tab w:val="left" w:pos="7798"/>
        </w:tabs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1A1BB642" w14:textId="77777777" w:rsidR="00FA0318" w:rsidRPr="00AD535B" w:rsidRDefault="00FA0318" w:rsidP="00FA0318">
      <w:pPr>
        <w:rPr>
          <w:rFonts w:ascii="Arial" w:hAnsi="Arial" w:cs="Arial"/>
          <w:sz w:val="26"/>
          <w:szCs w:val="26"/>
        </w:rPr>
      </w:pPr>
    </w:p>
    <w:p w14:paraId="342BBFB8" w14:textId="77777777" w:rsidR="0076246B" w:rsidRDefault="0076246B" w:rsidP="00FA0318">
      <w:pPr>
        <w:rPr>
          <w:rFonts w:ascii="Calibri" w:hAnsi="Calibri" w:cs="Calibri"/>
          <w:bCs/>
          <w:sz w:val="22"/>
          <w:szCs w:val="22"/>
        </w:rPr>
      </w:pPr>
    </w:p>
    <w:p w14:paraId="0D66C319" w14:textId="77777777" w:rsidR="00124228" w:rsidRDefault="00124228" w:rsidP="00FA0318">
      <w:pPr>
        <w:rPr>
          <w:rFonts w:ascii="Calibri" w:hAnsi="Calibri" w:cs="Calibri"/>
          <w:bCs/>
          <w:sz w:val="22"/>
          <w:szCs w:val="22"/>
        </w:rPr>
      </w:pPr>
    </w:p>
    <w:p w14:paraId="3A5753F9" w14:textId="77777777" w:rsidR="00124228" w:rsidRDefault="00124228" w:rsidP="00FA0318">
      <w:pPr>
        <w:rPr>
          <w:rFonts w:ascii="Calibri" w:hAnsi="Calibri" w:cs="Calibri"/>
          <w:bCs/>
          <w:sz w:val="22"/>
          <w:szCs w:val="22"/>
        </w:rPr>
      </w:pPr>
    </w:p>
    <w:p w14:paraId="433D52A5" w14:textId="77777777" w:rsidR="00124228" w:rsidRDefault="00124228" w:rsidP="00FA0318">
      <w:pPr>
        <w:rPr>
          <w:rFonts w:ascii="Calibri" w:hAnsi="Calibri" w:cs="Calibri"/>
          <w:bCs/>
          <w:sz w:val="22"/>
          <w:szCs w:val="22"/>
        </w:rPr>
      </w:pPr>
    </w:p>
    <w:p w14:paraId="22985FF5" w14:textId="77777777" w:rsidR="00124228" w:rsidRDefault="00124228" w:rsidP="00FA0318">
      <w:pPr>
        <w:rPr>
          <w:rFonts w:ascii="Calibri" w:hAnsi="Calibri" w:cs="Calibri"/>
          <w:bCs/>
          <w:sz w:val="22"/>
          <w:szCs w:val="22"/>
        </w:rPr>
      </w:pPr>
    </w:p>
    <w:p w14:paraId="4AA5EF94" w14:textId="77777777" w:rsidR="00124228" w:rsidRDefault="00124228" w:rsidP="00FA0318">
      <w:pPr>
        <w:rPr>
          <w:rFonts w:ascii="Calibri" w:hAnsi="Calibri" w:cs="Calibri"/>
          <w:bCs/>
          <w:sz w:val="22"/>
          <w:szCs w:val="22"/>
        </w:rPr>
      </w:pPr>
    </w:p>
    <w:p w14:paraId="5AE4D5BC" w14:textId="77777777" w:rsidR="00124228" w:rsidRDefault="00124228" w:rsidP="00FA0318">
      <w:pPr>
        <w:rPr>
          <w:rFonts w:ascii="Calibri" w:hAnsi="Calibri" w:cs="Calibri"/>
          <w:bCs/>
          <w:sz w:val="22"/>
          <w:szCs w:val="22"/>
        </w:rPr>
      </w:pPr>
    </w:p>
    <w:p w14:paraId="17E86664" w14:textId="77777777" w:rsidR="00124228" w:rsidRDefault="00124228" w:rsidP="00FA0318">
      <w:pPr>
        <w:rPr>
          <w:rFonts w:ascii="Calibri" w:hAnsi="Calibri" w:cs="Calibri"/>
          <w:bCs/>
          <w:sz w:val="22"/>
          <w:szCs w:val="22"/>
        </w:rPr>
      </w:pPr>
    </w:p>
    <w:p w14:paraId="49ACBCAE" w14:textId="77777777" w:rsidR="00124228" w:rsidRDefault="00124228" w:rsidP="00FA0318">
      <w:pPr>
        <w:rPr>
          <w:rFonts w:ascii="Calibri" w:hAnsi="Calibri" w:cs="Calibri"/>
          <w:bCs/>
          <w:sz w:val="22"/>
          <w:szCs w:val="22"/>
        </w:rPr>
      </w:pPr>
    </w:p>
    <w:p w14:paraId="02CF3B74" w14:textId="77777777" w:rsidR="00124228" w:rsidRDefault="00124228" w:rsidP="00FA0318">
      <w:pPr>
        <w:rPr>
          <w:rFonts w:ascii="Calibri" w:hAnsi="Calibri" w:cs="Calibri"/>
          <w:bCs/>
          <w:sz w:val="22"/>
          <w:szCs w:val="22"/>
        </w:rPr>
      </w:pPr>
    </w:p>
    <w:p w14:paraId="63287541" w14:textId="77777777" w:rsidR="00124228" w:rsidRDefault="00124228" w:rsidP="00FA0318">
      <w:pPr>
        <w:rPr>
          <w:rFonts w:ascii="Calibri" w:hAnsi="Calibri" w:cs="Calibri"/>
          <w:bCs/>
          <w:sz w:val="22"/>
          <w:szCs w:val="22"/>
        </w:rPr>
      </w:pPr>
    </w:p>
    <w:p w14:paraId="22272D96" w14:textId="77777777" w:rsidR="00124228" w:rsidRDefault="00124228" w:rsidP="00FA0318">
      <w:pPr>
        <w:rPr>
          <w:rFonts w:ascii="Calibri" w:hAnsi="Calibri" w:cs="Calibri"/>
          <w:bCs/>
          <w:sz w:val="22"/>
          <w:szCs w:val="22"/>
        </w:rPr>
      </w:pPr>
    </w:p>
    <w:p w14:paraId="540C9E58" w14:textId="77777777" w:rsidR="00124228" w:rsidRDefault="00124228" w:rsidP="00FA0318">
      <w:pPr>
        <w:rPr>
          <w:rFonts w:ascii="Calibri" w:hAnsi="Calibri" w:cs="Calibri"/>
          <w:bCs/>
          <w:sz w:val="22"/>
          <w:szCs w:val="22"/>
        </w:rPr>
      </w:pPr>
    </w:p>
    <w:p w14:paraId="0323816C" w14:textId="77777777" w:rsidR="00124228" w:rsidRDefault="00124228" w:rsidP="00FA0318">
      <w:pPr>
        <w:rPr>
          <w:rFonts w:ascii="Calibri" w:hAnsi="Calibri" w:cs="Calibri"/>
          <w:bCs/>
          <w:sz w:val="22"/>
          <w:szCs w:val="22"/>
        </w:rPr>
      </w:pPr>
    </w:p>
    <w:p w14:paraId="0428AB7C" w14:textId="77777777" w:rsidR="00124228" w:rsidRDefault="00124228" w:rsidP="00FA0318">
      <w:pPr>
        <w:rPr>
          <w:rFonts w:ascii="Calibri" w:hAnsi="Calibri" w:cs="Calibri"/>
          <w:bCs/>
          <w:sz w:val="22"/>
          <w:szCs w:val="22"/>
        </w:rPr>
      </w:pPr>
    </w:p>
    <w:p w14:paraId="27475DB6" w14:textId="77777777" w:rsidR="00124228" w:rsidRDefault="00124228" w:rsidP="00FA0318">
      <w:pPr>
        <w:rPr>
          <w:rFonts w:ascii="Calibri" w:hAnsi="Calibri" w:cs="Calibri"/>
          <w:bCs/>
          <w:sz w:val="22"/>
          <w:szCs w:val="22"/>
        </w:rPr>
      </w:pPr>
    </w:p>
    <w:p w14:paraId="77E2D949" w14:textId="77777777" w:rsidR="00124228" w:rsidRDefault="00124228" w:rsidP="00FA0318">
      <w:pPr>
        <w:rPr>
          <w:rFonts w:ascii="Calibri" w:hAnsi="Calibri" w:cs="Calibri"/>
          <w:bCs/>
          <w:sz w:val="22"/>
          <w:szCs w:val="22"/>
        </w:rPr>
      </w:pPr>
    </w:p>
    <w:p w14:paraId="54B6AFBB" w14:textId="77777777" w:rsidR="00124228" w:rsidRDefault="00124228" w:rsidP="00FA0318">
      <w:pPr>
        <w:rPr>
          <w:rFonts w:ascii="Calibri" w:hAnsi="Calibri" w:cs="Calibri"/>
          <w:bCs/>
          <w:sz w:val="22"/>
          <w:szCs w:val="22"/>
        </w:rPr>
      </w:pPr>
    </w:p>
    <w:p w14:paraId="7F8071DF" w14:textId="4531F8F4" w:rsidR="00124228" w:rsidRDefault="00AA3276" w:rsidP="00AA3276">
      <w:pPr>
        <w:tabs>
          <w:tab w:val="left" w:pos="2812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7D9D6926" w14:textId="77777777" w:rsidR="00124228" w:rsidRDefault="00124228" w:rsidP="00FA0318">
      <w:pPr>
        <w:rPr>
          <w:rFonts w:ascii="Calibri" w:hAnsi="Calibri" w:cs="Calibri"/>
          <w:bCs/>
          <w:sz w:val="22"/>
          <w:szCs w:val="22"/>
        </w:rPr>
      </w:pPr>
    </w:p>
    <w:p w14:paraId="1AD7E1CD" w14:textId="77777777" w:rsidR="00124228" w:rsidRDefault="00124228" w:rsidP="00FA0318">
      <w:pPr>
        <w:rPr>
          <w:rFonts w:ascii="Calibri" w:hAnsi="Calibri" w:cs="Calibri"/>
          <w:bCs/>
          <w:sz w:val="22"/>
          <w:szCs w:val="22"/>
        </w:rPr>
      </w:pPr>
    </w:p>
    <w:p w14:paraId="66FE26D9" w14:textId="77777777" w:rsidR="00124228" w:rsidRDefault="00124228" w:rsidP="00FA0318">
      <w:pPr>
        <w:rPr>
          <w:rFonts w:ascii="Calibri" w:hAnsi="Calibri" w:cs="Calibri"/>
          <w:bCs/>
          <w:sz w:val="22"/>
          <w:szCs w:val="22"/>
        </w:rPr>
      </w:pPr>
    </w:p>
    <w:p w14:paraId="3F254792" w14:textId="77777777" w:rsidR="00124228" w:rsidRDefault="00124228" w:rsidP="00FA0318">
      <w:pPr>
        <w:rPr>
          <w:rFonts w:ascii="Calibri" w:hAnsi="Calibri" w:cs="Calibri"/>
          <w:bCs/>
          <w:sz w:val="22"/>
          <w:szCs w:val="22"/>
        </w:rPr>
      </w:pPr>
    </w:p>
    <w:p w14:paraId="143785BB" w14:textId="77777777" w:rsidR="00124228" w:rsidRDefault="00124228" w:rsidP="00FA0318">
      <w:pPr>
        <w:rPr>
          <w:rFonts w:ascii="Calibri" w:hAnsi="Calibri" w:cs="Calibri"/>
          <w:bCs/>
          <w:sz w:val="22"/>
          <w:szCs w:val="22"/>
        </w:rPr>
      </w:pPr>
    </w:p>
    <w:p w14:paraId="31121AAC" w14:textId="77777777" w:rsidR="00124228" w:rsidRDefault="00124228" w:rsidP="00FA0318">
      <w:pPr>
        <w:rPr>
          <w:rFonts w:ascii="Calibri" w:hAnsi="Calibri" w:cs="Calibri"/>
          <w:bCs/>
          <w:sz w:val="22"/>
          <w:szCs w:val="22"/>
        </w:rPr>
      </w:pPr>
    </w:p>
    <w:p w14:paraId="1E95F3C1" w14:textId="77777777" w:rsidR="00124228" w:rsidRDefault="00124228" w:rsidP="00FA0318">
      <w:pPr>
        <w:rPr>
          <w:rFonts w:ascii="Calibri" w:hAnsi="Calibri" w:cs="Calibri"/>
          <w:bCs/>
          <w:sz w:val="22"/>
          <w:szCs w:val="22"/>
        </w:rPr>
      </w:pPr>
    </w:p>
    <w:p w14:paraId="79B50096" w14:textId="77777777" w:rsidR="00124228" w:rsidRDefault="00124228" w:rsidP="00FA0318">
      <w:pPr>
        <w:rPr>
          <w:rFonts w:ascii="Calibri" w:hAnsi="Calibri" w:cs="Calibri"/>
          <w:bCs/>
          <w:sz w:val="22"/>
          <w:szCs w:val="22"/>
        </w:rPr>
      </w:pPr>
    </w:p>
    <w:p w14:paraId="2FE473A7" w14:textId="77777777" w:rsidR="00124228" w:rsidRDefault="00124228" w:rsidP="00FA0318">
      <w:pPr>
        <w:rPr>
          <w:rFonts w:ascii="Calibri" w:hAnsi="Calibri" w:cs="Calibri"/>
          <w:bCs/>
          <w:sz w:val="22"/>
          <w:szCs w:val="22"/>
        </w:rPr>
      </w:pPr>
    </w:p>
    <w:p w14:paraId="6A359C91" w14:textId="77777777" w:rsidR="00124228" w:rsidRDefault="00124228" w:rsidP="00FA0318">
      <w:pPr>
        <w:rPr>
          <w:rFonts w:ascii="Calibri" w:hAnsi="Calibri" w:cs="Calibri"/>
          <w:bCs/>
          <w:sz w:val="22"/>
          <w:szCs w:val="22"/>
        </w:rPr>
      </w:pPr>
    </w:p>
    <w:p w14:paraId="25C44AC8" w14:textId="77777777" w:rsidR="00124228" w:rsidRDefault="00124228" w:rsidP="00FA0318">
      <w:pPr>
        <w:rPr>
          <w:rFonts w:ascii="Calibri" w:hAnsi="Calibri" w:cs="Calibri"/>
          <w:bCs/>
          <w:sz w:val="22"/>
          <w:szCs w:val="22"/>
        </w:rPr>
      </w:pPr>
    </w:p>
    <w:p w14:paraId="7675A7E8" w14:textId="77777777" w:rsidR="00124228" w:rsidRDefault="00124228" w:rsidP="00FA0318">
      <w:pPr>
        <w:rPr>
          <w:rFonts w:ascii="Calibri" w:hAnsi="Calibri" w:cs="Calibri"/>
          <w:bCs/>
          <w:sz w:val="22"/>
          <w:szCs w:val="22"/>
        </w:rPr>
      </w:pPr>
    </w:p>
    <w:p w14:paraId="1AB7538A" w14:textId="77777777" w:rsidR="00124228" w:rsidRDefault="00124228" w:rsidP="00FA0318">
      <w:pPr>
        <w:rPr>
          <w:rFonts w:ascii="Calibri" w:hAnsi="Calibri" w:cs="Calibri"/>
          <w:bCs/>
          <w:sz w:val="22"/>
          <w:szCs w:val="22"/>
        </w:rPr>
      </w:pPr>
    </w:p>
    <w:p w14:paraId="060C8A1C" w14:textId="77777777" w:rsidR="00124228" w:rsidRDefault="00124228" w:rsidP="00FA0318">
      <w:pPr>
        <w:rPr>
          <w:rFonts w:ascii="Calibri" w:hAnsi="Calibri" w:cs="Calibri"/>
          <w:bCs/>
          <w:sz w:val="22"/>
          <w:szCs w:val="22"/>
        </w:rPr>
      </w:pPr>
    </w:p>
    <w:p w14:paraId="2A1B17C2" w14:textId="77777777" w:rsidR="00124228" w:rsidRDefault="00124228" w:rsidP="00FA0318">
      <w:pPr>
        <w:rPr>
          <w:rFonts w:ascii="Calibri" w:hAnsi="Calibri" w:cs="Calibri"/>
          <w:bCs/>
          <w:sz w:val="22"/>
          <w:szCs w:val="22"/>
        </w:rPr>
      </w:pPr>
    </w:p>
    <w:p w14:paraId="6C6B412B" w14:textId="77777777" w:rsidR="00124228" w:rsidRDefault="00124228" w:rsidP="00FA0318">
      <w:pPr>
        <w:rPr>
          <w:rFonts w:ascii="Calibri" w:hAnsi="Calibri" w:cs="Calibri"/>
          <w:bCs/>
          <w:sz w:val="22"/>
          <w:szCs w:val="22"/>
        </w:rPr>
      </w:pPr>
    </w:p>
    <w:p w14:paraId="69B00AB3" w14:textId="77777777" w:rsidR="00124228" w:rsidRDefault="00124228" w:rsidP="00FA0318">
      <w:pPr>
        <w:rPr>
          <w:rFonts w:ascii="Calibri" w:hAnsi="Calibri" w:cs="Calibri"/>
          <w:bCs/>
          <w:sz w:val="22"/>
          <w:szCs w:val="22"/>
        </w:rPr>
      </w:pPr>
    </w:p>
    <w:p w14:paraId="21976D70" w14:textId="77777777" w:rsidR="00124228" w:rsidRDefault="00124228" w:rsidP="00FA0318">
      <w:pPr>
        <w:rPr>
          <w:rFonts w:ascii="Calibri" w:hAnsi="Calibri" w:cs="Calibri"/>
          <w:bCs/>
          <w:sz w:val="22"/>
          <w:szCs w:val="22"/>
        </w:rPr>
      </w:pPr>
    </w:p>
    <w:p w14:paraId="494E378E" w14:textId="77777777" w:rsidR="00124228" w:rsidRDefault="00124228" w:rsidP="00FA0318">
      <w:pPr>
        <w:rPr>
          <w:rFonts w:ascii="Calibri" w:hAnsi="Calibri" w:cs="Calibri"/>
          <w:bCs/>
          <w:sz w:val="22"/>
          <w:szCs w:val="22"/>
        </w:rPr>
      </w:pPr>
    </w:p>
    <w:p w14:paraId="58B62291" w14:textId="77777777" w:rsidR="00124228" w:rsidRDefault="00124228" w:rsidP="00FA0318">
      <w:pPr>
        <w:rPr>
          <w:rFonts w:ascii="Calibri" w:hAnsi="Calibri" w:cs="Calibri"/>
          <w:bCs/>
          <w:sz w:val="22"/>
          <w:szCs w:val="22"/>
        </w:rPr>
      </w:pPr>
    </w:p>
    <w:p w14:paraId="5E5908AA" w14:textId="77777777" w:rsidR="00124228" w:rsidRDefault="00124228" w:rsidP="00FA0318">
      <w:pPr>
        <w:rPr>
          <w:rFonts w:ascii="Calibri" w:hAnsi="Calibri" w:cs="Calibri"/>
          <w:bCs/>
          <w:sz w:val="22"/>
          <w:szCs w:val="22"/>
        </w:rPr>
      </w:pPr>
    </w:p>
    <w:p w14:paraId="18AE427E" w14:textId="77777777" w:rsidR="00124228" w:rsidRDefault="00124228" w:rsidP="00FA0318">
      <w:pPr>
        <w:rPr>
          <w:rFonts w:ascii="Calibri" w:hAnsi="Calibri" w:cs="Calibri"/>
          <w:bCs/>
          <w:sz w:val="22"/>
          <w:szCs w:val="22"/>
        </w:rPr>
      </w:pPr>
    </w:p>
    <w:p w14:paraId="652EB578" w14:textId="77777777" w:rsidR="00127B5C" w:rsidRDefault="00127B5C" w:rsidP="00FA0318">
      <w:pPr>
        <w:rPr>
          <w:rFonts w:ascii="Calibri" w:hAnsi="Calibri" w:cs="Calibri"/>
          <w:b/>
          <w:bCs/>
          <w:sz w:val="22"/>
          <w:szCs w:val="22"/>
        </w:rPr>
        <w:sectPr w:rsidR="00127B5C" w:rsidSect="00127B5C">
          <w:headerReference w:type="default" r:id="rId14"/>
          <w:pgSz w:w="11906" w:h="16838"/>
          <w:pgMar w:top="1134" w:right="1134" w:bottom="1134" w:left="1134" w:header="720" w:footer="720" w:gutter="0"/>
          <w:cols w:space="720"/>
          <w:docGrid w:linePitch="600" w:charSpace="32768"/>
        </w:sectPr>
      </w:pPr>
    </w:p>
    <w:p w14:paraId="6AABC051" w14:textId="05E7C4BA" w:rsidR="00124228" w:rsidRPr="00042305" w:rsidRDefault="00124228" w:rsidP="00FA0318">
      <w:pPr>
        <w:rPr>
          <w:rFonts w:ascii="Calibri" w:hAnsi="Calibri" w:cs="Calibri"/>
          <w:b/>
          <w:bCs/>
          <w:sz w:val="22"/>
          <w:szCs w:val="22"/>
        </w:rPr>
      </w:pPr>
      <w:r w:rsidRPr="00042305">
        <w:rPr>
          <w:rFonts w:ascii="Calibri" w:hAnsi="Calibri" w:cs="Calibri"/>
          <w:b/>
          <w:bCs/>
          <w:sz w:val="22"/>
          <w:szCs w:val="22"/>
        </w:rPr>
        <w:lastRenderedPageBreak/>
        <w:t>M4 – Beobachtungsbogen Marktplatzreden</w:t>
      </w:r>
    </w:p>
    <w:p w14:paraId="59FDCB80" w14:textId="77777777" w:rsidR="00124228" w:rsidRDefault="00124228" w:rsidP="00FA0318">
      <w:pPr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52"/>
        <w:gridCol w:w="2552"/>
        <w:gridCol w:w="2552"/>
        <w:gridCol w:w="2552"/>
        <w:gridCol w:w="2552"/>
      </w:tblGrid>
      <w:tr w:rsidR="00124228" w:rsidRPr="005C419F" w14:paraId="27F8B287" w14:textId="77777777" w:rsidTr="005C419F">
        <w:tc>
          <w:tcPr>
            <w:tcW w:w="1668" w:type="dxa"/>
            <w:shd w:val="clear" w:color="auto" w:fill="auto"/>
          </w:tcPr>
          <w:p w14:paraId="7874D2CD" w14:textId="77777777" w:rsidR="00124228" w:rsidRPr="005C419F" w:rsidRDefault="00124228" w:rsidP="0012422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4C7F27E" w14:textId="2A365510" w:rsidR="00124228" w:rsidRPr="005C419F" w:rsidRDefault="00AA3276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Kandidat</w:t>
            </w:r>
            <w:r w:rsidR="0032394E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</w:t>
            </w:r>
            <w:r w:rsidR="00124228" w:rsidRPr="005C41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</w:t>
            </w:r>
          </w:p>
        </w:tc>
        <w:tc>
          <w:tcPr>
            <w:tcW w:w="2552" w:type="dxa"/>
            <w:shd w:val="clear" w:color="auto" w:fill="auto"/>
          </w:tcPr>
          <w:p w14:paraId="75AE9487" w14:textId="5C853A18" w:rsidR="00124228" w:rsidRPr="005C419F" w:rsidRDefault="00AA3276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Kandidat</w:t>
            </w:r>
            <w:r w:rsidR="0032394E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</w:t>
            </w:r>
            <w:r w:rsidRPr="005C41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124228" w:rsidRPr="005C419F"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552" w:type="dxa"/>
            <w:shd w:val="clear" w:color="auto" w:fill="auto"/>
          </w:tcPr>
          <w:p w14:paraId="4584E731" w14:textId="27999D68" w:rsidR="00124228" w:rsidRPr="005C419F" w:rsidRDefault="00AA3276" w:rsidP="005C419F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Kandidat</w:t>
            </w:r>
            <w:r w:rsidR="0032394E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</w:t>
            </w:r>
            <w:r w:rsidRPr="005C41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124228" w:rsidRPr="005C419F"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14:paraId="16A62F3A" w14:textId="4CEBE64D" w:rsidR="00124228" w:rsidRPr="005C419F" w:rsidRDefault="00AA3276" w:rsidP="005C419F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Kandidat</w:t>
            </w:r>
            <w:r w:rsidR="0032394E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</w:t>
            </w:r>
            <w:r w:rsidRPr="005C41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124228" w:rsidRPr="005C419F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552" w:type="dxa"/>
            <w:shd w:val="clear" w:color="auto" w:fill="auto"/>
          </w:tcPr>
          <w:p w14:paraId="006E712E" w14:textId="395DCEA2" w:rsidR="00124228" w:rsidRPr="005C419F" w:rsidRDefault="00AA3276" w:rsidP="005C419F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Kandidat</w:t>
            </w:r>
            <w:r w:rsidR="0032394E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</w:t>
            </w:r>
            <w:r w:rsidRPr="005C41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124228" w:rsidRPr="005C419F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</w:tr>
      <w:tr w:rsidR="00124228" w:rsidRPr="005C419F" w14:paraId="20E0F264" w14:textId="77777777" w:rsidTr="005C419F">
        <w:tc>
          <w:tcPr>
            <w:tcW w:w="1668" w:type="dxa"/>
            <w:shd w:val="clear" w:color="auto" w:fill="auto"/>
          </w:tcPr>
          <w:p w14:paraId="0AE59D18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C419F">
              <w:rPr>
                <w:rFonts w:ascii="Calibri" w:hAnsi="Calibri" w:cs="Calibri"/>
                <w:b/>
                <w:bCs/>
                <w:sz w:val="22"/>
                <w:szCs w:val="22"/>
              </w:rPr>
              <w:t>Name</w:t>
            </w:r>
          </w:p>
          <w:p w14:paraId="25C85B9A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26EF5C8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5D7B8C9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FD8BEE9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920E888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E8574DC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24228" w:rsidRPr="005C419F" w14:paraId="30587729" w14:textId="77777777" w:rsidTr="005C419F">
        <w:tc>
          <w:tcPr>
            <w:tcW w:w="1668" w:type="dxa"/>
            <w:shd w:val="clear" w:color="auto" w:fill="auto"/>
          </w:tcPr>
          <w:p w14:paraId="70BFB154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C419F">
              <w:rPr>
                <w:rFonts w:ascii="Calibri" w:hAnsi="Calibri" w:cs="Calibri"/>
                <w:b/>
                <w:bCs/>
                <w:sz w:val="22"/>
                <w:szCs w:val="22"/>
              </w:rPr>
              <w:t>Partei</w:t>
            </w:r>
          </w:p>
          <w:p w14:paraId="0502DCE7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9E14748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2788C4B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5AAEBBE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922B157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2FA1DDC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24228" w:rsidRPr="005C419F" w14:paraId="260D8993" w14:textId="77777777" w:rsidTr="005C419F">
        <w:tc>
          <w:tcPr>
            <w:tcW w:w="1668" w:type="dxa"/>
            <w:shd w:val="clear" w:color="auto" w:fill="auto"/>
          </w:tcPr>
          <w:p w14:paraId="4CE02B7F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EF18B8A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3831642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6F9B5BE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C419F">
              <w:rPr>
                <w:rFonts w:ascii="Calibri" w:hAnsi="Calibri" w:cs="Calibri"/>
                <w:b/>
                <w:bCs/>
                <w:sz w:val="22"/>
                <w:szCs w:val="22"/>
              </w:rPr>
              <w:t>Persönliche Informationen</w:t>
            </w:r>
          </w:p>
        </w:tc>
        <w:tc>
          <w:tcPr>
            <w:tcW w:w="2552" w:type="dxa"/>
            <w:shd w:val="clear" w:color="auto" w:fill="auto"/>
          </w:tcPr>
          <w:p w14:paraId="64BE3D12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139CFE6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1E9AE21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CCA0055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C7B7646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7753A83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752A0B0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7EB4565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7D21C23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28E72DC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DD93D69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215B6AA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24228" w:rsidRPr="005C419F" w14:paraId="1546473A" w14:textId="77777777" w:rsidTr="005C419F">
        <w:tc>
          <w:tcPr>
            <w:tcW w:w="1668" w:type="dxa"/>
            <w:shd w:val="clear" w:color="auto" w:fill="auto"/>
          </w:tcPr>
          <w:p w14:paraId="7063A2DE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96C1004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1AF3C8D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AB2B18F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C419F">
              <w:rPr>
                <w:rFonts w:ascii="Calibri" w:hAnsi="Calibri" w:cs="Calibri"/>
                <w:b/>
                <w:bCs/>
                <w:sz w:val="22"/>
                <w:szCs w:val="22"/>
              </w:rPr>
              <w:t>Politische Ansichten / Schwerpunkt-Thema</w:t>
            </w:r>
          </w:p>
        </w:tc>
        <w:tc>
          <w:tcPr>
            <w:tcW w:w="2552" w:type="dxa"/>
            <w:shd w:val="clear" w:color="auto" w:fill="auto"/>
          </w:tcPr>
          <w:p w14:paraId="7452879A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D2908D2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A442D17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482AC2A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41394D0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E40A2F6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0B8A870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72287D5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2C1EA98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451987E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953FA5B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5B85412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B7DF64E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A5ED7EA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38E1416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CA54F02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CD4D05A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B49D141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9ED8C2C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9273A7D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0FBCAB1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69BB6BF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EBEC468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781AFEA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24228" w:rsidRPr="005C419F" w14:paraId="48390DDF" w14:textId="77777777" w:rsidTr="005C419F">
        <w:tc>
          <w:tcPr>
            <w:tcW w:w="1668" w:type="dxa"/>
            <w:shd w:val="clear" w:color="auto" w:fill="auto"/>
          </w:tcPr>
          <w:p w14:paraId="44273DC8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07A06F6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469D505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B1E0FDB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C419F">
              <w:rPr>
                <w:rFonts w:ascii="Calibri" w:hAnsi="Calibri" w:cs="Calibri"/>
                <w:b/>
                <w:bCs/>
                <w:sz w:val="22"/>
                <w:szCs w:val="22"/>
              </w:rPr>
              <w:t>Auftreten insgesamt</w:t>
            </w:r>
          </w:p>
        </w:tc>
        <w:tc>
          <w:tcPr>
            <w:tcW w:w="2552" w:type="dxa"/>
            <w:shd w:val="clear" w:color="auto" w:fill="auto"/>
          </w:tcPr>
          <w:p w14:paraId="4B534C1A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59B71E9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76DEA23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EBC092B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EB8A942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D4245BC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27A0168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D94D0E5" w14:textId="77777777" w:rsidR="00124228" w:rsidRPr="005C419F" w:rsidRDefault="00124228" w:rsidP="0012422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11E9A10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E092C7C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0FC4E44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A53498A" w14:textId="77777777" w:rsidR="00124228" w:rsidRPr="005C419F" w:rsidRDefault="00124228" w:rsidP="005C41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FD5FC94" w14:textId="77777777" w:rsidR="00124228" w:rsidRPr="00E50F43" w:rsidRDefault="00124228" w:rsidP="00FA0318">
      <w:pPr>
        <w:rPr>
          <w:rFonts w:ascii="Calibri" w:hAnsi="Calibri" w:cs="Calibri"/>
          <w:bCs/>
          <w:sz w:val="22"/>
          <w:szCs w:val="22"/>
        </w:rPr>
      </w:pPr>
    </w:p>
    <w:sectPr w:rsidR="00124228" w:rsidRPr="00E50F43" w:rsidSect="00127B5C">
      <w:headerReference w:type="default" r:id="rId15"/>
      <w:pgSz w:w="16838" w:h="11906" w:orient="landscape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40302" w14:textId="77777777" w:rsidR="00D00EA8" w:rsidRDefault="00D00EA8" w:rsidP="00B54A6C">
      <w:r>
        <w:separator/>
      </w:r>
    </w:p>
  </w:endnote>
  <w:endnote w:type="continuationSeparator" w:id="0">
    <w:p w14:paraId="5FE38ADF" w14:textId="77777777" w:rsidR="00D00EA8" w:rsidRDefault="00D00EA8" w:rsidP="00B5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heMixOffi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E86BC" w14:textId="77777777" w:rsidR="002A31E8" w:rsidRDefault="002A31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368E4" w14:textId="77777777" w:rsidR="002A31E8" w:rsidRDefault="002A31E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F5165" w14:textId="77777777" w:rsidR="002A31E8" w:rsidRDefault="002A31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4FE35" w14:textId="77777777" w:rsidR="00D00EA8" w:rsidRDefault="00D00EA8" w:rsidP="00B54A6C">
      <w:r>
        <w:separator/>
      </w:r>
    </w:p>
  </w:footnote>
  <w:footnote w:type="continuationSeparator" w:id="0">
    <w:p w14:paraId="7076A622" w14:textId="77777777" w:rsidR="00D00EA8" w:rsidRDefault="00D00EA8" w:rsidP="00B54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A360E" w14:textId="77777777" w:rsidR="002A31E8" w:rsidRDefault="002A31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2AFD2" w14:textId="1089FA22" w:rsidR="00B54A6C" w:rsidRPr="0012593C" w:rsidRDefault="0032394E">
    <w:pPr>
      <w:pStyle w:val="Kopfzeile"/>
      <w:rPr>
        <w:rFonts w:ascii="Arial Unicode MS" w:eastAsia="Arial Unicode MS" w:hAnsi="Arial Unicode MS" w:cs="Arial Unicode MS"/>
      </w:rPr>
    </w:pPr>
    <w:r>
      <w:rPr>
        <w:noProof/>
        <w:lang w:eastAsia="de-DE"/>
      </w:rPr>
      <w:pict w14:anchorId="68105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alt="Juniorwahl logo.pdf" style="position:absolute;margin-left:634.5pt;margin-top:-19pt;width:92.8pt;height:38.45pt;z-index:251656192;mso-wrap-edited:f;mso-width-percent:0;mso-height-percent:0;mso-position-horizontal-relative:text;mso-position-vertical-relative:text;mso-width-percent:0;mso-height-percent:0;mso-width-relative:page;mso-height-relative:page">
          <v:imagedata r:id="rId1" o:title="Juniorwahl logo"/>
          <w10:wrap type="square"/>
        </v:shape>
      </w:pict>
    </w:r>
    <w:r w:rsidR="0012593C" w:rsidRPr="0012593C">
      <w:rPr>
        <w:rFonts w:ascii="Arial Unicode MS" w:eastAsia="Arial Unicode MS" w:hAnsi="Arial Unicode MS" w:cs="Arial Unicode MS"/>
        <w:b/>
      </w:rPr>
      <w:t>M1</w:t>
    </w:r>
    <w:r w:rsidR="0012593C" w:rsidRPr="0012593C">
      <w:rPr>
        <w:rFonts w:ascii="Arial Unicode MS" w:eastAsia="Arial Unicode MS" w:hAnsi="Arial Unicode MS" w:cs="Arial Unicode MS"/>
      </w:rPr>
      <w:t xml:space="preserve"> </w:t>
    </w:r>
    <w:r w:rsidR="0012593C" w:rsidRPr="00177349">
      <w:rPr>
        <w:rFonts w:ascii="Arial Unicode MS" w:eastAsia="Arial Unicode MS" w:hAnsi="Arial Unicode MS" w:cs="Arial Unicode MS"/>
        <w:color w:val="BFBFBF"/>
        <w:sz w:val="14"/>
        <w:szCs w:val="14"/>
      </w:rPr>
      <w:t>– Modul 4 – Niveaustufe III</w:t>
    </w:r>
    <w:r w:rsidR="0012593C" w:rsidRPr="00177349">
      <w:rPr>
        <w:rFonts w:ascii="Arial Unicode MS" w:eastAsia="Arial Unicode MS" w:hAnsi="Arial Unicode MS" w:cs="Arial Unicode MS"/>
        <w:color w:val="BFBFBF"/>
        <w:sz w:val="14"/>
        <w:szCs w:val="14"/>
      </w:rPr>
      <w:tab/>
    </w:r>
    <w:r w:rsidR="0012593C" w:rsidRPr="00177349">
      <w:rPr>
        <w:rFonts w:ascii="Arial Unicode MS" w:eastAsia="Arial Unicode MS" w:hAnsi="Arial Unicode MS" w:cs="Arial Unicode MS"/>
        <w:color w:val="BFBFBF"/>
        <w:sz w:val="14"/>
        <w:szCs w:val="14"/>
      </w:rPr>
      <w:tab/>
    </w:r>
    <w:r w:rsidR="0012593C" w:rsidRPr="00177349">
      <w:rPr>
        <w:rFonts w:ascii="Arial Unicode MS" w:eastAsia="Arial Unicode MS" w:hAnsi="Arial Unicode MS" w:cs="Arial Unicode MS"/>
        <w:color w:val="BFBFBF"/>
        <w:sz w:val="14"/>
        <w:szCs w:val="14"/>
      </w:rPr>
      <w:tab/>
    </w:r>
    <w:r w:rsidR="0012593C" w:rsidRPr="00177349">
      <w:rPr>
        <w:rFonts w:ascii="Arial Unicode MS" w:eastAsia="Arial Unicode MS" w:hAnsi="Arial Unicode MS" w:cs="Arial Unicode MS"/>
        <w:color w:val="BFBFBF"/>
        <w:sz w:val="14"/>
        <w:szCs w:val="1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CE5F6" w14:textId="77777777" w:rsidR="002A31E8" w:rsidRDefault="002A31E8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D56DD" w14:textId="23B2F5D6" w:rsidR="0068315E" w:rsidRDefault="0032394E">
    <w:pPr>
      <w:pStyle w:val="Kopfzeile"/>
    </w:pPr>
    <w:r>
      <w:rPr>
        <w:noProof/>
        <w:lang w:eastAsia="de-DE"/>
      </w:rPr>
      <w:pict w14:anchorId="5D8B2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Juniorwahl logo.pdf" style="position:absolute;margin-left:414.15pt;margin-top:-21.4pt;width:93.1pt;height:38.65pt;z-index:251657216;mso-wrap-edited:f;mso-width-percent:0;mso-height-percent:0;mso-position-horizontal-relative:text;mso-position-vertical-relative:text;mso-width-percent:0;mso-height-percent:0;mso-width-relative:page;mso-height-relative:page">
          <v:imagedata r:id="rId1" o:title="Juniorwahl logo"/>
          <w10:wrap type="square"/>
        </v:shape>
      </w:pict>
    </w:r>
    <w:r w:rsidR="0012593C" w:rsidRPr="0012593C">
      <w:rPr>
        <w:rFonts w:ascii="Arial Unicode MS" w:eastAsia="Arial Unicode MS" w:hAnsi="Arial Unicode MS" w:cs="Arial Unicode MS"/>
        <w:b/>
      </w:rPr>
      <w:t>M</w:t>
    </w:r>
    <w:r w:rsidR="0012593C">
      <w:rPr>
        <w:rFonts w:ascii="Arial Unicode MS" w:eastAsia="Arial Unicode MS" w:hAnsi="Arial Unicode MS" w:cs="Arial Unicode MS"/>
        <w:b/>
      </w:rPr>
      <w:t>2</w:t>
    </w:r>
    <w:r w:rsidR="0012593C" w:rsidRPr="0012593C">
      <w:rPr>
        <w:rFonts w:ascii="Arial Unicode MS" w:eastAsia="Arial Unicode MS" w:hAnsi="Arial Unicode MS" w:cs="Arial Unicode MS"/>
      </w:rPr>
      <w:t xml:space="preserve"> </w:t>
    </w:r>
    <w:r w:rsidR="0012593C" w:rsidRPr="0012593C">
      <w:rPr>
        <w:rFonts w:ascii="Arial Unicode MS" w:eastAsia="Arial Unicode MS" w:hAnsi="Arial Unicode MS" w:cs="Arial Unicode MS"/>
        <w:color w:val="BFBFBF"/>
        <w:sz w:val="14"/>
        <w:szCs w:val="14"/>
      </w:rPr>
      <w:t>– Modul 4 – Niveaustufe III</w:t>
    </w:r>
    <w:r w:rsidR="0012593C">
      <w:rPr>
        <w:rFonts w:ascii="Arial Unicode MS" w:eastAsia="Arial Unicode MS" w:hAnsi="Arial Unicode MS" w:cs="Arial Unicode MS"/>
        <w:color w:val="BFBFBF"/>
        <w:sz w:val="14"/>
        <w:szCs w:val="14"/>
      </w:rPr>
      <w:tab/>
    </w:r>
    <w:r w:rsidR="0012593C">
      <w:rPr>
        <w:rFonts w:ascii="Arial Unicode MS" w:eastAsia="Arial Unicode MS" w:hAnsi="Arial Unicode MS" w:cs="Arial Unicode MS"/>
        <w:color w:val="BFBFBF"/>
        <w:sz w:val="14"/>
        <w:szCs w:val="14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FA2B1" w14:textId="2D30E016" w:rsidR="0012593C" w:rsidRDefault="0032394E">
    <w:pPr>
      <w:pStyle w:val="Kopfzeile"/>
    </w:pPr>
    <w:r>
      <w:rPr>
        <w:noProof/>
        <w:lang w:eastAsia="de-DE"/>
      </w:rPr>
      <w:pict w14:anchorId="23AE0E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Juniorwahl logo.pdf" style="position:absolute;margin-left:414.15pt;margin-top:-21.4pt;width:93.1pt;height:38.65pt;z-index:251658240;mso-wrap-edited:f;mso-width-percent:0;mso-height-percent:0;mso-position-horizontal-relative:text;mso-position-vertical-relative:text;mso-width-percent:0;mso-height-percent:0;mso-width-relative:page;mso-height-relative:page">
          <v:imagedata r:id="rId1" o:title="Juniorwahl logo"/>
          <w10:wrap type="square"/>
        </v:shape>
      </w:pict>
    </w:r>
    <w:r w:rsidR="0012593C" w:rsidRPr="0012593C">
      <w:rPr>
        <w:rFonts w:ascii="Arial Unicode MS" w:eastAsia="Arial Unicode MS" w:hAnsi="Arial Unicode MS" w:cs="Arial Unicode MS"/>
        <w:b/>
      </w:rPr>
      <w:t>M</w:t>
    </w:r>
    <w:r w:rsidR="0012593C">
      <w:rPr>
        <w:rFonts w:ascii="Arial Unicode MS" w:eastAsia="Arial Unicode MS" w:hAnsi="Arial Unicode MS" w:cs="Arial Unicode MS"/>
        <w:b/>
      </w:rPr>
      <w:t>3</w:t>
    </w:r>
    <w:r w:rsidR="0012593C" w:rsidRPr="0012593C">
      <w:rPr>
        <w:rFonts w:ascii="Arial Unicode MS" w:eastAsia="Arial Unicode MS" w:hAnsi="Arial Unicode MS" w:cs="Arial Unicode MS"/>
      </w:rPr>
      <w:t xml:space="preserve"> </w:t>
    </w:r>
    <w:r w:rsidR="0012593C" w:rsidRPr="0012593C">
      <w:rPr>
        <w:rFonts w:ascii="Arial Unicode MS" w:eastAsia="Arial Unicode MS" w:hAnsi="Arial Unicode MS" w:cs="Arial Unicode MS"/>
        <w:color w:val="BFBFBF"/>
        <w:sz w:val="14"/>
        <w:szCs w:val="14"/>
      </w:rPr>
      <w:t>– Modul 4 – Niveaustufe III</w:t>
    </w:r>
    <w:r w:rsidR="0012593C">
      <w:rPr>
        <w:rFonts w:ascii="Arial Unicode MS" w:eastAsia="Arial Unicode MS" w:hAnsi="Arial Unicode MS" w:cs="Arial Unicode MS"/>
        <w:color w:val="BFBFBF"/>
        <w:sz w:val="14"/>
        <w:szCs w:val="14"/>
      </w:rPr>
      <w:tab/>
    </w:r>
    <w:r w:rsidR="0012593C">
      <w:rPr>
        <w:rFonts w:ascii="Arial Unicode MS" w:eastAsia="Arial Unicode MS" w:hAnsi="Arial Unicode MS" w:cs="Arial Unicode MS"/>
        <w:color w:val="BFBFBF"/>
        <w:sz w:val="14"/>
        <w:szCs w:val="14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BA9B3" w14:textId="759DC061" w:rsidR="0068315E" w:rsidRPr="00177349" w:rsidRDefault="0032394E">
    <w:pPr>
      <w:pStyle w:val="Kopfzeile"/>
      <w:rPr>
        <w:rFonts w:ascii="Arial Unicode MS" w:eastAsia="Arial Unicode MS" w:hAnsi="Arial Unicode MS" w:cs="Arial Unicode MS"/>
        <w:color w:val="BFBFBF"/>
        <w:sz w:val="14"/>
        <w:szCs w:val="14"/>
      </w:rPr>
    </w:pPr>
    <w:r>
      <w:rPr>
        <w:noProof/>
        <w:lang w:eastAsia="de-DE"/>
      </w:rPr>
      <w:pict w14:anchorId="0C4CBC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Juniorwahl logo.pdf" style="position:absolute;margin-left:622.7pt;margin-top:-23.85pt;width:95.65pt;height:39.6pt;z-index:251659264;mso-wrap-edited:f;mso-width-percent:0;mso-height-percent:0;mso-position-horizontal-relative:text;mso-position-vertical-relative:text;mso-width-percent:0;mso-height-percent:0;mso-width-relative:page;mso-height-relative:page">
          <v:imagedata r:id="rId1" o:title="Juniorwahl logo"/>
          <w10:wrap type="square"/>
        </v:shape>
      </w:pict>
    </w:r>
    <w:r w:rsidR="0012593C" w:rsidRPr="0012593C">
      <w:rPr>
        <w:rFonts w:ascii="Arial Unicode MS" w:eastAsia="Arial Unicode MS" w:hAnsi="Arial Unicode MS" w:cs="Arial Unicode MS"/>
        <w:b/>
      </w:rPr>
      <w:t>M4</w:t>
    </w:r>
    <w:r w:rsidR="0012593C" w:rsidRPr="0012593C">
      <w:rPr>
        <w:rFonts w:ascii="Arial Unicode MS" w:eastAsia="Arial Unicode MS" w:hAnsi="Arial Unicode MS" w:cs="Arial Unicode MS"/>
      </w:rPr>
      <w:t xml:space="preserve"> </w:t>
    </w:r>
    <w:r w:rsidR="0012593C" w:rsidRPr="00177349">
      <w:rPr>
        <w:rFonts w:ascii="Arial Unicode MS" w:eastAsia="Arial Unicode MS" w:hAnsi="Arial Unicode MS" w:cs="Arial Unicode MS"/>
        <w:color w:val="BFBFBF"/>
        <w:sz w:val="14"/>
        <w:szCs w:val="14"/>
      </w:rPr>
      <w:t>– Modul 4 – Niveaustufe III</w:t>
    </w:r>
    <w:r w:rsidR="0012593C" w:rsidRPr="00177349">
      <w:rPr>
        <w:rFonts w:ascii="Arial Unicode MS" w:eastAsia="Arial Unicode MS" w:hAnsi="Arial Unicode MS" w:cs="Arial Unicode MS"/>
        <w:color w:val="BFBFBF"/>
        <w:sz w:val="14"/>
        <w:szCs w:val="14"/>
      </w:rPr>
      <w:tab/>
    </w:r>
    <w:r w:rsidR="0012593C" w:rsidRPr="00177349">
      <w:rPr>
        <w:rFonts w:ascii="Arial Unicode MS" w:eastAsia="Arial Unicode MS" w:hAnsi="Arial Unicode MS" w:cs="Arial Unicode MS"/>
        <w:color w:val="BFBFBF"/>
        <w:sz w:val="14"/>
        <w:szCs w:val="14"/>
      </w:rPr>
      <w:tab/>
    </w:r>
    <w:r w:rsidR="0012593C" w:rsidRPr="00177349">
      <w:rPr>
        <w:rFonts w:ascii="Arial Unicode MS" w:eastAsia="Arial Unicode MS" w:hAnsi="Arial Unicode MS" w:cs="Arial Unicode MS"/>
        <w:color w:val="BFBFBF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37" w:hanging="360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37" w:hanging="360"/>
      </w:pPr>
      <w:rPr>
        <w:rFonts w:ascii="Symbol" w:hAnsi="Symbol" w:cs="Symbol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sz w:val="20"/>
        <w:szCs w:val="2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2953615"/>
    <w:multiLevelType w:val="hybridMultilevel"/>
    <w:tmpl w:val="168683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8C5127"/>
    <w:multiLevelType w:val="hybridMultilevel"/>
    <w:tmpl w:val="FD346F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49134B"/>
    <w:multiLevelType w:val="hybridMultilevel"/>
    <w:tmpl w:val="D20A6E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B1F24"/>
    <w:multiLevelType w:val="hybridMultilevel"/>
    <w:tmpl w:val="0944E49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F5CFA"/>
    <w:multiLevelType w:val="hybridMultilevel"/>
    <w:tmpl w:val="6D1E72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447DE9"/>
    <w:multiLevelType w:val="hybridMultilevel"/>
    <w:tmpl w:val="8C447DDA"/>
    <w:lvl w:ilvl="0" w:tplc="21784536">
      <w:numFmt w:val="bullet"/>
      <w:lvlText w:val="-"/>
      <w:lvlJc w:val="left"/>
      <w:pPr>
        <w:ind w:left="96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2CD81806"/>
    <w:multiLevelType w:val="hybridMultilevel"/>
    <w:tmpl w:val="D5DE2608"/>
    <w:lvl w:ilvl="0" w:tplc="BB1801EA">
      <w:numFmt w:val="bullet"/>
      <w:lvlText w:val="-"/>
      <w:lvlJc w:val="left"/>
      <w:pPr>
        <w:ind w:left="720" w:hanging="360"/>
      </w:pPr>
      <w:rPr>
        <w:rFonts w:ascii="Bradley Hand ITC" w:eastAsia="Calibri" w:hAnsi="Bradley Hand IT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C446A"/>
    <w:multiLevelType w:val="hybridMultilevel"/>
    <w:tmpl w:val="CBC60B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45675"/>
    <w:multiLevelType w:val="hybridMultilevel"/>
    <w:tmpl w:val="FD346F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D4B0E"/>
    <w:multiLevelType w:val="hybridMultilevel"/>
    <w:tmpl w:val="2A1844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96FD7"/>
    <w:multiLevelType w:val="hybridMultilevel"/>
    <w:tmpl w:val="B05A16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86E89"/>
    <w:multiLevelType w:val="hybridMultilevel"/>
    <w:tmpl w:val="F1C6DEB8"/>
    <w:lvl w:ilvl="0" w:tplc="C79EAE28">
      <w:start w:val="1"/>
      <w:numFmt w:val="lowerLetter"/>
      <w:lvlText w:val="%1)"/>
      <w:lvlJc w:val="left"/>
      <w:pPr>
        <w:ind w:left="960" w:hanging="360"/>
      </w:pPr>
      <w:rPr>
        <w:rFonts w:ascii="Calibri" w:hAnsi="Calibri" w:cs="Calibri"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680" w:hanging="360"/>
      </w:pPr>
    </w:lvl>
    <w:lvl w:ilvl="2" w:tplc="0407001B" w:tentative="1">
      <w:start w:val="1"/>
      <w:numFmt w:val="lowerRoman"/>
      <w:lvlText w:val="%3."/>
      <w:lvlJc w:val="right"/>
      <w:pPr>
        <w:ind w:left="2400" w:hanging="180"/>
      </w:pPr>
    </w:lvl>
    <w:lvl w:ilvl="3" w:tplc="0407000F" w:tentative="1">
      <w:start w:val="1"/>
      <w:numFmt w:val="decimal"/>
      <w:lvlText w:val="%4."/>
      <w:lvlJc w:val="left"/>
      <w:pPr>
        <w:ind w:left="3120" w:hanging="360"/>
      </w:pPr>
    </w:lvl>
    <w:lvl w:ilvl="4" w:tplc="04070019" w:tentative="1">
      <w:start w:val="1"/>
      <w:numFmt w:val="lowerLetter"/>
      <w:lvlText w:val="%5."/>
      <w:lvlJc w:val="left"/>
      <w:pPr>
        <w:ind w:left="3840" w:hanging="360"/>
      </w:pPr>
    </w:lvl>
    <w:lvl w:ilvl="5" w:tplc="0407001B" w:tentative="1">
      <w:start w:val="1"/>
      <w:numFmt w:val="lowerRoman"/>
      <w:lvlText w:val="%6."/>
      <w:lvlJc w:val="right"/>
      <w:pPr>
        <w:ind w:left="4560" w:hanging="180"/>
      </w:pPr>
    </w:lvl>
    <w:lvl w:ilvl="6" w:tplc="0407000F" w:tentative="1">
      <w:start w:val="1"/>
      <w:numFmt w:val="decimal"/>
      <w:lvlText w:val="%7."/>
      <w:lvlJc w:val="left"/>
      <w:pPr>
        <w:ind w:left="5280" w:hanging="360"/>
      </w:pPr>
    </w:lvl>
    <w:lvl w:ilvl="7" w:tplc="04070019" w:tentative="1">
      <w:start w:val="1"/>
      <w:numFmt w:val="lowerLetter"/>
      <w:lvlText w:val="%8."/>
      <w:lvlJc w:val="left"/>
      <w:pPr>
        <w:ind w:left="6000" w:hanging="360"/>
      </w:pPr>
    </w:lvl>
    <w:lvl w:ilvl="8" w:tplc="0407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66224092">
    <w:abstractNumId w:val="0"/>
  </w:num>
  <w:num w:numId="2" w16cid:durableId="1594163654">
    <w:abstractNumId w:val="1"/>
  </w:num>
  <w:num w:numId="3" w16cid:durableId="274406931">
    <w:abstractNumId w:val="2"/>
  </w:num>
  <w:num w:numId="4" w16cid:durableId="91362971">
    <w:abstractNumId w:val="3"/>
  </w:num>
  <w:num w:numId="5" w16cid:durableId="298653960">
    <w:abstractNumId w:val="4"/>
  </w:num>
  <w:num w:numId="6" w16cid:durableId="1086534317">
    <w:abstractNumId w:val="5"/>
  </w:num>
  <w:num w:numId="7" w16cid:durableId="872381633">
    <w:abstractNumId w:val="6"/>
  </w:num>
  <w:num w:numId="8" w16cid:durableId="573051599">
    <w:abstractNumId w:val="7"/>
  </w:num>
  <w:num w:numId="9" w16cid:durableId="1242375726">
    <w:abstractNumId w:val="8"/>
  </w:num>
  <w:num w:numId="10" w16cid:durableId="716779739">
    <w:abstractNumId w:val="9"/>
  </w:num>
  <w:num w:numId="11" w16cid:durableId="1600455331">
    <w:abstractNumId w:val="10"/>
  </w:num>
  <w:num w:numId="12" w16cid:durableId="2114469142">
    <w:abstractNumId w:val="11"/>
  </w:num>
  <w:num w:numId="13" w16cid:durableId="2063671697">
    <w:abstractNumId w:val="22"/>
  </w:num>
  <w:num w:numId="14" w16cid:durableId="1182210012">
    <w:abstractNumId w:val="21"/>
  </w:num>
  <w:num w:numId="15" w16cid:durableId="840386991">
    <w:abstractNumId w:val="14"/>
  </w:num>
  <w:num w:numId="16" w16cid:durableId="132799634">
    <w:abstractNumId w:val="12"/>
  </w:num>
  <w:num w:numId="17" w16cid:durableId="290483899">
    <w:abstractNumId w:val="16"/>
  </w:num>
  <w:num w:numId="18" w16cid:durableId="398787780">
    <w:abstractNumId w:val="15"/>
  </w:num>
  <w:num w:numId="19" w16cid:durableId="577249578">
    <w:abstractNumId w:val="19"/>
  </w:num>
  <w:num w:numId="20" w16cid:durableId="886723275">
    <w:abstractNumId w:val="13"/>
  </w:num>
  <w:num w:numId="21" w16cid:durableId="2125153045">
    <w:abstractNumId w:val="23"/>
  </w:num>
  <w:num w:numId="22" w16cid:durableId="1275211604">
    <w:abstractNumId w:val="18"/>
  </w:num>
  <w:num w:numId="23" w16cid:durableId="689065527">
    <w:abstractNumId w:val="20"/>
  </w:num>
  <w:num w:numId="24" w16cid:durableId="9705256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6736"/>
    <w:rsid w:val="00032BAF"/>
    <w:rsid w:val="00042305"/>
    <w:rsid w:val="00071E4B"/>
    <w:rsid w:val="00077D79"/>
    <w:rsid w:val="0008662D"/>
    <w:rsid w:val="000A08E0"/>
    <w:rsid w:val="000E51F0"/>
    <w:rsid w:val="000F4EC1"/>
    <w:rsid w:val="00124228"/>
    <w:rsid w:val="0012593C"/>
    <w:rsid w:val="00125C95"/>
    <w:rsid w:val="00127B5C"/>
    <w:rsid w:val="001647A4"/>
    <w:rsid w:val="00177349"/>
    <w:rsid w:val="001B54B4"/>
    <w:rsid w:val="001D5BDD"/>
    <w:rsid w:val="001F2596"/>
    <w:rsid w:val="001F7ED5"/>
    <w:rsid w:val="00223D58"/>
    <w:rsid w:val="00242AA9"/>
    <w:rsid w:val="002A31E8"/>
    <w:rsid w:val="002B6736"/>
    <w:rsid w:val="002E3F24"/>
    <w:rsid w:val="002E7D2E"/>
    <w:rsid w:val="0032394E"/>
    <w:rsid w:val="00366CFB"/>
    <w:rsid w:val="00372CB7"/>
    <w:rsid w:val="003A1BE0"/>
    <w:rsid w:val="003A50D8"/>
    <w:rsid w:val="003E5FFD"/>
    <w:rsid w:val="003F33F0"/>
    <w:rsid w:val="00412B1D"/>
    <w:rsid w:val="004152BF"/>
    <w:rsid w:val="004307EA"/>
    <w:rsid w:val="00464122"/>
    <w:rsid w:val="0046647D"/>
    <w:rsid w:val="004D0CB5"/>
    <w:rsid w:val="004F3F87"/>
    <w:rsid w:val="004F5D69"/>
    <w:rsid w:val="004F7C46"/>
    <w:rsid w:val="0053662C"/>
    <w:rsid w:val="0055203D"/>
    <w:rsid w:val="005C0025"/>
    <w:rsid w:val="005C0A1D"/>
    <w:rsid w:val="005C184E"/>
    <w:rsid w:val="005C419F"/>
    <w:rsid w:val="005C7EE4"/>
    <w:rsid w:val="005D1D1A"/>
    <w:rsid w:val="005D79D2"/>
    <w:rsid w:val="00673983"/>
    <w:rsid w:val="0068315E"/>
    <w:rsid w:val="00683CB6"/>
    <w:rsid w:val="006D218F"/>
    <w:rsid w:val="006D476D"/>
    <w:rsid w:val="006F103E"/>
    <w:rsid w:val="00721225"/>
    <w:rsid w:val="0076246B"/>
    <w:rsid w:val="00767E91"/>
    <w:rsid w:val="007C0308"/>
    <w:rsid w:val="007D4A7F"/>
    <w:rsid w:val="007E10A3"/>
    <w:rsid w:val="00820F35"/>
    <w:rsid w:val="00821D8D"/>
    <w:rsid w:val="008325B4"/>
    <w:rsid w:val="008377DB"/>
    <w:rsid w:val="00840BC9"/>
    <w:rsid w:val="00870D0C"/>
    <w:rsid w:val="008D5C14"/>
    <w:rsid w:val="0090259C"/>
    <w:rsid w:val="00923287"/>
    <w:rsid w:val="00937D99"/>
    <w:rsid w:val="009447F4"/>
    <w:rsid w:val="009567AC"/>
    <w:rsid w:val="009717E4"/>
    <w:rsid w:val="0097788D"/>
    <w:rsid w:val="00A12273"/>
    <w:rsid w:val="00A3411A"/>
    <w:rsid w:val="00A43621"/>
    <w:rsid w:val="00A5794B"/>
    <w:rsid w:val="00AA3276"/>
    <w:rsid w:val="00AB4720"/>
    <w:rsid w:val="00AB69B2"/>
    <w:rsid w:val="00B3529D"/>
    <w:rsid w:val="00B54A6C"/>
    <w:rsid w:val="00B7481D"/>
    <w:rsid w:val="00BD1578"/>
    <w:rsid w:val="00BD317F"/>
    <w:rsid w:val="00C21197"/>
    <w:rsid w:val="00C244D0"/>
    <w:rsid w:val="00C602A8"/>
    <w:rsid w:val="00CB4C90"/>
    <w:rsid w:val="00CC17BE"/>
    <w:rsid w:val="00CD5620"/>
    <w:rsid w:val="00D00854"/>
    <w:rsid w:val="00D00EA8"/>
    <w:rsid w:val="00D14FB5"/>
    <w:rsid w:val="00D2545D"/>
    <w:rsid w:val="00D27F63"/>
    <w:rsid w:val="00D55E6D"/>
    <w:rsid w:val="00D607C7"/>
    <w:rsid w:val="00DA216F"/>
    <w:rsid w:val="00DC07E4"/>
    <w:rsid w:val="00DF4FCA"/>
    <w:rsid w:val="00E01843"/>
    <w:rsid w:val="00E021D0"/>
    <w:rsid w:val="00E24F6C"/>
    <w:rsid w:val="00E33F8E"/>
    <w:rsid w:val="00E50F43"/>
    <w:rsid w:val="00EA2909"/>
    <w:rsid w:val="00EB0FDD"/>
    <w:rsid w:val="00ED46BC"/>
    <w:rsid w:val="00ED4B23"/>
    <w:rsid w:val="00EE71DD"/>
    <w:rsid w:val="00F13E01"/>
    <w:rsid w:val="00F448DA"/>
    <w:rsid w:val="00F97986"/>
    <w:rsid w:val="00FA0318"/>
    <w:rsid w:val="00FA42E0"/>
    <w:rsid w:val="00FA6873"/>
    <w:rsid w:val="00FB3C8A"/>
    <w:rsid w:val="00FC2DB5"/>
    <w:rsid w:val="00FD1601"/>
    <w:rsid w:val="00FD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oNotEmbedSmartTags/>
  <w:decimalSymbol w:val=","/>
  <w:listSeparator w:val=";"/>
  <w14:docId w14:val="0E246B5E"/>
  <w15:docId w15:val="{74676515-EBD9-7942-B353-F77B29AD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Lucida Sans"/>
      <w:kern w:val="2"/>
      <w:sz w:val="24"/>
      <w:szCs w:val="24"/>
      <w:lang w:eastAsia="zh-CN" w:bidi="hi-IN"/>
    </w:rPr>
  </w:style>
  <w:style w:type="paragraph" w:styleId="berschrift2">
    <w:name w:val="heading 2"/>
    <w:basedOn w:val="Standard"/>
    <w:next w:val="Textkrper"/>
    <w:qFormat/>
    <w:pPr>
      <w:widowControl/>
      <w:numPr>
        <w:ilvl w:val="1"/>
        <w:numId w:val="1"/>
      </w:numPr>
      <w:suppressAutoHyphens w:val="0"/>
      <w:spacing w:before="100" w:after="100"/>
      <w:outlineLvl w:val="1"/>
    </w:pPr>
    <w:rPr>
      <w:rFonts w:eastAsia="Times New Roman" w:cs="Times New Roman"/>
      <w:b/>
      <w:bCs/>
      <w:sz w:val="36"/>
      <w:szCs w:val="36"/>
      <w:lang w:val="x-non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WW8Num3z0">
    <w:name w:val="WW8Num3z0"/>
    <w:rPr>
      <w:rFonts w:ascii="Symbol" w:hAnsi="Symbol" w:cs="Calibri"/>
      <w:sz w:val="20"/>
      <w:szCs w:val="20"/>
    </w:rPr>
  </w:style>
  <w:style w:type="character" w:customStyle="1" w:styleId="WW8Num4z0">
    <w:name w:val="WW8Num4z0"/>
    <w:rPr>
      <w:rFonts w:ascii="Symbol" w:hAnsi="Symbol" w:cs="Symbol"/>
      <w:sz w:val="20"/>
      <w:szCs w:val="20"/>
    </w:rPr>
  </w:style>
  <w:style w:type="character" w:customStyle="1" w:styleId="WW8Num5z0">
    <w:name w:val="WW8Num5z0"/>
    <w:rPr>
      <w:rFonts w:ascii="Symbol" w:hAnsi="Symbol" w:cs="Symbol"/>
      <w:sz w:val="20"/>
      <w:szCs w:val="20"/>
    </w:rPr>
  </w:style>
  <w:style w:type="character" w:customStyle="1" w:styleId="WW8Num6z0">
    <w:name w:val="WW8Num6z0"/>
    <w:rPr>
      <w:rFonts w:ascii="Symbol" w:hAnsi="Symbol" w:cs="Times New Roman"/>
      <w:sz w:val="20"/>
      <w:szCs w:val="20"/>
    </w:rPr>
  </w:style>
  <w:style w:type="character" w:customStyle="1" w:styleId="WW8Num7z0">
    <w:name w:val="WW8Num7z0"/>
    <w:rPr>
      <w:rFonts w:ascii="Symbol" w:hAnsi="Symbol" w:cs="Calibri"/>
      <w:sz w:val="20"/>
      <w:szCs w:val="20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  <w:sz w:val="20"/>
      <w:szCs w:val="20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OpenSymbol"/>
      <w:sz w:val="22"/>
      <w:szCs w:val="22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Absatz-Standardschriftart3">
    <w:name w:val="Absatz-Standardschriftart3"/>
  </w:style>
  <w:style w:type="character" w:customStyle="1" w:styleId="Absatz-Standardschriftart2">
    <w:name w:val="Absatz-Standardschriftart2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Absatz-Standardschriftart1">
    <w:name w:val="Absatz-Standardschriftart1"/>
  </w:style>
  <w:style w:type="character" w:customStyle="1" w:styleId="WW8Num17z0">
    <w:name w:val="WW8Num17z0"/>
  </w:style>
  <w:style w:type="character" w:customStyle="1" w:styleId="WW8Num16z0">
    <w:name w:val="WW8Num16z0"/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berschrift2Zchn">
    <w:name w:val="Überschrift 2 Zchn"/>
    <w:rPr>
      <w:b/>
      <w:bCs/>
      <w:sz w:val="36"/>
      <w:szCs w:val="36"/>
    </w:rPr>
  </w:style>
  <w:style w:type="character" w:customStyle="1" w:styleId="KopfzeileZchn">
    <w:name w:val="Kopfzeile Zchn"/>
    <w:rPr>
      <w:rFonts w:eastAsia="SimSun" w:cs="Mangal"/>
      <w:kern w:val="2"/>
      <w:sz w:val="24"/>
      <w:szCs w:val="21"/>
      <w:lang w:bidi="hi-IN"/>
    </w:rPr>
  </w:style>
  <w:style w:type="character" w:customStyle="1" w:styleId="FuzeileZchn">
    <w:name w:val="Fußzeile Zchn"/>
    <w:rPr>
      <w:rFonts w:eastAsia="SimSun" w:cs="Mangal"/>
      <w:kern w:val="2"/>
      <w:sz w:val="24"/>
      <w:szCs w:val="21"/>
      <w:lang w:bidi="hi-IN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Aufzhlungszeichen2">
    <w:name w:val="Aufzählungszeichen2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styleId="StandardWeb">
    <w:name w:val="Normal (Web)"/>
    <w:basedOn w:val="Standard"/>
    <w:pPr>
      <w:spacing w:before="280" w:after="280"/>
    </w:pPr>
    <w:rPr>
      <w:rFonts w:eastAsia="Times New Roman" w:cs="Times New Roman"/>
    </w:rPr>
  </w:style>
  <w:style w:type="paragraph" w:customStyle="1" w:styleId="TabellenInhalt">
    <w:name w:val="Tabellen Inhalt"/>
    <w:basedOn w:val="Standard"/>
    <w:pPr>
      <w:suppressLineNumbers/>
    </w:pPr>
  </w:style>
  <w:style w:type="paragraph" w:styleId="Listenabsatz">
    <w:name w:val="List Paragraph"/>
    <w:basedOn w:val="Standard"/>
    <w:uiPriority w:val="34"/>
    <w:qFormat/>
    <w:pPr>
      <w:ind w:left="708"/>
    </w:pPr>
    <w:rPr>
      <w:rFonts w:cs="Mangal"/>
      <w:szCs w:val="21"/>
    </w:rPr>
  </w:style>
  <w:style w:type="paragraph" w:customStyle="1" w:styleId="Kopf-undFuzeile">
    <w:name w:val="Kopf- und Fußzeile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Tabelleninhalt0">
    <w:name w:val="Tabelleninhalt"/>
    <w:basedOn w:val="Standard"/>
    <w:pPr>
      <w:suppressLineNumbers/>
    </w:pPr>
  </w:style>
  <w:style w:type="paragraph" w:customStyle="1" w:styleId="Tabellenberschrift0">
    <w:name w:val="Tabellenüberschrift"/>
    <w:basedOn w:val="Tabelleninhalt0"/>
    <w:pPr>
      <w:jc w:val="center"/>
    </w:pPr>
    <w:rPr>
      <w:b/>
      <w:bCs/>
    </w:rPr>
  </w:style>
  <w:style w:type="table" w:styleId="Tabellenraster">
    <w:name w:val="Table Grid"/>
    <w:basedOn w:val="NormaleTabelle"/>
    <w:uiPriority w:val="39"/>
    <w:rsid w:val="0055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Standard"/>
    <w:next w:val="Standard"/>
    <w:uiPriority w:val="99"/>
    <w:rsid w:val="003E5FFD"/>
    <w:pPr>
      <w:widowControl/>
      <w:suppressAutoHyphens w:val="0"/>
      <w:autoSpaceDE w:val="0"/>
      <w:autoSpaceDN w:val="0"/>
      <w:adjustRightInd w:val="0"/>
      <w:spacing w:line="321" w:lineRule="atLeast"/>
    </w:pPr>
    <w:rPr>
      <w:rFonts w:ascii="TheMixOffice" w:eastAsia="Calibri" w:hAnsi="TheMixOffice" w:cs="Times New Roman"/>
      <w:kern w:val="0"/>
      <w:lang w:eastAsia="en-US" w:bidi="ar-SA"/>
    </w:rPr>
  </w:style>
  <w:style w:type="paragraph" w:customStyle="1" w:styleId="Pa5">
    <w:name w:val="Pa5"/>
    <w:basedOn w:val="Standard"/>
    <w:next w:val="Standard"/>
    <w:uiPriority w:val="99"/>
    <w:rsid w:val="003E5FFD"/>
    <w:pPr>
      <w:widowControl/>
      <w:suppressAutoHyphens w:val="0"/>
      <w:autoSpaceDE w:val="0"/>
      <w:autoSpaceDN w:val="0"/>
      <w:adjustRightInd w:val="0"/>
      <w:spacing w:line="281" w:lineRule="atLeast"/>
    </w:pPr>
    <w:rPr>
      <w:rFonts w:ascii="TheMixOffice" w:eastAsia="Calibri" w:hAnsi="TheMixOffice" w:cs="Times New Roman"/>
      <w:kern w:val="0"/>
      <w:lang w:eastAsia="en-US" w:bidi="ar-SA"/>
    </w:rPr>
  </w:style>
  <w:style w:type="paragraph" w:customStyle="1" w:styleId="Pa9">
    <w:name w:val="Pa9"/>
    <w:basedOn w:val="Standard"/>
    <w:next w:val="Standard"/>
    <w:uiPriority w:val="99"/>
    <w:rsid w:val="00F448DA"/>
    <w:pPr>
      <w:widowControl/>
      <w:suppressAutoHyphens w:val="0"/>
      <w:autoSpaceDE w:val="0"/>
      <w:autoSpaceDN w:val="0"/>
      <w:adjustRightInd w:val="0"/>
      <w:spacing w:line="281" w:lineRule="atLeast"/>
    </w:pPr>
    <w:rPr>
      <w:rFonts w:ascii="TheMixOffice" w:eastAsia="Calibri" w:hAnsi="TheMixOffice" w:cs="Times New Roman"/>
      <w:kern w:val="0"/>
      <w:lang w:eastAsia="en-US" w:bidi="ar-SA"/>
    </w:rPr>
  </w:style>
  <w:style w:type="paragraph" w:styleId="Sprechblasentext">
    <w:name w:val="Balloon Text"/>
    <w:basedOn w:val="Standard"/>
    <w:link w:val="SprechblasentextZchn"/>
    <w:uiPriority w:val="99"/>
    <w:unhideWhenUsed/>
    <w:rsid w:val="004307EA"/>
    <w:pPr>
      <w:widowControl/>
      <w:suppressAutoHyphens w:val="0"/>
    </w:pPr>
    <w:rPr>
      <w:rFonts w:ascii="Tahoma" w:eastAsia="Calibri" w:hAnsi="Tahoma" w:cs="Tahoma"/>
      <w:kern w:val="0"/>
      <w:sz w:val="16"/>
      <w:szCs w:val="16"/>
      <w:lang w:eastAsia="en-US" w:bidi="ar-SA"/>
    </w:rPr>
  </w:style>
  <w:style w:type="character" w:customStyle="1" w:styleId="SprechblasentextZchn">
    <w:name w:val="Sprechblasentext Zchn"/>
    <w:link w:val="Sprechblasentext"/>
    <w:uiPriority w:val="99"/>
    <w:rsid w:val="004307E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</dc:creator>
  <cp:keywords/>
  <cp:lastModifiedBy>Marion Meschede</cp:lastModifiedBy>
  <cp:revision>9</cp:revision>
  <cp:lastPrinted>1995-11-21T16:41:00Z</cp:lastPrinted>
  <dcterms:created xsi:type="dcterms:W3CDTF">2021-02-17T10:47:00Z</dcterms:created>
  <dcterms:modified xsi:type="dcterms:W3CDTF">2024-11-14T08:31:00Z</dcterms:modified>
</cp:coreProperties>
</file>