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2"/>
        <w:gridCol w:w="7525"/>
      </w:tblGrid>
      <w:tr w:rsidR="00ED0B7E" w14:paraId="4E62DA45" w14:textId="77777777" w:rsidTr="00FF40F0">
        <w:tc>
          <w:tcPr>
            <w:tcW w:w="7042" w:type="dxa"/>
            <w:shd w:val="clear" w:color="auto" w:fill="auto"/>
          </w:tcPr>
          <w:p w14:paraId="2E1E7043" w14:textId="77777777" w:rsidR="00ED0B7E" w:rsidRPr="00F23917" w:rsidRDefault="00ED0B7E" w:rsidP="00C52962">
            <w:pPr>
              <w:jc w:val="center"/>
              <w:rPr>
                <w:sz w:val="56"/>
                <w:szCs w:val="56"/>
              </w:rPr>
            </w:pPr>
            <w:r w:rsidRPr="00F23917">
              <w:rPr>
                <w:rFonts w:ascii="Calibri" w:hAnsi="Calibri"/>
                <w:color w:val="000000"/>
                <w:kern w:val="24"/>
                <w:sz w:val="56"/>
                <w:szCs w:val="56"/>
              </w:rPr>
              <w:t xml:space="preserve">Der Deutsche Bundestag ist das Parlament der Bundesrepublik Deutschland. Er befindet sich im </w:t>
            </w:r>
            <w:r w:rsidRPr="00F23917">
              <w:rPr>
                <w:rFonts w:ascii="Calibri" w:hAnsi="Calibri"/>
                <w:color w:val="FF0000"/>
                <w:kern w:val="24"/>
                <w:sz w:val="56"/>
                <w:szCs w:val="56"/>
              </w:rPr>
              <w:t>. . .</w:t>
            </w:r>
            <w:r w:rsidRPr="00F23917">
              <w:rPr>
                <w:rFonts w:ascii="Calibri" w:hAnsi="Calibri"/>
                <w:color w:val="000000"/>
                <w:kern w:val="24"/>
                <w:sz w:val="56"/>
                <w:szCs w:val="56"/>
              </w:rPr>
              <w:t xml:space="preserve"> in Berlin</w:t>
            </w:r>
            <w:r w:rsidR="009130F3" w:rsidRPr="00F23917">
              <w:rPr>
                <w:rFonts w:ascii="Calibri" w:hAnsi="Calibri"/>
                <w:color w:val="000000"/>
                <w:kern w:val="24"/>
                <w:sz w:val="56"/>
                <w:szCs w:val="56"/>
              </w:rPr>
              <w:t>.</w:t>
            </w:r>
          </w:p>
          <w:p w14:paraId="60C5906E" w14:textId="77777777" w:rsidR="00ED0B7E" w:rsidRPr="00F23917" w:rsidRDefault="00ED0B7E">
            <w:pPr>
              <w:rPr>
                <w:sz w:val="56"/>
                <w:szCs w:val="56"/>
              </w:rPr>
            </w:pPr>
          </w:p>
        </w:tc>
        <w:tc>
          <w:tcPr>
            <w:tcW w:w="7525" w:type="dxa"/>
            <w:shd w:val="clear" w:color="auto" w:fill="auto"/>
          </w:tcPr>
          <w:p w14:paraId="1642C0DA" w14:textId="77777777" w:rsidR="00ED0B7E" w:rsidRPr="00F23917" w:rsidRDefault="00ED0B7E" w:rsidP="00C52962">
            <w:pPr>
              <w:pStyle w:val="FarbigeListe-Akzent11"/>
              <w:numPr>
                <w:ilvl w:val="0"/>
                <w:numId w:val="13"/>
              </w:numPr>
              <w:tabs>
                <w:tab w:val="clear" w:pos="720"/>
                <w:tab w:val="num" w:pos="360"/>
              </w:tabs>
              <w:spacing w:line="360" w:lineRule="auto"/>
              <w:ind w:left="442" w:hanging="357"/>
              <w:rPr>
                <w:rFonts w:ascii="Calibri" w:hAnsi="Calibri" w:cs="Calibri"/>
                <w:sz w:val="56"/>
                <w:szCs w:val="56"/>
              </w:rPr>
            </w:pPr>
            <w:r w:rsidRPr="00F23917">
              <w:rPr>
                <w:rFonts w:ascii="Calibri" w:hAnsi="Calibri" w:cs="Calibri"/>
                <w:color w:val="000000"/>
                <w:kern w:val="24"/>
                <w:sz w:val="56"/>
                <w:szCs w:val="56"/>
              </w:rPr>
              <w:t>Bundesratsgebäude</w:t>
            </w:r>
          </w:p>
          <w:p w14:paraId="19ED2C76" w14:textId="77777777" w:rsidR="00ED0B7E" w:rsidRPr="00F23917" w:rsidRDefault="00ED0B7E" w:rsidP="00C52962">
            <w:pPr>
              <w:pStyle w:val="FarbigeListe-Akzent11"/>
              <w:numPr>
                <w:ilvl w:val="0"/>
                <w:numId w:val="13"/>
              </w:numPr>
              <w:tabs>
                <w:tab w:val="clear" w:pos="720"/>
                <w:tab w:val="num" w:pos="360"/>
              </w:tabs>
              <w:spacing w:line="360" w:lineRule="auto"/>
              <w:ind w:left="442" w:hanging="357"/>
              <w:rPr>
                <w:rFonts w:ascii="Calibri" w:hAnsi="Calibri" w:cs="Calibri"/>
                <w:sz w:val="56"/>
                <w:szCs w:val="56"/>
              </w:rPr>
            </w:pPr>
            <w:r w:rsidRPr="00F23917">
              <w:rPr>
                <w:rFonts w:ascii="Calibri" w:hAnsi="Calibri" w:cs="Calibri"/>
                <w:color w:val="000000"/>
                <w:kern w:val="24"/>
                <w:sz w:val="56"/>
                <w:szCs w:val="56"/>
              </w:rPr>
              <w:t>Verfassungsgerichtsgebäude</w:t>
            </w:r>
          </w:p>
          <w:p w14:paraId="3ACF665C" w14:textId="77777777" w:rsidR="00ED0B7E" w:rsidRPr="00F23917" w:rsidRDefault="00ED0B7E" w:rsidP="00C52962">
            <w:pPr>
              <w:pStyle w:val="FarbigeListe-Akzent11"/>
              <w:numPr>
                <w:ilvl w:val="0"/>
                <w:numId w:val="13"/>
              </w:numPr>
              <w:tabs>
                <w:tab w:val="clear" w:pos="720"/>
                <w:tab w:val="num" w:pos="360"/>
              </w:tabs>
              <w:spacing w:line="360" w:lineRule="auto"/>
              <w:ind w:left="442" w:hanging="357"/>
              <w:rPr>
                <w:rFonts w:ascii="Calibri" w:hAnsi="Calibri" w:cs="Calibri"/>
                <w:sz w:val="56"/>
                <w:szCs w:val="56"/>
              </w:rPr>
            </w:pPr>
            <w:r w:rsidRPr="00F23917">
              <w:rPr>
                <w:rFonts w:ascii="Calibri" w:hAnsi="Calibri" w:cs="Calibri"/>
                <w:color w:val="000000"/>
                <w:kern w:val="24"/>
                <w:sz w:val="56"/>
                <w:szCs w:val="56"/>
              </w:rPr>
              <w:t>Reichstagsgebäude</w:t>
            </w:r>
          </w:p>
          <w:p w14:paraId="4196B9CE" w14:textId="77777777" w:rsidR="00ED0B7E" w:rsidRPr="00F23917" w:rsidRDefault="00ED0B7E" w:rsidP="00C52962">
            <w:pPr>
              <w:pStyle w:val="FarbigeListe-Akzent11"/>
              <w:numPr>
                <w:ilvl w:val="0"/>
                <w:numId w:val="13"/>
              </w:numPr>
              <w:tabs>
                <w:tab w:val="clear" w:pos="720"/>
                <w:tab w:val="num" w:pos="360"/>
              </w:tabs>
              <w:spacing w:line="360" w:lineRule="auto"/>
              <w:ind w:left="442" w:hanging="357"/>
              <w:rPr>
                <w:rFonts w:ascii="Calibri" w:hAnsi="Calibri" w:cs="Calibri"/>
                <w:sz w:val="56"/>
                <w:szCs w:val="56"/>
              </w:rPr>
            </w:pPr>
            <w:r w:rsidRPr="00F23917">
              <w:rPr>
                <w:rFonts w:ascii="Calibri" w:hAnsi="Calibri" w:cs="Calibri"/>
                <w:color w:val="000000"/>
                <w:kern w:val="24"/>
                <w:sz w:val="56"/>
                <w:szCs w:val="56"/>
              </w:rPr>
              <w:t>Kanzleramtsgebäude</w:t>
            </w:r>
          </w:p>
        </w:tc>
      </w:tr>
      <w:tr w:rsidR="00596B1B" w14:paraId="6A0CFC62" w14:textId="77777777" w:rsidTr="00FF40F0">
        <w:tc>
          <w:tcPr>
            <w:tcW w:w="7042" w:type="dxa"/>
            <w:shd w:val="clear" w:color="auto" w:fill="auto"/>
          </w:tcPr>
          <w:p w14:paraId="415C5904" w14:textId="20EC1DA5" w:rsidR="00596B1B" w:rsidRPr="00F23917" w:rsidRDefault="00596B1B" w:rsidP="00C52962">
            <w:pPr>
              <w:jc w:val="center"/>
              <w:rPr>
                <w:rFonts w:ascii="Calibri" w:hAnsi="Calibri"/>
                <w:color w:val="000000"/>
                <w:kern w:val="24"/>
                <w:sz w:val="56"/>
                <w:szCs w:val="56"/>
              </w:rPr>
            </w:pPr>
            <w:r w:rsidRPr="00F23917">
              <w:rPr>
                <w:rFonts w:ascii="Calibri" w:hAnsi="Calibri"/>
                <w:color w:val="000000"/>
                <w:kern w:val="24"/>
                <w:sz w:val="56"/>
                <w:szCs w:val="56"/>
              </w:rPr>
              <w:t>Die Bürger</w:t>
            </w:r>
            <w:r w:rsidR="00D624D9">
              <w:rPr>
                <w:rFonts w:ascii="Calibri" w:hAnsi="Calibri"/>
                <w:color w:val="000000"/>
                <w:kern w:val="24"/>
                <w:sz w:val="56"/>
                <w:szCs w:val="56"/>
              </w:rPr>
              <w:t>/</w:t>
            </w:r>
            <w:r w:rsidRPr="00F23917">
              <w:rPr>
                <w:rFonts w:ascii="Calibri" w:hAnsi="Calibri"/>
                <w:color w:val="000000"/>
                <w:kern w:val="24"/>
                <w:sz w:val="56"/>
                <w:szCs w:val="56"/>
              </w:rPr>
              <w:t xml:space="preserve">innen stimmen alle </w:t>
            </w:r>
          </w:p>
          <w:p w14:paraId="0ECFC107" w14:textId="77777777" w:rsidR="00596B1B" w:rsidRPr="00F23917" w:rsidRDefault="00596B1B" w:rsidP="00C52962">
            <w:pPr>
              <w:jc w:val="center"/>
              <w:rPr>
                <w:rFonts w:ascii="Calibri" w:hAnsi="Calibri"/>
                <w:color w:val="000000"/>
                <w:kern w:val="24"/>
                <w:sz w:val="56"/>
                <w:szCs w:val="56"/>
              </w:rPr>
            </w:pPr>
            <w:r w:rsidRPr="00F23917">
              <w:rPr>
                <w:rFonts w:ascii="Calibri" w:hAnsi="Calibri"/>
                <w:color w:val="FF0000"/>
                <w:kern w:val="24"/>
                <w:sz w:val="56"/>
                <w:szCs w:val="56"/>
              </w:rPr>
              <w:t>. . .</w:t>
            </w:r>
            <w:r w:rsidRPr="00F23917">
              <w:rPr>
                <w:rFonts w:ascii="Calibri" w:hAnsi="Calibri"/>
                <w:color w:val="000000"/>
                <w:kern w:val="24"/>
                <w:sz w:val="56"/>
                <w:szCs w:val="56"/>
              </w:rPr>
              <w:t xml:space="preserve"> Jahre darüber ab, wer ihre Interessen im Bundestag vertreten soll</w:t>
            </w:r>
            <w:r w:rsidR="009130F3" w:rsidRPr="00F23917">
              <w:rPr>
                <w:rFonts w:ascii="Calibri" w:hAnsi="Calibri"/>
                <w:color w:val="000000"/>
                <w:kern w:val="24"/>
                <w:sz w:val="56"/>
                <w:szCs w:val="56"/>
              </w:rPr>
              <w:t>.</w:t>
            </w:r>
          </w:p>
        </w:tc>
        <w:tc>
          <w:tcPr>
            <w:tcW w:w="7525" w:type="dxa"/>
            <w:shd w:val="clear" w:color="auto" w:fill="auto"/>
          </w:tcPr>
          <w:p w14:paraId="532CE376" w14:textId="77777777" w:rsidR="00596B1B" w:rsidRPr="00F23917" w:rsidRDefault="00596B1B" w:rsidP="00C52962">
            <w:pPr>
              <w:pStyle w:val="FarbigeListe-Akzent11"/>
              <w:numPr>
                <w:ilvl w:val="0"/>
                <w:numId w:val="15"/>
              </w:numPr>
              <w:tabs>
                <w:tab w:val="clear" w:pos="720"/>
              </w:tabs>
              <w:spacing w:line="360" w:lineRule="auto"/>
              <w:ind w:left="458"/>
              <w:rPr>
                <w:rFonts w:ascii="Calibri" w:hAnsi="Calibri" w:cs="Calibri"/>
                <w:sz w:val="56"/>
                <w:szCs w:val="56"/>
              </w:rPr>
            </w:pPr>
            <w:r w:rsidRPr="00F23917">
              <w:rPr>
                <w:rFonts w:ascii="Calibri" w:hAnsi="Calibri" w:cs="Calibri"/>
                <w:color w:val="000000"/>
                <w:kern w:val="24"/>
                <w:sz w:val="56"/>
                <w:szCs w:val="56"/>
              </w:rPr>
              <w:t>4</w:t>
            </w:r>
          </w:p>
          <w:p w14:paraId="7C1F0F5D" w14:textId="77777777" w:rsidR="00596B1B" w:rsidRPr="00F23917" w:rsidRDefault="00596B1B" w:rsidP="00C52962">
            <w:pPr>
              <w:pStyle w:val="FarbigeListe-Akzent11"/>
              <w:numPr>
                <w:ilvl w:val="0"/>
                <w:numId w:val="15"/>
              </w:numPr>
              <w:spacing w:line="360" w:lineRule="auto"/>
              <w:ind w:left="442" w:hanging="357"/>
              <w:rPr>
                <w:rFonts w:ascii="Calibri" w:hAnsi="Calibri" w:cs="Calibri"/>
                <w:sz w:val="56"/>
                <w:szCs w:val="56"/>
              </w:rPr>
            </w:pPr>
            <w:r w:rsidRPr="00F23917">
              <w:rPr>
                <w:rFonts w:ascii="Calibri" w:hAnsi="Calibri" w:cs="Calibri"/>
                <w:color w:val="000000"/>
                <w:kern w:val="24"/>
                <w:sz w:val="56"/>
                <w:szCs w:val="56"/>
              </w:rPr>
              <w:t>5</w:t>
            </w:r>
          </w:p>
          <w:p w14:paraId="4E9D5965" w14:textId="77777777" w:rsidR="00596B1B" w:rsidRPr="00F23917" w:rsidRDefault="00596B1B" w:rsidP="00C52962">
            <w:pPr>
              <w:pStyle w:val="FarbigeListe-Akzent11"/>
              <w:numPr>
                <w:ilvl w:val="0"/>
                <w:numId w:val="15"/>
              </w:numPr>
              <w:spacing w:line="360" w:lineRule="auto"/>
              <w:ind w:left="442" w:hanging="357"/>
              <w:rPr>
                <w:rFonts w:ascii="Calibri" w:hAnsi="Calibri" w:cs="Calibri"/>
                <w:sz w:val="56"/>
                <w:szCs w:val="56"/>
              </w:rPr>
            </w:pPr>
            <w:r w:rsidRPr="00F23917">
              <w:rPr>
                <w:rFonts w:ascii="Calibri" w:hAnsi="Calibri" w:cs="Calibri"/>
                <w:color w:val="000000"/>
                <w:kern w:val="24"/>
                <w:sz w:val="56"/>
                <w:szCs w:val="56"/>
              </w:rPr>
              <w:t>3</w:t>
            </w:r>
          </w:p>
          <w:p w14:paraId="057B6637" w14:textId="77777777" w:rsidR="00596B1B" w:rsidRPr="00F23917" w:rsidRDefault="00596B1B" w:rsidP="00C52962">
            <w:pPr>
              <w:pStyle w:val="FarbigeListe-Akzent11"/>
              <w:numPr>
                <w:ilvl w:val="0"/>
                <w:numId w:val="15"/>
              </w:numPr>
              <w:spacing w:line="360" w:lineRule="auto"/>
              <w:ind w:left="442" w:hanging="357"/>
              <w:rPr>
                <w:rFonts w:ascii="Calibri" w:hAnsi="Calibri" w:cs="Calibri"/>
                <w:sz w:val="56"/>
                <w:szCs w:val="56"/>
              </w:rPr>
            </w:pPr>
            <w:r w:rsidRPr="00F23917">
              <w:rPr>
                <w:rFonts w:ascii="Calibri" w:hAnsi="Calibri" w:cs="Calibri"/>
                <w:color w:val="000000"/>
                <w:kern w:val="24"/>
                <w:sz w:val="56"/>
                <w:szCs w:val="56"/>
              </w:rPr>
              <w:t>6</w:t>
            </w:r>
          </w:p>
        </w:tc>
      </w:tr>
    </w:tbl>
    <w:p w14:paraId="0F3B227B" w14:textId="77777777" w:rsidR="00ED0B7E" w:rsidRDefault="00ED0B7E"/>
    <w:p w14:paraId="6AA68B38" w14:textId="77777777" w:rsidR="00A13547" w:rsidRDefault="00A13547"/>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7513"/>
      </w:tblGrid>
      <w:tr w:rsidR="003263B3" w14:paraId="51CB0801" w14:textId="77777777" w:rsidTr="00C52962">
        <w:tc>
          <w:tcPr>
            <w:tcW w:w="7054" w:type="dxa"/>
            <w:shd w:val="clear" w:color="auto" w:fill="auto"/>
          </w:tcPr>
          <w:p w14:paraId="1237C893" w14:textId="77777777" w:rsidR="0008350E" w:rsidRPr="00F23917" w:rsidRDefault="0008350E" w:rsidP="00C52962">
            <w:pPr>
              <w:jc w:val="center"/>
              <w:rPr>
                <w:rFonts w:ascii="Calibri" w:hAnsi="Calibri"/>
                <w:color w:val="000000"/>
                <w:kern w:val="24"/>
                <w:sz w:val="56"/>
                <w:szCs w:val="56"/>
              </w:rPr>
            </w:pPr>
          </w:p>
          <w:p w14:paraId="01167218" w14:textId="77777777" w:rsidR="00A13547" w:rsidRPr="00F23917" w:rsidRDefault="00A13547" w:rsidP="00F23917">
            <w:pPr>
              <w:rPr>
                <w:rFonts w:ascii="Calibri" w:hAnsi="Calibri"/>
                <w:color w:val="000000"/>
                <w:kern w:val="24"/>
                <w:sz w:val="56"/>
                <w:szCs w:val="56"/>
              </w:rPr>
            </w:pPr>
            <w:r w:rsidRPr="00F23917">
              <w:rPr>
                <w:rFonts w:ascii="Calibri" w:hAnsi="Calibri"/>
                <w:color w:val="000000"/>
                <w:kern w:val="24"/>
                <w:sz w:val="56"/>
                <w:szCs w:val="56"/>
              </w:rPr>
              <w:t xml:space="preserve">Die Wahl findet in der Regel an einem </w:t>
            </w:r>
          </w:p>
          <w:p w14:paraId="5523A928" w14:textId="77777777" w:rsidR="00A13547" w:rsidRPr="00F23917" w:rsidRDefault="00A13547" w:rsidP="00C52962">
            <w:pPr>
              <w:jc w:val="center"/>
              <w:rPr>
                <w:rFonts w:ascii="Calibri" w:hAnsi="Calibri"/>
                <w:color w:val="000000"/>
                <w:kern w:val="24"/>
                <w:sz w:val="56"/>
                <w:szCs w:val="56"/>
              </w:rPr>
            </w:pPr>
            <w:r w:rsidRPr="00F23917">
              <w:rPr>
                <w:rFonts w:ascii="Calibri" w:hAnsi="Calibri"/>
                <w:color w:val="FF0000"/>
                <w:kern w:val="24"/>
                <w:sz w:val="56"/>
                <w:szCs w:val="56"/>
              </w:rPr>
              <w:t>. . .</w:t>
            </w:r>
            <w:r w:rsidRPr="00F23917">
              <w:rPr>
                <w:rFonts w:ascii="Calibri" w:hAnsi="Calibri"/>
                <w:color w:val="000000"/>
                <w:kern w:val="24"/>
                <w:sz w:val="56"/>
                <w:szCs w:val="56"/>
              </w:rPr>
              <w:t xml:space="preserve"> statt</w:t>
            </w:r>
            <w:r w:rsidR="009130F3" w:rsidRPr="00F23917">
              <w:rPr>
                <w:rFonts w:ascii="Calibri" w:hAnsi="Calibri"/>
                <w:color w:val="000000"/>
                <w:kern w:val="24"/>
                <w:sz w:val="56"/>
                <w:szCs w:val="56"/>
              </w:rPr>
              <w:t>.</w:t>
            </w:r>
          </w:p>
          <w:p w14:paraId="541D4457" w14:textId="77777777" w:rsidR="00A13547" w:rsidRPr="00F23917" w:rsidRDefault="00A13547" w:rsidP="00944720">
            <w:pPr>
              <w:rPr>
                <w:sz w:val="56"/>
                <w:szCs w:val="56"/>
              </w:rPr>
            </w:pPr>
          </w:p>
        </w:tc>
        <w:tc>
          <w:tcPr>
            <w:tcW w:w="7513" w:type="dxa"/>
            <w:shd w:val="clear" w:color="auto" w:fill="auto"/>
          </w:tcPr>
          <w:p w14:paraId="01D396A0" w14:textId="77777777" w:rsidR="00A13547" w:rsidRPr="00F23917" w:rsidRDefault="00A13547" w:rsidP="005E18A8">
            <w:pPr>
              <w:pStyle w:val="FarbigeListe-Akzent11"/>
              <w:numPr>
                <w:ilvl w:val="0"/>
                <w:numId w:val="16"/>
              </w:numPr>
              <w:spacing w:line="360" w:lineRule="auto"/>
              <w:ind w:left="769" w:hanging="606"/>
              <w:rPr>
                <w:rFonts w:ascii="Calibri" w:hAnsi="Calibri" w:cs="Calibri"/>
                <w:sz w:val="56"/>
                <w:szCs w:val="56"/>
              </w:rPr>
            </w:pPr>
            <w:r w:rsidRPr="00F23917">
              <w:rPr>
                <w:rFonts w:ascii="Calibri" w:hAnsi="Calibri" w:cs="Calibri"/>
                <w:color w:val="000000"/>
                <w:kern w:val="24"/>
                <w:sz w:val="56"/>
                <w:szCs w:val="56"/>
              </w:rPr>
              <w:t>Samstag</w:t>
            </w:r>
          </w:p>
          <w:p w14:paraId="2D462383" w14:textId="77777777" w:rsidR="00A13547" w:rsidRPr="00F23917" w:rsidRDefault="00A13547" w:rsidP="005E18A8">
            <w:pPr>
              <w:pStyle w:val="FarbigeListe-Akzent11"/>
              <w:numPr>
                <w:ilvl w:val="0"/>
                <w:numId w:val="16"/>
              </w:numPr>
              <w:spacing w:line="360" w:lineRule="auto"/>
              <w:ind w:left="769" w:hanging="606"/>
              <w:rPr>
                <w:rFonts w:ascii="Calibri" w:hAnsi="Calibri" w:cs="Calibri"/>
                <w:sz w:val="56"/>
                <w:szCs w:val="56"/>
              </w:rPr>
            </w:pPr>
            <w:r w:rsidRPr="00F23917">
              <w:rPr>
                <w:rFonts w:ascii="Calibri" w:hAnsi="Calibri" w:cs="Calibri"/>
                <w:color w:val="000000"/>
                <w:kern w:val="24"/>
                <w:sz w:val="56"/>
                <w:szCs w:val="56"/>
              </w:rPr>
              <w:t>Mittwoch</w:t>
            </w:r>
          </w:p>
          <w:p w14:paraId="76CD1295" w14:textId="77777777" w:rsidR="00A13547" w:rsidRPr="00F23917" w:rsidRDefault="00A57CA8" w:rsidP="004444AD">
            <w:pPr>
              <w:pStyle w:val="FarbigeListe-Akzent11"/>
              <w:numPr>
                <w:ilvl w:val="0"/>
                <w:numId w:val="16"/>
              </w:numPr>
              <w:spacing w:line="360" w:lineRule="auto"/>
              <w:ind w:left="442" w:hanging="357"/>
              <w:rPr>
                <w:rFonts w:ascii="Calibri" w:hAnsi="Calibri" w:cs="Calibri"/>
                <w:sz w:val="56"/>
                <w:szCs w:val="56"/>
              </w:rPr>
            </w:pPr>
            <w:r w:rsidRPr="00F23917">
              <w:rPr>
                <w:rFonts w:ascii="Calibri" w:hAnsi="Calibri" w:cs="Calibri"/>
                <w:color w:val="000000"/>
                <w:kern w:val="24"/>
                <w:sz w:val="56"/>
                <w:szCs w:val="56"/>
              </w:rPr>
              <w:t>Montag</w:t>
            </w:r>
          </w:p>
          <w:p w14:paraId="344EE59A" w14:textId="77777777" w:rsidR="00A13547" w:rsidRPr="00F23917" w:rsidRDefault="00A57CA8" w:rsidP="00C52962">
            <w:pPr>
              <w:pStyle w:val="FarbigeListe-Akzent11"/>
              <w:numPr>
                <w:ilvl w:val="0"/>
                <w:numId w:val="16"/>
              </w:numPr>
              <w:tabs>
                <w:tab w:val="num" w:pos="360"/>
              </w:tabs>
              <w:spacing w:line="360" w:lineRule="auto"/>
              <w:ind w:left="442" w:hanging="357"/>
              <w:rPr>
                <w:rFonts w:ascii="Calibri" w:hAnsi="Calibri" w:cs="Calibri"/>
                <w:sz w:val="56"/>
                <w:szCs w:val="56"/>
              </w:rPr>
            </w:pPr>
            <w:r w:rsidRPr="00F23917">
              <w:rPr>
                <w:rFonts w:ascii="Calibri" w:hAnsi="Calibri" w:cs="Calibri"/>
                <w:color w:val="000000"/>
                <w:kern w:val="24"/>
                <w:sz w:val="56"/>
                <w:szCs w:val="56"/>
              </w:rPr>
              <w:t>Sonntag</w:t>
            </w:r>
          </w:p>
        </w:tc>
      </w:tr>
      <w:tr w:rsidR="003263B3" w14:paraId="0AAB0E4B" w14:textId="77777777" w:rsidTr="00C52962">
        <w:tc>
          <w:tcPr>
            <w:tcW w:w="7054" w:type="dxa"/>
            <w:shd w:val="clear" w:color="auto" w:fill="auto"/>
          </w:tcPr>
          <w:p w14:paraId="74FEFE01" w14:textId="77777777" w:rsidR="0008350E" w:rsidRPr="00F23917" w:rsidRDefault="0008350E" w:rsidP="00C52962">
            <w:pPr>
              <w:jc w:val="center"/>
              <w:rPr>
                <w:rFonts w:ascii="Calibri" w:hAnsi="Calibri"/>
                <w:color w:val="000000"/>
                <w:kern w:val="24"/>
                <w:sz w:val="56"/>
                <w:szCs w:val="56"/>
              </w:rPr>
            </w:pPr>
          </w:p>
          <w:p w14:paraId="75635EED" w14:textId="77777777" w:rsidR="00A57CA8" w:rsidRPr="00F23917" w:rsidRDefault="00A57CA8" w:rsidP="00C52962">
            <w:pPr>
              <w:jc w:val="center"/>
              <w:rPr>
                <w:rFonts w:ascii="Calibri" w:hAnsi="Calibri"/>
                <w:color w:val="000000"/>
                <w:kern w:val="24"/>
                <w:sz w:val="56"/>
                <w:szCs w:val="56"/>
              </w:rPr>
            </w:pPr>
            <w:r w:rsidRPr="00F23917">
              <w:rPr>
                <w:rFonts w:ascii="Calibri" w:hAnsi="Calibri"/>
                <w:color w:val="000000"/>
                <w:kern w:val="24"/>
                <w:sz w:val="56"/>
                <w:szCs w:val="56"/>
              </w:rPr>
              <w:t xml:space="preserve">Bei den Wahlen zum Bundestag hat man </w:t>
            </w:r>
          </w:p>
          <w:p w14:paraId="572E6F91" w14:textId="37C39619" w:rsidR="00A13547" w:rsidRPr="00F23917" w:rsidRDefault="00A57CA8" w:rsidP="00F23917">
            <w:pPr>
              <w:jc w:val="center"/>
              <w:rPr>
                <w:rFonts w:ascii="Calibri" w:hAnsi="Calibri"/>
                <w:color w:val="000000"/>
                <w:kern w:val="24"/>
                <w:sz w:val="56"/>
                <w:szCs w:val="56"/>
              </w:rPr>
            </w:pPr>
            <w:r w:rsidRPr="00F23917">
              <w:rPr>
                <w:rFonts w:ascii="Calibri" w:hAnsi="Calibri"/>
                <w:color w:val="FF0000"/>
                <w:kern w:val="24"/>
                <w:sz w:val="56"/>
                <w:szCs w:val="56"/>
              </w:rPr>
              <w:t>. . .</w:t>
            </w:r>
            <w:r w:rsidRPr="00F23917">
              <w:rPr>
                <w:rFonts w:ascii="Calibri" w:hAnsi="Calibri"/>
                <w:color w:val="000000"/>
                <w:kern w:val="24"/>
                <w:sz w:val="56"/>
                <w:szCs w:val="56"/>
              </w:rPr>
              <w:t xml:space="preserve"> Stimmen</w:t>
            </w:r>
            <w:r w:rsidR="009130F3" w:rsidRPr="00F23917">
              <w:rPr>
                <w:rFonts w:ascii="Calibri" w:hAnsi="Calibri"/>
                <w:color w:val="000000"/>
                <w:kern w:val="24"/>
                <w:sz w:val="56"/>
                <w:szCs w:val="56"/>
              </w:rPr>
              <w:t>.</w:t>
            </w:r>
          </w:p>
        </w:tc>
        <w:tc>
          <w:tcPr>
            <w:tcW w:w="7513" w:type="dxa"/>
            <w:shd w:val="clear" w:color="auto" w:fill="auto"/>
          </w:tcPr>
          <w:p w14:paraId="2B7AE74B" w14:textId="77777777" w:rsidR="00A13547" w:rsidRPr="00F23917" w:rsidRDefault="0008350E" w:rsidP="005E18A8">
            <w:pPr>
              <w:pStyle w:val="FarbigeListe-Akzent11"/>
              <w:numPr>
                <w:ilvl w:val="0"/>
                <w:numId w:val="17"/>
              </w:numPr>
              <w:spacing w:line="360" w:lineRule="auto"/>
              <w:ind w:left="769" w:hanging="606"/>
              <w:rPr>
                <w:rFonts w:ascii="Calibri" w:hAnsi="Calibri" w:cs="Calibri"/>
                <w:sz w:val="56"/>
                <w:szCs w:val="56"/>
              </w:rPr>
            </w:pPr>
            <w:r w:rsidRPr="00F23917">
              <w:rPr>
                <w:rFonts w:ascii="Calibri" w:hAnsi="Calibri" w:cs="Calibri"/>
                <w:sz w:val="56"/>
                <w:szCs w:val="56"/>
              </w:rPr>
              <w:t>drei</w:t>
            </w:r>
          </w:p>
          <w:p w14:paraId="2507F367" w14:textId="77777777" w:rsidR="00A13547" w:rsidRPr="00F23917" w:rsidRDefault="0008350E" w:rsidP="00C52962">
            <w:pPr>
              <w:pStyle w:val="FarbigeListe-Akzent11"/>
              <w:numPr>
                <w:ilvl w:val="0"/>
                <w:numId w:val="17"/>
              </w:numPr>
              <w:spacing w:line="360" w:lineRule="auto"/>
              <w:ind w:left="442" w:hanging="357"/>
              <w:rPr>
                <w:rFonts w:ascii="Calibri" w:hAnsi="Calibri" w:cs="Calibri"/>
                <w:sz w:val="56"/>
                <w:szCs w:val="56"/>
              </w:rPr>
            </w:pPr>
            <w:r w:rsidRPr="00F23917">
              <w:rPr>
                <w:rFonts w:ascii="Calibri" w:hAnsi="Calibri" w:cs="Calibri"/>
                <w:sz w:val="56"/>
                <w:szCs w:val="56"/>
              </w:rPr>
              <w:t>eine</w:t>
            </w:r>
          </w:p>
          <w:p w14:paraId="3D117103" w14:textId="77777777" w:rsidR="00A13547" w:rsidRPr="00F23917" w:rsidRDefault="0008350E" w:rsidP="00C52962">
            <w:pPr>
              <w:pStyle w:val="FarbigeListe-Akzent11"/>
              <w:numPr>
                <w:ilvl w:val="0"/>
                <w:numId w:val="17"/>
              </w:numPr>
              <w:spacing w:line="360" w:lineRule="auto"/>
              <w:ind w:left="442" w:hanging="357"/>
              <w:rPr>
                <w:rFonts w:ascii="Calibri" w:hAnsi="Calibri" w:cs="Calibri"/>
                <w:sz w:val="56"/>
                <w:szCs w:val="56"/>
              </w:rPr>
            </w:pPr>
            <w:r w:rsidRPr="00F23917">
              <w:rPr>
                <w:rFonts w:ascii="Calibri" w:hAnsi="Calibri" w:cs="Calibri"/>
                <w:sz w:val="56"/>
                <w:szCs w:val="56"/>
              </w:rPr>
              <w:t>zwei</w:t>
            </w:r>
          </w:p>
          <w:p w14:paraId="61295B93" w14:textId="77777777" w:rsidR="00A13547" w:rsidRPr="00F23917" w:rsidRDefault="0008350E" w:rsidP="00C52962">
            <w:pPr>
              <w:pStyle w:val="FarbigeListe-Akzent11"/>
              <w:numPr>
                <w:ilvl w:val="0"/>
                <w:numId w:val="17"/>
              </w:numPr>
              <w:spacing w:line="360" w:lineRule="auto"/>
              <w:ind w:left="442" w:hanging="357"/>
              <w:rPr>
                <w:rFonts w:ascii="Calibri" w:hAnsi="Calibri" w:cs="Calibri"/>
                <w:sz w:val="56"/>
                <w:szCs w:val="56"/>
              </w:rPr>
            </w:pPr>
            <w:r w:rsidRPr="00F23917">
              <w:rPr>
                <w:rFonts w:ascii="Calibri" w:hAnsi="Calibri" w:cs="Calibri"/>
                <w:sz w:val="56"/>
                <w:szCs w:val="56"/>
              </w:rPr>
              <w:t>vier</w:t>
            </w:r>
          </w:p>
        </w:tc>
      </w:tr>
    </w:tbl>
    <w:p w14:paraId="5F4FF856" w14:textId="77777777" w:rsidR="00ED0B7E" w:rsidRDefault="00ED0B7E"/>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7513"/>
      </w:tblGrid>
      <w:tr w:rsidR="003263B3" w14:paraId="5FFC0DCA" w14:textId="77777777" w:rsidTr="00C52962">
        <w:tc>
          <w:tcPr>
            <w:tcW w:w="7054" w:type="dxa"/>
            <w:shd w:val="clear" w:color="auto" w:fill="auto"/>
          </w:tcPr>
          <w:p w14:paraId="19F6D1B6" w14:textId="77777777" w:rsidR="0008350E" w:rsidRPr="00F23917" w:rsidRDefault="0008350E" w:rsidP="00C52962">
            <w:pPr>
              <w:jc w:val="center"/>
              <w:rPr>
                <w:rFonts w:ascii="Calibri" w:hAnsi="Calibri"/>
                <w:color w:val="000000"/>
                <w:kern w:val="24"/>
                <w:sz w:val="56"/>
                <w:szCs w:val="56"/>
              </w:rPr>
            </w:pPr>
          </w:p>
          <w:p w14:paraId="2CD7FE1F" w14:textId="77777777" w:rsidR="0008350E" w:rsidRPr="00F23917" w:rsidRDefault="00925F4E" w:rsidP="00C52962">
            <w:pPr>
              <w:jc w:val="center"/>
              <w:rPr>
                <w:rFonts w:ascii="Calibri" w:hAnsi="Calibri"/>
                <w:color w:val="000000"/>
                <w:kern w:val="24"/>
                <w:sz w:val="56"/>
                <w:szCs w:val="56"/>
              </w:rPr>
            </w:pPr>
            <w:r w:rsidRPr="00F23917">
              <w:rPr>
                <w:rFonts w:ascii="Calibri" w:hAnsi="Calibri"/>
                <w:color w:val="000000"/>
                <w:kern w:val="24"/>
                <w:sz w:val="56"/>
                <w:szCs w:val="56"/>
              </w:rPr>
              <w:t>Mit der Ersts</w:t>
            </w:r>
            <w:r w:rsidR="0008350E" w:rsidRPr="00F23917">
              <w:rPr>
                <w:rFonts w:ascii="Calibri" w:hAnsi="Calibri"/>
                <w:color w:val="000000"/>
                <w:kern w:val="24"/>
                <w:sz w:val="56"/>
                <w:szCs w:val="56"/>
              </w:rPr>
              <w:t>timme wählt man</w:t>
            </w:r>
            <w:r w:rsidR="0008350E" w:rsidRPr="00F23917">
              <w:rPr>
                <w:rFonts w:ascii="Calibri" w:hAnsi="Calibri"/>
                <w:color w:val="FF0000"/>
                <w:kern w:val="24"/>
                <w:sz w:val="56"/>
                <w:szCs w:val="56"/>
              </w:rPr>
              <w:t>. . .</w:t>
            </w:r>
            <w:r w:rsidR="0008350E" w:rsidRPr="00F23917">
              <w:rPr>
                <w:rFonts w:ascii="Calibri" w:hAnsi="Calibri"/>
                <w:color w:val="000000"/>
                <w:kern w:val="24"/>
                <w:sz w:val="56"/>
                <w:szCs w:val="56"/>
              </w:rPr>
              <w:t xml:space="preserve"> </w:t>
            </w:r>
          </w:p>
          <w:p w14:paraId="753CBE48" w14:textId="77777777" w:rsidR="0008350E" w:rsidRPr="00F23917" w:rsidRDefault="0008350E" w:rsidP="00944720">
            <w:pPr>
              <w:rPr>
                <w:sz w:val="56"/>
                <w:szCs w:val="56"/>
              </w:rPr>
            </w:pPr>
          </w:p>
        </w:tc>
        <w:tc>
          <w:tcPr>
            <w:tcW w:w="7513" w:type="dxa"/>
            <w:shd w:val="clear" w:color="auto" w:fill="auto"/>
          </w:tcPr>
          <w:p w14:paraId="365CB3E3" w14:textId="4ED86B07" w:rsidR="0008350E" w:rsidRPr="00F23917" w:rsidRDefault="00925F4E" w:rsidP="00C52962">
            <w:pPr>
              <w:pStyle w:val="FarbigeListe-Akzent11"/>
              <w:numPr>
                <w:ilvl w:val="0"/>
                <w:numId w:val="19"/>
              </w:numPr>
              <w:ind w:left="742" w:hanging="567"/>
              <w:rPr>
                <w:rFonts w:ascii="Calibri" w:hAnsi="Calibri" w:cs="Calibri"/>
                <w:color w:val="000000"/>
                <w:kern w:val="24"/>
                <w:sz w:val="50"/>
                <w:szCs w:val="50"/>
              </w:rPr>
            </w:pPr>
            <w:r w:rsidRPr="00F23917">
              <w:rPr>
                <w:rFonts w:ascii="Calibri" w:hAnsi="Calibri" w:cs="Calibri"/>
                <w:color w:val="000000"/>
                <w:kern w:val="24"/>
                <w:sz w:val="50"/>
                <w:szCs w:val="50"/>
              </w:rPr>
              <w:t>eine</w:t>
            </w:r>
            <w:r w:rsidR="00D624D9">
              <w:rPr>
                <w:rFonts w:ascii="Calibri" w:hAnsi="Calibri" w:cs="Calibri"/>
                <w:color w:val="000000"/>
                <w:kern w:val="24"/>
                <w:sz w:val="50"/>
                <w:szCs w:val="50"/>
              </w:rPr>
              <w:t>/</w:t>
            </w:r>
            <w:r w:rsidRPr="00F23917">
              <w:rPr>
                <w:rFonts w:ascii="Calibri" w:hAnsi="Calibri" w:cs="Calibri"/>
                <w:color w:val="000000"/>
                <w:kern w:val="24"/>
                <w:sz w:val="50"/>
                <w:szCs w:val="50"/>
              </w:rPr>
              <w:t>n Kandidat</w:t>
            </w:r>
            <w:r w:rsidR="00D624D9">
              <w:rPr>
                <w:rFonts w:ascii="Calibri" w:hAnsi="Calibri" w:cs="Calibri"/>
                <w:color w:val="000000"/>
                <w:kern w:val="24"/>
                <w:sz w:val="50"/>
                <w:szCs w:val="50"/>
              </w:rPr>
              <w:t>/</w:t>
            </w:r>
            <w:r w:rsidRPr="00F23917">
              <w:rPr>
                <w:rFonts w:ascii="Calibri" w:hAnsi="Calibri" w:cs="Calibri"/>
                <w:color w:val="000000"/>
                <w:kern w:val="24"/>
                <w:sz w:val="50"/>
                <w:szCs w:val="50"/>
              </w:rPr>
              <w:t>in</w:t>
            </w:r>
            <w:r w:rsidR="0008350E" w:rsidRPr="00F23917">
              <w:rPr>
                <w:rFonts w:ascii="Calibri" w:hAnsi="Calibri" w:cs="Calibri"/>
                <w:color w:val="000000"/>
                <w:kern w:val="24"/>
                <w:sz w:val="50"/>
                <w:szCs w:val="50"/>
              </w:rPr>
              <w:t xml:space="preserve"> aus dem Wahlkreis</w:t>
            </w:r>
          </w:p>
          <w:p w14:paraId="1D6DDC51" w14:textId="77777777" w:rsidR="0008350E" w:rsidRPr="00F23917" w:rsidRDefault="0008350E" w:rsidP="005E18A8">
            <w:pPr>
              <w:pStyle w:val="FarbigeListe-Akzent11"/>
              <w:numPr>
                <w:ilvl w:val="0"/>
                <w:numId w:val="19"/>
              </w:numPr>
              <w:ind w:left="628" w:hanging="465"/>
              <w:rPr>
                <w:rFonts w:ascii="Calibri" w:hAnsi="Calibri" w:cs="Calibri"/>
                <w:color w:val="000000"/>
                <w:kern w:val="24"/>
                <w:sz w:val="50"/>
                <w:szCs w:val="50"/>
              </w:rPr>
            </w:pPr>
            <w:r w:rsidRPr="00F23917">
              <w:rPr>
                <w:rFonts w:ascii="Calibri" w:hAnsi="Calibri" w:cs="Calibri"/>
                <w:color w:val="000000"/>
                <w:kern w:val="24"/>
                <w:sz w:val="50"/>
                <w:szCs w:val="50"/>
              </w:rPr>
              <w:t xml:space="preserve"> eine Partei aus dem Wahlkreis </w:t>
            </w:r>
          </w:p>
          <w:p w14:paraId="1AA9C288" w14:textId="77777777" w:rsidR="0008350E" w:rsidRPr="00F23917" w:rsidRDefault="0008350E" w:rsidP="005E18A8">
            <w:pPr>
              <w:pStyle w:val="FarbigeListe-Akzent11"/>
              <w:numPr>
                <w:ilvl w:val="0"/>
                <w:numId w:val="19"/>
              </w:numPr>
              <w:ind w:left="628" w:hanging="465"/>
              <w:rPr>
                <w:rFonts w:ascii="Calibri" w:hAnsi="Calibri" w:cs="Calibri"/>
                <w:color w:val="000000"/>
                <w:kern w:val="24"/>
                <w:sz w:val="50"/>
                <w:szCs w:val="50"/>
              </w:rPr>
            </w:pPr>
            <w:r w:rsidRPr="00F23917">
              <w:rPr>
                <w:rFonts w:ascii="Calibri" w:hAnsi="Calibri" w:cs="Calibri"/>
                <w:color w:val="000000"/>
                <w:kern w:val="24"/>
                <w:sz w:val="50"/>
                <w:szCs w:val="50"/>
              </w:rPr>
              <w:t xml:space="preserve"> eine Koalition</w:t>
            </w:r>
          </w:p>
          <w:p w14:paraId="7D988A3C" w14:textId="404E0598" w:rsidR="0008350E" w:rsidRPr="00F23917" w:rsidRDefault="0064294F" w:rsidP="005E18A8">
            <w:pPr>
              <w:pStyle w:val="FarbigeListe-Akzent11"/>
              <w:numPr>
                <w:ilvl w:val="0"/>
                <w:numId w:val="19"/>
              </w:numPr>
              <w:ind w:left="769" w:hanging="606"/>
              <w:rPr>
                <w:rFonts w:ascii="Calibri" w:hAnsi="Calibri" w:cs="Calibri"/>
                <w:color w:val="000000"/>
                <w:kern w:val="24"/>
                <w:sz w:val="50"/>
                <w:szCs w:val="50"/>
              </w:rPr>
            </w:pPr>
            <w:r>
              <w:rPr>
                <w:rFonts w:ascii="Calibri" w:hAnsi="Calibri" w:cs="Calibri"/>
                <w:color w:val="000000"/>
                <w:kern w:val="24"/>
                <w:sz w:val="50"/>
                <w:szCs w:val="50"/>
              </w:rPr>
              <w:t>die</w:t>
            </w:r>
            <w:r w:rsidR="0008350E" w:rsidRPr="00F23917">
              <w:rPr>
                <w:rFonts w:ascii="Calibri" w:hAnsi="Calibri" w:cs="Calibri"/>
                <w:color w:val="000000"/>
                <w:kern w:val="24"/>
                <w:sz w:val="50"/>
                <w:szCs w:val="50"/>
              </w:rPr>
              <w:t xml:space="preserve"> Bundeskanzler</w:t>
            </w:r>
            <w:r w:rsidR="00925F4E" w:rsidRPr="00F23917">
              <w:rPr>
                <w:rFonts w:ascii="Calibri" w:hAnsi="Calibri" w:cs="Calibri"/>
                <w:color w:val="000000"/>
                <w:kern w:val="24"/>
                <w:sz w:val="50"/>
                <w:szCs w:val="50"/>
              </w:rPr>
              <w:t>in</w:t>
            </w:r>
            <w:r w:rsidR="00D624D9">
              <w:rPr>
                <w:rFonts w:ascii="Calibri" w:hAnsi="Calibri" w:cs="Calibri"/>
                <w:color w:val="000000"/>
                <w:kern w:val="24"/>
                <w:sz w:val="50"/>
                <w:szCs w:val="50"/>
              </w:rPr>
              <w:t>/</w:t>
            </w:r>
            <w:r w:rsidR="00925F4E" w:rsidRPr="00F23917">
              <w:rPr>
                <w:rFonts w:ascii="Calibri" w:hAnsi="Calibri" w:cs="Calibri"/>
                <w:color w:val="000000"/>
                <w:kern w:val="24"/>
                <w:sz w:val="50"/>
                <w:szCs w:val="50"/>
              </w:rPr>
              <w:br/>
            </w:r>
            <w:r>
              <w:rPr>
                <w:rFonts w:ascii="Calibri" w:hAnsi="Calibri" w:cs="Calibri"/>
                <w:color w:val="000000"/>
                <w:kern w:val="24"/>
                <w:sz w:val="50"/>
                <w:szCs w:val="50"/>
              </w:rPr>
              <w:t xml:space="preserve">den </w:t>
            </w:r>
            <w:r w:rsidR="00925F4E" w:rsidRPr="00F23917">
              <w:rPr>
                <w:rFonts w:ascii="Calibri" w:hAnsi="Calibri" w:cs="Calibri"/>
                <w:color w:val="000000"/>
                <w:kern w:val="24"/>
                <w:sz w:val="50"/>
                <w:szCs w:val="50"/>
              </w:rPr>
              <w:t>Bundeskanzler</w:t>
            </w:r>
          </w:p>
        </w:tc>
      </w:tr>
      <w:tr w:rsidR="003263B3" w14:paraId="1596DD27" w14:textId="77777777" w:rsidTr="00C52962">
        <w:tc>
          <w:tcPr>
            <w:tcW w:w="7054" w:type="dxa"/>
            <w:shd w:val="clear" w:color="auto" w:fill="auto"/>
          </w:tcPr>
          <w:p w14:paraId="63A9F119" w14:textId="77777777" w:rsidR="0008350E" w:rsidRPr="00F23917" w:rsidRDefault="0008350E" w:rsidP="00C52962">
            <w:pPr>
              <w:jc w:val="center"/>
              <w:rPr>
                <w:rFonts w:ascii="Calibri" w:hAnsi="Calibri"/>
                <w:color w:val="000000"/>
                <w:kern w:val="24"/>
                <w:sz w:val="56"/>
                <w:szCs w:val="56"/>
              </w:rPr>
            </w:pPr>
          </w:p>
          <w:p w14:paraId="09932972" w14:textId="77777777" w:rsidR="00F61F6A" w:rsidRPr="00F23917" w:rsidRDefault="00F61F6A" w:rsidP="00C52962">
            <w:pPr>
              <w:jc w:val="center"/>
              <w:rPr>
                <w:rFonts w:ascii="Calibri" w:hAnsi="Calibri"/>
                <w:color w:val="000000"/>
                <w:kern w:val="24"/>
                <w:sz w:val="56"/>
                <w:szCs w:val="56"/>
              </w:rPr>
            </w:pPr>
            <w:r w:rsidRPr="00F23917">
              <w:rPr>
                <w:rFonts w:ascii="Calibri" w:hAnsi="Calibri"/>
                <w:color w:val="000000"/>
                <w:kern w:val="24"/>
                <w:sz w:val="56"/>
                <w:szCs w:val="56"/>
              </w:rPr>
              <w:t>Mit der Zweit</w:t>
            </w:r>
            <w:r w:rsidR="00925F4E" w:rsidRPr="00F23917">
              <w:rPr>
                <w:rFonts w:ascii="Calibri" w:hAnsi="Calibri"/>
                <w:color w:val="000000"/>
                <w:kern w:val="24"/>
                <w:sz w:val="56"/>
                <w:szCs w:val="56"/>
              </w:rPr>
              <w:t>s</w:t>
            </w:r>
            <w:r w:rsidRPr="00F23917">
              <w:rPr>
                <w:rFonts w:ascii="Calibri" w:hAnsi="Calibri"/>
                <w:color w:val="000000"/>
                <w:kern w:val="24"/>
                <w:sz w:val="56"/>
                <w:szCs w:val="56"/>
              </w:rPr>
              <w:t>timme wählt man</w:t>
            </w:r>
            <w:r w:rsidRPr="00F23917">
              <w:rPr>
                <w:rFonts w:ascii="Calibri" w:hAnsi="Calibri"/>
                <w:color w:val="FF0000"/>
                <w:kern w:val="24"/>
                <w:sz w:val="56"/>
                <w:szCs w:val="56"/>
              </w:rPr>
              <w:t>. . .</w:t>
            </w:r>
            <w:r w:rsidRPr="00F23917">
              <w:rPr>
                <w:rFonts w:ascii="Calibri" w:hAnsi="Calibri"/>
                <w:color w:val="000000"/>
                <w:kern w:val="24"/>
                <w:sz w:val="56"/>
                <w:szCs w:val="56"/>
              </w:rPr>
              <w:t xml:space="preserve"> </w:t>
            </w:r>
          </w:p>
          <w:p w14:paraId="6DA9BA53" w14:textId="77777777" w:rsidR="0008350E" w:rsidRPr="00F23917" w:rsidRDefault="0008350E" w:rsidP="00C52962">
            <w:pPr>
              <w:jc w:val="center"/>
              <w:rPr>
                <w:rFonts w:ascii="Calibri" w:hAnsi="Calibri"/>
                <w:color w:val="000000"/>
                <w:kern w:val="24"/>
                <w:sz w:val="56"/>
                <w:szCs w:val="56"/>
              </w:rPr>
            </w:pPr>
          </w:p>
        </w:tc>
        <w:tc>
          <w:tcPr>
            <w:tcW w:w="7513" w:type="dxa"/>
            <w:shd w:val="clear" w:color="auto" w:fill="auto"/>
          </w:tcPr>
          <w:p w14:paraId="235E0009" w14:textId="1F66C7B4" w:rsidR="00F61F6A" w:rsidRPr="00F23917" w:rsidRDefault="005E18A8" w:rsidP="00C52962">
            <w:pPr>
              <w:pStyle w:val="FarbigeListe-Akzent11"/>
              <w:numPr>
                <w:ilvl w:val="0"/>
                <w:numId w:val="21"/>
              </w:numPr>
              <w:spacing w:line="360" w:lineRule="auto"/>
              <w:ind w:left="883"/>
              <w:rPr>
                <w:rFonts w:ascii="Calibri" w:hAnsi="Calibri" w:cs="Calibri"/>
                <w:sz w:val="50"/>
                <w:szCs w:val="50"/>
              </w:rPr>
            </w:pPr>
            <w:r>
              <w:rPr>
                <w:rFonts w:ascii="Calibri" w:hAnsi="Calibri" w:cs="Calibri"/>
                <w:sz w:val="50"/>
                <w:szCs w:val="50"/>
              </w:rPr>
              <w:t>e</w:t>
            </w:r>
            <w:r w:rsidR="00925F4E" w:rsidRPr="00F23917">
              <w:rPr>
                <w:rFonts w:ascii="Calibri" w:hAnsi="Calibri" w:cs="Calibri"/>
                <w:sz w:val="50"/>
                <w:szCs w:val="50"/>
              </w:rPr>
              <w:t>ine</w:t>
            </w:r>
            <w:r w:rsidR="00D624D9">
              <w:rPr>
                <w:rFonts w:ascii="Calibri" w:hAnsi="Calibri" w:cs="Calibri"/>
                <w:sz w:val="50"/>
                <w:szCs w:val="50"/>
              </w:rPr>
              <w:t>/</w:t>
            </w:r>
            <w:r w:rsidR="00925F4E" w:rsidRPr="00F23917">
              <w:rPr>
                <w:rFonts w:ascii="Calibri" w:hAnsi="Calibri" w:cs="Calibri"/>
                <w:sz w:val="50"/>
                <w:szCs w:val="50"/>
              </w:rPr>
              <w:t>n Kandidat</w:t>
            </w:r>
            <w:r w:rsidR="00D624D9">
              <w:rPr>
                <w:rFonts w:ascii="Calibri" w:hAnsi="Calibri" w:cs="Calibri"/>
                <w:sz w:val="50"/>
                <w:szCs w:val="50"/>
              </w:rPr>
              <w:t>/</w:t>
            </w:r>
            <w:r w:rsidR="00925F4E" w:rsidRPr="00F23917">
              <w:rPr>
                <w:rFonts w:ascii="Calibri" w:hAnsi="Calibri" w:cs="Calibri"/>
                <w:sz w:val="50"/>
                <w:szCs w:val="50"/>
              </w:rPr>
              <w:t>in</w:t>
            </w:r>
          </w:p>
          <w:p w14:paraId="683412BD" w14:textId="4507F94A" w:rsidR="00F61F6A" w:rsidRPr="00F23917" w:rsidRDefault="00F61F6A" w:rsidP="00C52962">
            <w:pPr>
              <w:pStyle w:val="FarbigeListe-Akzent11"/>
              <w:numPr>
                <w:ilvl w:val="0"/>
                <w:numId w:val="21"/>
              </w:numPr>
              <w:spacing w:line="360" w:lineRule="auto"/>
              <w:ind w:left="883"/>
              <w:rPr>
                <w:rFonts w:ascii="Calibri" w:hAnsi="Calibri" w:cs="Calibri"/>
                <w:sz w:val="50"/>
                <w:szCs w:val="50"/>
              </w:rPr>
            </w:pPr>
            <w:r w:rsidRPr="00F23917">
              <w:rPr>
                <w:rFonts w:ascii="Calibri" w:hAnsi="Calibri" w:cs="Calibri"/>
                <w:sz w:val="50"/>
                <w:szCs w:val="50"/>
              </w:rPr>
              <w:t xml:space="preserve">eine Partei  </w:t>
            </w:r>
          </w:p>
          <w:p w14:paraId="44086129" w14:textId="5DF36EDD" w:rsidR="0064294F" w:rsidRDefault="00F61F6A" w:rsidP="0064294F">
            <w:pPr>
              <w:pStyle w:val="FarbigeListe-Akzent11"/>
              <w:numPr>
                <w:ilvl w:val="0"/>
                <w:numId w:val="21"/>
              </w:numPr>
              <w:spacing w:line="360" w:lineRule="auto"/>
              <w:ind w:left="883"/>
              <w:rPr>
                <w:rFonts w:ascii="Calibri" w:hAnsi="Calibri" w:cs="Calibri"/>
                <w:sz w:val="50"/>
                <w:szCs w:val="50"/>
              </w:rPr>
            </w:pPr>
            <w:r w:rsidRPr="00F23917">
              <w:rPr>
                <w:rFonts w:ascii="Calibri" w:hAnsi="Calibri" w:cs="Calibri"/>
                <w:sz w:val="50"/>
                <w:szCs w:val="50"/>
              </w:rPr>
              <w:t>eine Koalition</w:t>
            </w:r>
          </w:p>
          <w:p w14:paraId="066CC38E" w14:textId="7D6A0856" w:rsidR="0008350E" w:rsidRPr="0064294F" w:rsidRDefault="0064294F" w:rsidP="005E18A8">
            <w:pPr>
              <w:pStyle w:val="FarbigeListe-Akzent11"/>
              <w:numPr>
                <w:ilvl w:val="0"/>
                <w:numId w:val="21"/>
              </w:numPr>
              <w:ind w:left="883"/>
              <w:rPr>
                <w:rFonts w:ascii="Calibri" w:hAnsi="Calibri" w:cs="Calibri"/>
                <w:sz w:val="50"/>
                <w:szCs w:val="50"/>
              </w:rPr>
            </w:pPr>
            <w:r w:rsidRPr="0064294F">
              <w:rPr>
                <w:rFonts w:ascii="Calibri" w:hAnsi="Calibri" w:cs="Calibri"/>
                <w:color w:val="000000"/>
                <w:kern w:val="24"/>
                <w:sz w:val="50"/>
                <w:szCs w:val="50"/>
              </w:rPr>
              <w:t>die Bundeskanzlerin</w:t>
            </w:r>
            <w:r w:rsidR="00D624D9">
              <w:rPr>
                <w:rFonts w:ascii="Calibri" w:hAnsi="Calibri" w:cs="Calibri"/>
                <w:color w:val="000000"/>
                <w:kern w:val="24"/>
                <w:sz w:val="50"/>
                <w:szCs w:val="50"/>
              </w:rPr>
              <w:t>/</w:t>
            </w:r>
            <w:r>
              <w:rPr>
                <w:rFonts w:ascii="Calibri" w:hAnsi="Calibri" w:cs="Calibri"/>
                <w:color w:val="000000"/>
                <w:kern w:val="24"/>
                <w:sz w:val="50"/>
                <w:szCs w:val="50"/>
              </w:rPr>
              <w:t xml:space="preserve"> </w:t>
            </w:r>
            <w:r w:rsidRPr="0064294F">
              <w:rPr>
                <w:rFonts w:ascii="Calibri" w:hAnsi="Calibri" w:cs="Calibri"/>
                <w:color w:val="000000"/>
                <w:kern w:val="24"/>
                <w:sz w:val="50"/>
                <w:szCs w:val="50"/>
              </w:rPr>
              <w:t>den</w:t>
            </w:r>
            <w:r w:rsidR="005E18A8">
              <w:rPr>
                <w:rFonts w:ascii="Calibri" w:hAnsi="Calibri" w:cs="Calibri"/>
                <w:color w:val="000000"/>
                <w:kern w:val="24"/>
                <w:sz w:val="50"/>
                <w:szCs w:val="50"/>
              </w:rPr>
              <w:t xml:space="preserve"> </w:t>
            </w:r>
            <w:r w:rsidRPr="0064294F">
              <w:rPr>
                <w:rFonts w:ascii="Calibri" w:hAnsi="Calibri" w:cs="Calibri"/>
                <w:color w:val="000000"/>
                <w:kern w:val="24"/>
                <w:sz w:val="50"/>
                <w:szCs w:val="50"/>
              </w:rPr>
              <w:t>Bundeskanzler</w:t>
            </w:r>
          </w:p>
        </w:tc>
      </w:tr>
    </w:tbl>
    <w:p w14:paraId="57AEEE58" w14:textId="77777777" w:rsidR="00ED0B7E" w:rsidRDefault="00ED0B7E"/>
    <w:p w14:paraId="6CFA8341" w14:textId="77777777" w:rsidR="00ED0B7E" w:rsidRDefault="00ED0B7E"/>
    <w:p w14:paraId="618A33EC" w14:textId="77777777" w:rsidR="00ED0B7E" w:rsidRDefault="00ED0B7E"/>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7513"/>
      </w:tblGrid>
      <w:tr w:rsidR="003263B3" w14:paraId="01F5629F" w14:textId="77777777" w:rsidTr="00C52962">
        <w:tc>
          <w:tcPr>
            <w:tcW w:w="7054" w:type="dxa"/>
            <w:shd w:val="clear" w:color="auto" w:fill="auto"/>
          </w:tcPr>
          <w:p w14:paraId="0DF6C060" w14:textId="77777777" w:rsidR="003453FD" w:rsidRPr="00F23917" w:rsidRDefault="003453FD" w:rsidP="00C52962">
            <w:pPr>
              <w:jc w:val="center"/>
              <w:rPr>
                <w:rFonts w:ascii="Calibri" w:hAnsi="Calibri"/>
                <w:color w:val="000000"/>
                <w:kern w:val="24"/>
                <w:sz w:val="56"/>
                <w:szCs w:val="56"/>
              </w:rPr>
            </w:pPr>
          </w:p>
          <w:p w14:paraId="4E3EDBF8" w14:textId="1ADDF5C6" w:rsidR="003453FD" w:rsidRPr="00F23917" w:rsidRDefault="003C6F54" w:rsidP="00C52962">
            <w:pPr>
              <w:jc w:val="center"/>
              <w:rPr>
                <w:rFonts w:ascii="Calibri" w:hAnsi="Calibri"/>
                <w:color w:val="000000"/>
                <w:kern w:val="24"/>
                <w:sz w:val="56"/>
                <w:szCs w:val="56"/>
              </w:rPr>
            </w:pPr>
            <w:r>
              <w:rPr>
                <w:rFonts w:ascii="Calibri" w:hAnsi="Calibri"/>
                <w:color w:val="000000"/>
                <w:kern w:val="24"/>
                <w:sz w:val="56"/>
                <w:szCs w:val="56"/>
              </w:rPr>
              <w:t>In der Legislaturperiode 2021 - 2025</w:t>
            </w:r>
            <w:r w:rsidR="003453FD" w:rsidRPr="00F23917">
              <w:rPr>
                <w:rFonts w:ascii="Calibri" w:hAnsi="Calibri"/>
                <w:color w:val="000000"/>
                <w:kern w:val="24"/>
                <w:sz w:val="56"/>
                <w:szCs w:val="56"/>
              </w:rPr>
              <w:t xml:space="preserve"> </w:t>
            </w:r>
            <w:r>
              <w:rPr>
                <w:rFonts w:ascii="Calibri" w:hAnsi="Calibri"/>
                <w:color w:val="000000"/>
                <w:kern w:val="24"/>
                <w:sz w:val="56"/>
                <w:szCs w:val="56"/>
              </w:rPr>
              <w:t>bildeten, bis zum Bruch der Koalition, die Parteien</w:t>
            </w:r>
            <w:r w:rsidR="003453FD" w:rsidRPr="00F23917">
              <w:rPr>
                <w:rFonts w:ascii="Calibri" w:hAnsi="Calibri"/>
                <w:color w:val="000000"/>
                <w:kern w:val="24"/>
                <w:sz w:val="56"/>
                <w:szCs w:val="56"/>
              </w:rPr>
              <w:t xml:space="preserve"> </w:t>
            </w:r>
            <w:r w:rsidR="003453FD" w:rsidRPr="00F23917">
              <w:rPr>
                <w:rFonts w:ascii="Calibri" w:hAnsi="Calibri"/>
                <w:color w:val="FF0000"/>
                <w:kern w:val="24"/>
                <w:sz w:val="56"/>
                <w:szCs w:val="56"/>
              </w:rPr>
              <w:t>. . .</w:t>
            </w:r>
            <w:r w:rsidR="003453FD" w:rsidRPr="00F23917">
              <w:rPr>
                <w:rFonts w:ascii="Calibri" w:hAnsi="Calibri"/>
                <w:color w:val="000000"/>
                <w:kern w:val="24"/>
                <w:sz w:val="56"/>
                <w:szCs w:val="56"/>
              </w:rPr>
              <w:t xml:space="preserve"> </w:t>
            </w:r>
            <w:r>
              <w:rPr>
                <w:rFonts w:ascii="Calibri" w:hAnsi="Calibri"/>
                <w:color w:val="000000"/>
                <w:kern w:val="24"/>
                <w:sz w:val="56"/>
                <w:szCs w:val="56"/>
              </w:rPr>
              <w:t>die Regierung.</w:t>
            </w:r>
          </w:p>
          <w:p w14:paraId="5C89A2AB" w14:textId="77777777" w:rsidR="003453FD" w:rsidRPr="00F23917" w:rsidRDefault="003453FD" w:rsidP="00944720">
            <w:pPr>
              <w:rPr>
                <w:sz w:val="56"/>
                <w:szCs w:val="56"/>
              </w:rPr>
            </w:pPr>
          </w:p>
        </w:tc>
        <w:tc>
          <w:tcPr>
            <w:tcW w:w="7513" w:type="dxa"/>
            <w:shd w:val="clear" w:color="auto" w:fill="auto"/>
          </w:tcPr>
          <w:p w14:paraId="27325157" w14:textId="1E69C71E" w:rsidR="003453FD" w:rsidRPr="00F23917" w:rsidRDefault="003453FD" w:rsidP="003C6F54">
            <w:pPr>
              <w:pStyle w:val="FarbigeListe-Akzent11"/>
              <w:numPr>
                <w:ilvl w:val="0"/>
                <w:numId w:val="23"/>
              </w:numPr>
              <w:spacing w:line="360" w:lineRule="auto"/>
              <w:ind w:left="911" w:hanging="748"/>
              <w:rPr>
                <w:rFonts w:ascii="Calibri" w:hAnsi="Calibri" w:cs="Calibri"/>
                <w:color w:val="000000"/>
                <w:kern w:val="24"/>
                <w:sz w:val="56"/>
                <w:szCs w:val="56"/>
              </w:rPr>
            </w:pPr>
            <w:r w:rsidRPr="00F23917">
              <w:rPr>
                <w:rFonts w:ascii="Calibri" w:hAnsi="Calibri" w:cs="Calibri"/>
                <w:color w:val="000000"/>
                <w:kern w:val="24"/>
                <w:sz w:val="56"/>
                <w:szCs w:val="56"/>
              </w:rPr>
              <w:t>GRÜNE und FDP</w:t>
            </w:r>
          </w:p>
          <w:p w14:paraId="50673A91" w14:textId="77777777" w:rsidR="003453FD" w:rsidRPr="00F23917" w:rsidRDefault="003453FD" w:rsidP="00C52962">
            <w:pPr>
              <w:pStyle w:val="FarbigeListe-Akzent11"/>
              <w:numPr>
                <w:ilvl w:val="0"/>
                <w:numId w:val="23"/>
              </w:numPr>
              <w:spacing w:line="360" w:lineRule="auto"/>
              <w:ind w:left="742" w:hanging="567"/>
              <w:rPr>
                <w:rFonts w:ascii="Calibri" w:hAnsi="Calibri" w:cs="Calibri"/>
                <w:color w:val="000000"/>
                <w:kern w:val="24"/>
                <w:sz w:val="56"/>
                <w:szCs w:val="56"/>
              </w:rPr>
            </w:pPr>
            <w:r w:rsidRPr="00F23917">
              <w:rPr>
                <w:rFonts w:ascii="Calibri" w:hAnsi="Calibri" w:cs="Calibri"/>
                <w:color w:val="000000"/>
                <w:kern w:val="24"/>
                <w:sz w:val="56"/>
                <w:szCs w:val="56"/>
              </w:rPr>
              <w:t xml:space="preserve"> CDU/CSU und GRÜNE</w:t>
            </w:r>
          </w:p>
          <w:p w14:paraId="233E9CDA" w14:textId="1939A2B8" w:rsidR="003453FD" w:rsidRPr="00F23917" w:rsidRDefault="003453FD" w:rsidP="00C52962">
            <w:pPr>
              <w:pStyle w:val="FarbigeListe-Akzent11"/>
              <w:numPr>
                <w:ilvl w:val="0"/>
                <w:numId w:val="23"/>
              </w:numPr>
              <w:spacing w:line="360" w:lineRule="auto"/>
              <w:ind w:left="742" w:hanging="567"/>
              <w:rPr>
                <w:rFonts w:ascii="Calibri" w:hAnsi="Calibri" w:cs="Calibri"/>
                <w:color w:val="000000"/>
                <w:kern w:val="24"/>
                <w:sz w:val="56"/>
                <w:szCs w:val="56"/>
              </w:rPr>
            </w:pPr>
            <w:r w:rsidRPr="00F23917">
              <w:rPr>
                <w:rFonts w:ascii="Calibri" w:hAnsi="Calibri" w:cs="Calibri"/>
                <w:color w:val="000000"/>
                <w:kern w:val="24"/>
                <w:sz w:val="56"/>
                <w:szCs w:val="56"/>
              </w:rPr>
              <w:t xml:space="preserve"> SPD</w:t>
            </w:r>
            <w:r w:rsidR="003C6F54">
              <w:rPr>
                <w:rFonts w:ascii="Calibri" w:hAnsi="Calibri" w:cs="Calibri"/>
                <w:color w:val="000000"/>
                <w:kern w:val="24"/>
                <w:sz w:val="56"/>
                <w:szCs w:val="56"/>
              </w:rPr>
              <w:t xml:space="preserve">, </w:t>
            </w:r>
            <w:r w:rsidRPr="00F23917">
              <w:rPr>
                <w:rFonts w:ascii="Calibri" w:hAnsi="Calibri" w:cs="Calibri"/>
                <w:color w:val="000000"/>
                <w:kern w:val="24"/>
                <w:sz w:val="56"/>
                <w:szCs w:val="56"/>
              </w:rPr>
              <w:t xml:space="preserve">GRÜNE </w:t>
            </w:r>
            <w:r w:rsidR="003C6F54">
              <w:rPr>
                <w:rFonts w:ascii="Calibri" w:hAnsi="Calibri" w:cs="Calibri"/>
                <w:color w:val="000000"/>
                <w:kern w:val="24"/>
                <w:sz w:val="56"/>
                <w:szCs w:val="56"/>
              </w:rPr>
              <w:t>und FDP</w:t>
            </w:r>
          </w:p>
          <w:p w14:paraId="3414184F" w14:textId="77777777" w:rsidR="003453FD" w:rsidRPr="00F23917" w:rsidRDefault="003453FD" w:rsidP="00C52962">
            <w:pPr>
              <w:pStyle w:val="FarbigeListe-Akzent11"/>
              <w:numPr>
                <w:ilvl w:val="0"/>
                <w:numId w:val="23"/>
              </w:numPr>
              <w:spacing w:line="360" w:lineRule="auto"/>
              <w:ind w:left="742" w:hanging="567"/>
              <w:rPr>
                <w:rFonts w:ascii="Calibri" w:hAnsi="Calibri" w:cs="Calibri"/>
                <w:color w:val="000000"/>
                <w:kern w:val="24"/>
                <w:sz w:val="56"/>
                <w:szCs w:val="56"/>
              </w:rPr>
            </w:pPr>
            <w:r w:rsidRPr="00F23917">
              <w:rPr>
                <w:rFonts w:ascii="Calibri" w:hAnsi="Calibri" w:cs="Calibri"/>
                <w:color w:val="000000"/>
                <w:kern w:val="24"/>
                <w:sz w:val="56"/>
                <w:szCs w:val="56"/>
              </w:rPr>
              <w:t xml:space="preserve"> CDU/CSU und SPD</w:t>
            </w:r>
          </w:p>
        </w:tc>
      </w:tr>
      <w:tr w:rsidR="003263B3" w14:paraId="15874578" w14:textId="77777777" w:rsidTr="00C52962">
        <w:tc>
          <w:tcPr>
            <w:tcW w:w="7054" w:type="dxa"/>
            <w:shd w:val="clear" w:color="auto" w:fill="auto"/>
          </w:tcPr>
          <w:p w14:paraId="3DD53206" w14:textId="77777777" w:rsidR="003453FD" w:rsidRPr="00F23917" w:rsidRDefault="003453FD" w:rsidP="00C52962">
            <w:pPr>
              <w:jc w:val="center"/>
              <w:rPr>
                <w:rFonts w:ascii="Calibri" w:hAnsi="Calibri"/>
                <w:color w:val="000000"/>
                <w:kern w:val="24"/>
                <w:sz w:val="56"/>
                <w:szCs w:val="56"/>
              </w:rPr>
            </w:pPr>
          </w:p>
          <w:p w14:paraId="32445CD4" w14:textId="77777777" w:rsidR="002114E4" w:rsidRDefault="003453FD" w:rsidP="00C52962">
            <w:pPr>
              <w:jc w:val="center"/>
              <w:rPr>
                <w:rFonts w:ascii="Calibri" w:hAnsi="Calibri"/>
                <w:color w:val="000000"/>
                <w:kern w:val="24"/>
                <w:sz w:val="56"/>
                <w:szCs w:val="56"/>
              </w:rPr>
            </w:pPr>
            <w:r w:rsidRPr="00F23917">
              <w:rPr>
                <w:rFonts w:ascii="Calibri" w:hAnsi="Calibri"/>
                <w:color w:val="000000"/>
                <w:kern w:val="24"/>
                <w:sz w:val="56"/>
                <w:szCs w:val="56"/>
              </w:rPr>
              <w:t xml:space="preserve">Die stärkste Oppositionspartei ist aktuell </w:t>
            </w:r>
          </w:p>
          <w:p w14:paraId="36ECD5DE" w14:textId="22E47AB6" w:rsidR="003453FD" w:rsidRPr="00F23917" w:rsidRDefault="003453FD" w:rsidP="00C52962">
            <w:pPr>
              <w:jc w:val="center"/>
              <w:rPr>
                <w:rFonts w:ascii="Calibri" w:hAnsi="Calibri"/>
                <w:color w:val="000000"/>
                <w:kern w:val="24"/>
                <w:sz w:val="56"/>
                <w:szCs w:val="56"/>
              </w:rPr>
            </w:pPr>
            <w:r w:rsidRPr="00F23917">
              <w:rPr>
                <w:rFonts w:ascii="Calibri" w:hAnsi="Calibri"/>
                <w:color w:val="FF0000"/>
                <w:kern w:val="24"/>
                <w:sz w:val="56"/>
                <w:szCs w:val="56"/>
              </w:rPr>
              <w:t>. . .</w:t>
            </w:r>
            <w:r w:rsidRPr="00F23917">
              <w:rPr>
                <w:rFonts w:ascii="Calibri" w:hAnsi="Calibri"/>
                <w:color w:val="000000"/>
                <w:kern w:val="24"/>
                <w:sz w:val="56"/>
                <w:szCs w:val="56"/>
              </w:rPr>
              <w:t xml:space="preserve"> </w:t>
            </w:r>
          </w:p>
          <w:p w14:paraId="36D56D48" w14:textId="77777777" w:rsidR="003453FD" w:rsidRPr="00F23917" w:rsidRDefault="003453FD" w:rsidP="00C52962">
            <w:pPr>
              <w:jc w:val="center"/>
              <w:rPr>
                <w:rFonts w:ascii="Calibri" w:hAnsi="Calibri"/>
                <w:color w:val="000000"/>
                <w:kern w:val="24"/>
                <w:sz w:val="56"/>
                <w:szCs w:val="56"/>
              </w:rPr>
            </w:pPr>
          </w:p>
        </w:tc>
        <w:tc>
          <w:tcPr>
            <w:tcW w:w="7513" w:type="dxa"/>
            <w:shd w:val="clear" w:color="auto" w:fill="auto"/>
          </w:tcPr>
          <w:p w14:paraId="34CE2F82" w14:textId="60E8D3DD" w:rsidR="003453FD" w:rsidRPr="00F23917" w:rsidRDefault="00D624D9" w:rsidP="00C52962">
            <w:pPr>
              <w:pStyle w:val="FarbigeListe-Akzent11"/>
              <w:numPr>
                <w:ilvl w:val="0"/>
                <w:numId w:val="25"/>
              </w:numPr>
              <w:spacing w:line="360" w:lineRule="auto"/>
              <w:ind w:left="883"/>
              <w:rPr>
                <w:rFonts w:ascii="Calibri" w:hAnsi="Calibri" w:cs="Calibri"/>
                <w:sz w:val="56"/>
                <w:szCs w:val="56"/>
              </w:rPr>
            </w:pPr>
            <w:r>
              <w:rPr>
                <w:rFonts w:ascii="Calibri" w:hAnsi="Calibri" w:cs="Calibri"/>
                <w:sz w:val="56"/>
                <w:szCs w:val="56"/>
              </w:rPr>
              <w:t>BSW</w:t>
            </w:r>
          </w:p>
          <w:p w14:paraId="65016B96" w14:textId="24BF5509" w:rsidR="003453FD" w:rsidRPr="00F23917" w:rsidRDefault="009130F3" w:rsidP="00C52962">
            <w:pPr>
              <w:pStyle w:val="FarbigeListe-Akzent11"/>
              <w:numPr>
                <w:ilvl w:val="0"/>
                <w:numId w:val="25"/>
              </w:numPr>
              <w:spacing w:line="360" w:lineRule="auto"/>
              <w:ind w:left="883"/>
              <w:rPr>
                <w:rFonts w:ascii="Calibri" w:hAnsi="Calibri" w:cs="Calibri"/>
                <w:sz w:val="56"/>
                <w:szCs w:val="56"/>
              </w:rPr>
            </w:pPr>
            <w:r w:rsidRPr="00F23917">
              <w:rPr>
                <w:rFonts w:ascii="Calibri" w:hAnsi="Calibri" w:cs="Calibri"/>
                <w:sz w:val="56"/>
                <w:szCs w:val="56"/>
              </w:rPr>
              <w:t>Af</w:t>
            </w:r>
            <w:r w:rsidR="003453FD" w:rsidRPr="00F23917">
              <w:rPr>
                <w:rFonts w:ascii="Calibri" w:hAnsi="Calibri" w:cs="Calibri"/>
                <w:sz w:val="56"/>
                <w:szCs w:val="56"/>
              </w:rPr>
              <w:t>D</w:t>
            </w:r>
          </w:p>
          <w:p w14:paraId="02893FC6" w14:textId="73D777FF" w:rsidR="003453FD" w:rsidRPr="00F23917" w:rsidRDefault="003C6F54" w:rsidP="00C52962">
            <w:pPr>
              <w:pStyle w:val="FarbigeListe-Akzent11"/>
              <w:numPr>
                <w:ilvl w:val="0"/>
                <w:numId w:val="25"/>
              </w:numPr>
              <w:spacing w:line="360" w:lineRule="auto"/>
              <w:ind w:left="883"/>
              <w:rPr>
                <w:rFonts w:ascii="Calibri" w:hAnsi="Calibri" w:cs="Calibri"/>
                <w:sz w:val="56"/>
                <w:szCs w:val="56"/>
              </w:rPr>
            </w:pPr>
            <w:r>
              <w:rPr>
                <w:rFonts w:ascii="Calibri" w:hAnsi="Calibri" w:cs="Calibri"/>
                <w:sz w:val="56"/>
                <w:szCs w:val="56"/>
              </w:rPr>
              <w:t>D</w:t>
            </w:r>
            <w:r w:rsidR="003453FD" w:rsidRPr="00F23917">
              <w:rPr>
                <w:rFonts w:ascii="Calibri" w:hAnsi="Calibri" w:cs="Calibri"/>
                <w:sz w:val="56"/>
                <w:szCs w:val="56"/>
              </w:rPr>
              <w:t>ie LINKE</w:t>
            </w:r>
          </w:p>
          <w:p w14:paraId="66604015" w14:textId="0F8D2174" w:rsidR="003453FD" w:rsidRPr="00F23917" w:rsidRDefault="00D624D9" w:rsidP="00C52962">
            <w:pPr>
              <w:pStyle w:val="FarbigeListe-Akzent11"/>
              <w:numPr>
                <w:ilvl w:val="0"/>
                <w:numId w:val="25"/>
              </w:numPr>
              <w:spacing w:line="360" w:lineRule="auto"/>
              <w:ind w:left="883"/>
              <w:rPr>
                <w:rFonts w:ascii="Calibri" w:hAnsi="Calibri" w:cs="Calibri"/>
                <w:sz w:val="56"/>
                <w:szCs w:val="56"/>
              </w:rPr>
            </w:pPr>
            <w:r>
              <w:rPr>
                <w:rFonts w:ascii="Calibri" w:hAnsi="Calibri" w:cs="Calibri"/>
                <w:sz w:val="56"/>
                <w:szCs w:val="56"/>
              </w:rPr>
              <w:t>CDU/CSU</w:t>
            </w:r>
          </w:p>
        </w:tc>
      </w:tr>
    </w:tbl>
    <w:p w14:paraId="0180BCED" w14:textId="77777777" w:rsidR="00ED0B7E" w:rsidRDefault="00ED0B7E"/>
    <w:p w14:paraId="42DC89A5" w14:textId="77777777" w:rsidR="00ED0B7E" w:rsidRDefault="00ED0B7E"/>
    <w:p w14:paraId="2199459A" w14:textId="77777777" w:rsidR="00ED0B7E" w:rsidRDefault="00ED0B7E"/>
    <w:p w14:paraId="100FEEE7" w14:textId="77777777" w:rsidR="00ED0B7E" w:rsidRDefault="00ED0B7E"/>
    <w:p w14:paraId="4E4CD21C" w14:textId="77777777" w:rsidR="00ED0B7E" w:rsidRDefault="00ED0B7E"/>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6095"/>
      </w:tblGrid>
      <w:tr w:rsidR="003263B3" w14:paraId="45064BB2" w14:textId="77777777" w:rsidTr="00C52962">
        <w:tc>
          <w:tcPr>
            <w:tcW w:w="8472" w:type="dxa"/>
            <w:shd w:val="clear" w:color="auto" w:fill="auto"/>
          </w:tcPr>
          <w:p w14:paraId="74254CDE" w14:textId="77777777" w:rsidR="001237AD" w:rsidRPr="00F23917" w:rsidRDefault="001237AD" w:rsidP="00C52962">
            <w:pPr>
              <w:jc w:val="center"/>
              <w:rPr>
                <w:rFonts w:ascii="Calibri" w:hAnsi="Calibri"/>
                <w:color w:val="000000"/>
                <w:kern w:val="24"/>
                <w:sz w:val="54"/>
                <w:szCs w:val="54"/>
              </w:rPr>
            </w:pPr>
            <w:r w:rsidRPr="00F23917">
              <w:rPr>
                <w:rFonts w:ascii="Calibri" w:hAnsi="Calibri"/>
                <w:color w:val="000000"/>
                <w:kern w:val="24"/>
                <w:sz w:val="54"/>
                <w:szCs w:val="54"/>
              </w:rPr>
              <w:t>Im Bundestag bilden die Parteien sog</w:t>
            </w:r>
            <w:r w:rsidRPr="00122B5B">
              <w:rPr>
                <w:rFonts w:ascii="Calibri" w:hAnsi="Calibri"/>
                <w:color w:val="000000"/>
                <w:kern w:val="24"/>
                <w:sz w:val="54"/>
                <w:szCs w:val="54"/>
              </w:rPr>
              <w:t>.</w:t>
            </w:r>
            <w:r w:rsidRPr="00F23917">
              <w:rPr>
                <w:rFonts w:ascii="Calibri" w:hAnsi="Calibri"/>
                <w:color w:val="FF0000"/>
                <w:kern w:val="24"/>
                <w:sz w:val="54"/>
                <w:szCs w:val="54"/>
              </w:rPr>
              <w:t xml:space="preserve"> . .</w:t>
            </w:r>
            <w:r w:rsidRPr="00F23917">
              <w:rPr>
                <w:rFonts w:ascii="Calibri" w:hAnsi="Calibri"/>
                <w:color w:val="000000"/>
                <w:kern w:val="24"/>
                <w:sz w:val="54"/>
                <w:szCs w:val="54"/>
              </w:rPr>
              <w:t xml:space="preserve"> </w:t>
            </w:r>
            <w:r w:rsidRPr="00AE1595">
              <w:rPr>
                <w:rFonts w:ascii="Calibri" w:hAnsi="Calibri"/>
                <w:color w:val="FF0000"/>
                <w:kern w:val="24"/>
                <w:sz w:val="54"/>
                <w:szCs w:val="54"/>
              </w:rPr>
              <w:t>.</w:t>
            </w:r>
            <w:r w:rsidRPr="00F23917">
              <w:rPr>
                <w:rFonts w:ascii="Calibri" w:hAnsi="Calibri"/>
                <w:color w:val="000000"/>
                <w:kern w:val="24"/>
                <w:sz w:val="54"/>
                <w:szCs w:val="54"/>
              </w:rPr>
              <w:t xml:space="preserve">  Diese sorgen z.B. bei Abstimmungen dafür, dass man gemeinsam für oder gegen etwas stimmt. </w:t>
            </w:r>
          </w:p>
          <w:p w14:paraId="5602D28A" w14:textId="77777777" w:rsidR="001237AD" w:rsidRPr="00F23917" w:rsidRDefault="001237AD" w:rsidP="00944720">
            <w:pPr>
              <w:rPr>
                <w:sz w:val="54"/>
                <w:szCs w:val="54"/>
              </w:rPr>
            </w:pPr>
          </w:p>
        </w:tc>
        <w:tc>
          <w:tcPr>
            <w:tcW w:w="6095" w:type="dxa"/>
            <w:shd w:val="clear" w:color="auto" w:fill="auto"/>
          </w:tcPr>
          <w:p w14:paraId="4553D592" w14:textId="4F81DEB0" w:rsidR="003453FD" w:rsidRPr="00F23917" w:rsidRDefault="001237AD" w:rsidP="004A52E0">
            <w:pPr>
              <w:pStyle w:val="FarbigeListe-Akzent11"/>
              <w:numPr>
                <w:ilvl w:val="0"/>
                <w:numId w:val="26"/>
              </w:numPr>
              <w:spacing w:line="360" w:lineRule="auto"/>
              <w:ind w:left="777" w:hanging="614"/>
              <w:rPr>
                <w:rFonts w:ascii="Calibri" w:hAnsi="Calibri" w:cs="Calibri"/>
                <w:color w:val="000000"/>
                <w:kern w:val="24"/>
                <w:sz w:val="50"/>
                <w:szCs w:val="50"/>
              </w:rPr>
            </w:pPr>
            <w:r w:rsidRPr="00F23917">
              <w:rPr>
                <w:rFonts w:ascii="Calibri" w:hAnsi="Calibri" w:cs="Calibri"/>
                <w:color w:val="000000"/>
                <w:kern w:val="24"/>
                <w:sz w:val="50"/>
                <w:szCs w:val="50"/>
              </w:rPr>
              <w:t>Gruppen</w:t>
            </w:r>
          </w:p>
          <w:p w14:paraId="3C3508EC" w14:textId="4448EA1E" w:rsidR="003453FD" w:rsidRPr="00F23917" w:rsidRDefault="001237AD" w:rsidP="004A52E0">
            <w:pPr>
              <w:pStyle w:val="FarbigeListe-Akzent11"/>
              <w:numPr>
                <w:ilvl w:val="0"/>
                <w:numId w:val="26"/>
              </w:numPr>
              <w:spacing w:line="360" w:lineRule="auto"/>
              <w:ind w:left="777" w:hanging="614"/>
              <w:rPr>
                <w:rFonts w:ascii="Calibri" w:hAnsi="Calibri" w:cs="Calibri"/>
                <w:color w:val="000000"/>
                <w:kern w:val="24"/>
                <w:sz w:val="50"/>
                <w:szCs w:val="50"/>
              </w:rPr>
            </w:pPr>
            <w:r w:rsidRPr="00F23917">
              <w:rPr>
                <w:rFonts w:ascii="Calibri" w:hAnsi="Calibri" w:cs="Calibri"/>
                <w:color w:val="000000"/>
                <w:kern w:val="24"/>
                <w:sz w:val="50"/>
                <w:szCs w:val="50"/>
              </w:rPr>
              <w:t>Vereine</w:t>
            </w:r>
          </w:p>
          <w:p w14:paraId="59A41921" w14:textId="6E53FB39" w:rsidR="003453FD" w:rsidRPr="00F23917" w:rsidRDefault="001237AD" w:rsidP="004A52E0">
            <w:pPr>
              <w:pStyle w:val="FarbigeListe-Akzent11"/>
              <w:numPr>
                <w:ilvl w:val="0"/>
                <w:numId w:val="26"/>
              </w:numPr>
              <w:spacing w:line="360" w:lineRule="auto"/>
              <w:ind w:left="777" w:hanging="567"/>
              <w:rPr>
                <w:rFonts w:ascii="Calibri" w:hAnsi="Calibri" w:cs="Calibri"/>
                <w:color w:val="000000"/>
                <w:kern w:val="24"/>
                <w:sz w:val="50"/>
                <w:szCs w:val="50"/>
              </w:rPr>
            </w:pPr>
            <w:r w:rsidRPr="00F23917">
              <w:rPr>
                <w:rFonts w:ascii="Calibri" w:hAnsi="Calibri" w:cs="Calibri"/>
                <w:color w:val="000000"/>
                <w:kern w:val="24"/>
                <w:sz w:val="50"/>
                <w:szCs w:val="50"/>
              </w:rPr>
              <w:t xml:space="preserve">Fraktionen  </w:t>
            </w:r>
          </w:p>
          <w:p w14:paraId="0764E733" w14:textId="719E2AA8" w:rsidR="001237AD" w:rsidRPr="00F23917" w:rsidRDefault="001237AD" w:rsidP="004A52E0">
            <w:pPr>
              <w:pStyle w:val="FarbigeListe-Akzent11"/>
              <w:numPr>
                <w:ilvl w:val="0"/>
                <w:numId w:val="26"/>
              </w:numPr>
              <w:spacing w:line="360" w:lineRule="auto"/>
              <w:ind w:left="777" w:hanging="602"/>
              <w:rPr>
                <w:rFonts w:ascii="Calibri" w:hAnsi="Calibri" w:cs="Calibri"/>
                <w:color w:val="000000"/>
                <w:kern w:val="24"/>
                <w:sz w:val="56"/>
                <w:szCs w:val="56"/>
              </w:rPr>
            </w:pPr>
            <w:r w:rsidRPr="00F23917">
              <w:rPr>
                <w:rFonts w:ascii="Calibri" w:hAnsi="Calibri" w:cs="Calibri"/>
                <w:color w:val="000000"/>
                <w:kern w:val="24"/>
                <w:sz w:val="50"/>
                <w:szCs w:val="50"/>
              </w:rPr>
              <w:t>Bündnisse</w:t>
            </w:r>
          </w:p>
        </w:tc>
      </w:tr>
      <w:tr w:rsidR="003263B3" w14:paraId="70849440" w14:textId="77777777" w:rsidTr="00C52962">
        <w:tc>
          <w:tcPr>
            <w:tcW w:w="8472" w:type="dxa"/>
            <w:shd w:val="clear" w:color="auto" w:fill="auto"/>
          </w:tcPr>
          <w:p w14:paraId="1D92C009" w14:textId="77777777" w:rsidR="002E4206" w:rsidRPr="00F23917" w:rsidRDefault="002E4206" w:rsidP="00C52962">
            <w:pPr>
              <w:jc w:val="center"/>
              <w:rPr>
                <w:rFonts w:ascii="Calibri" w:hAnsi="Calibri"/>
                <w:color w:val="000000"/>
                <w:kern w:val="24"/>
                <w:sz w:val="54"/>
                <w:szCs w:val="54"/>
              </w:rPr>
            </w:pPr>
          </w:p>
          <w:p w14:paraId="21DDE0FA" w14:textId="68F3DF4F" w:rsidR="001237AD" w:rsidRPr="00F23917" w:rsidRDefault="001237AD" w:rsidP="00C52962">
            <w:pPr>
              <w:jc w:val="center"/>
              <w:rPr>
                <w:rFonts w:ascii="Calibri" w:hAnsi="Calibri"/>
                <w:color w:val="000000"/>
                <w:kern w:val="24"/>
                <w:sz w:val="54"/>
                <w:szCs w:val="54"/>
              </w:rPr>
            </w:pPr>
            <w:r w:rsidRPr="00F23917">
              <w:rPr>
                <w:rFonts w:ascii="Calibri" w:hAnsi="Calibri"/>
                <w:color w:val="000000"/>
                <w:kern w:val="24"/>
                <w:sz w:val="54"/>
                <w:szCs w:val="54"/>
              </w:rPr>
              <w:t xml:space="preserve">Die nächsten Bundestagswahlen finden </w:t>
            </w:r>
            <w:r w:rsidR="004A52E0">
              <w:rPr>
                <w:rFonts w:ascii="Calibri" w:hAnsi="Calibri"/>
                <w:color w:val="000000"/>
                <w:kern w:val="24"/>
                <w:sz w:val="54"/>
                <w:szCs w:val="54"/>
              </w:rPr>
              <w:t>am</w:t>
            </w:r>
            <w:r w:rsidRPr="00F23917">
              <w:rPr>
                <w:rFonts w:ascii="Calibri" w:hAnsi="Calibri"/>
                <w:color w:val="000000"/>
                <w:kern w:val="24"/>
                <w:sz w:val="54"/>
                <w:szCs w:val="54"/>
              </w:rPr>
              <w:t xml:space="preserve"> </w:t>
            </w:r>
          </w:p>
          <w:p w14:paraId="580CAA24" w14:textId="376E062D" w:rsidR="001237AD" w:rsidRPr="00F23917" w:rsidRDefault="001237AD" w:rsidP="002E4206">
            <w:pPr>
              <w:jc w:val="center"/>
              <w:rPr>
                <w:rFonts w:ascii="Calibri" w:hAnsi="Calibri"/>
                <w:color w:val="000000"/>
                <w:kern w:val="24"/>
                <w:sz w:val="54"/>
                <w:szCs w:val="54"/>
              </w:rPr>
            </w:pPr>
            <w:r w:rsidRPr="00F23917">
              <w:rPr>
                <w:rFonts w:ascii="Calibri" w:hAnsi="Calibri"/>
                <w:color w:val="FF0000"/>
                <w:kern w:val="24"/>
                <w:sz w:val="54"/>
                <w:szCs w:val="54"/>
              </w:rPr>
              <w:t>. . .</w:t>
            </w:r>
            <w:r w:rsidRPr="00F23917">
              <w:rPr>
                <w:rFonts w:ascii="Calibri" w:hAnsi="Calibri"/>
                <w:color w:val="000000"/>
                <w:kern w:val="24"/>
                <w:sz w:val="54"/>
                <w:szCs w:val="54"/>
              </w:rPr>
              <w:t xml:space="preserve"> 202</w:t>
            </w:r>
            <w:r w:rsidR="00D624D9">
              <w:rPr>
                <w:rFonts w:ascii="Calibri" w:hAnsi="Calibri"/>
                <w:color w:val="000000"/>
                <w:kern w:val="24"/>
                <w:sz w:val="54"/>
                <w:szCs w:val="54"/>
              </w:rPr>
              <w:t>5</w:t>
            </w:r>
            <w:r w:rsidRPr="00F23917">
              <w:rPr>
                <w:rFonts w:ascii="Calibri" w:hAnsi="Calibri"/>
                <w:color w:val="000000"/>
                <w:kern w:val="24"/>
                <w:sz w:val="54"/>
                <w:szCs w:val="54"/>
              </w:rPr>
              <w:t xml:space="preserve"> statt.  </w:t>
            </w:r>
          </w:p>
        </w:tc>
        <w:tc>
          <w:tcPr>
            <w:tcW w:w="6095" w:type="dxa"/>
            <w:shd w:val="clear" w:color="auto" w:fill="auto"/>
          </w:tcPr>
          <w:p w14:paraId="78E80051" w14:textId="127F65CB" w:rsidR="003453FD" w:rsidRPr="00F23917" w:rsidRDefault="004A52E0" w:rsidP="004A52E0">
            <w:pPr>
              <w:pStyle w:val="FarbigeListe-Akzent11"/>
              <w:numPr>
                <w:ilvl w:val="0"/>
                <w:numId w:val="27"/>
              </w:numPr>
              <w:spacing w:line="360" w:lineRule="auto"/>
              <w:ind w:left="777" w:hanging="614"/>
              <w:rPr>
                <w:rFonts w:ascii="Calibri" w:hAnsi="Calibri" w:cs="Calibri"/>
                <w:sz w:val="50"/>
                <w:szCs w:val="50"/>
              </w:rPr>
            </w:pPr>
            <w:r>
              <w:rPr>
                <w:rFonts w:ascii="Calibri" w:hAnsi="Calibri" w:cs="Calibri"/>
                <w:sz w:val="50"/>
                <w:szCs w:val="50"/>
              </w:rPr>
              <w:t>25. Mai</w:t>
            </w:r>
          </w:p>
          <w:p w14:paraId="77610A13" w14:textId="6C5B2A92" w:rsidR="003453FD" w:rsidRPr="00F23917" w:rsidRDefault="003453FD" w:rsidP="004A52E0">
            <w:pPr>
              <w:pStyle w:val="FarbigeListe-Akzent11"/>
              <w:numPr>
                <w:ilvl w:val="0"/>
                <w:numId w:val="27"/>
              </w:numPr>
              <w:spacing w:line="360" w:lineRule="auto"/>
              <w:ind w:left="635" w:hanging="472"/>
              <w:rPr>
                <w:rFonts w:ascii="Calibri" w:hAnsi="Calibri" w:cs="Calibri"/>
                <w:sz w:val="50"/>
                <w:szCs w:val="50"/>
              </w:rPr>
            </w:pPr>
            <w:r w:rsidRPr="00F23917">
              <w:rPr>
                <w:rFonts w:ascii="Calibri" w:hAnsi="Calibri" w:cs="Calibri"/>
                <w:sz w:val="50"/>
                <w:szCs w:val="50"/>
              </w:rPr>
              <w:t xml:space="preserve"> </w:t>
            </w:r>
            <w:r w:rsidR="004A52E0">
              <w:rPr>
                <w:rFonts w:ascii="Calibri" w:hAnsi="Calibri" w:cs="Calibri"/>
                <w:sz w:val="50"/>
                <w:szCs w:val="50"/>
              </w:rPr>
              <w:t>26. September</w:t>
            </w:r>
          </w:p>
          <w:p w14:paraId="60CC7569" w14:textId="22FFD129" w:rsidR="003453FD" w:rsidRPr="00F23917" w:rsidRDefault="003453FD" w:rsidP="004A52E0">
            <w:pPr>
              <w:pStyle w:val="FarbigeListe-Akzent11"/>
              <w:numPr>
                <w:ilvl w:val="0"/>
                <w:numId w:val="27"/>
              </w:numPr>
              <w:spacing w:line="360" w:lineRule="auto"/>
              <w:ind w:left="635" w:hanging="472"/>
              <w:rPr>
                <w:rFonts w:ascii="Calibri" w:hAnsi="Calibri" w:cs="Calibri"/>
                <w:sz w:val="50"/>
                <w:szCs w:val="50"/>
              </w:rPr>
            </w:pPr>
            <w:r w:rsidRPr="00F23917">
              <w:rPr>
                <w:rFonts w:ascii="Calibri" w:hAnsi="Calibri" w:cs="Calibri"/>
                <w:sz w:val="50"/>
                <w:szCs w:val="50"/>
              </w:rPr>
              <w:t xml:space="preserve"> </w:t>
            </w:r>
            <w:r w:rsidR="004A52E0">
              <w:rPr>
                <w:rFonts w:ascii="Calibri" w:hAnsi="Calibri" w:cs="Calibri"/>
                <w:sz w:val="50"/>
                <w:szCs w:val="50"/>
              </w:rPr>
              <w:t>23. Februar</w:t>
            </w:r>
          </w:p>
          <w:p w14:paraId="1EC11663" w14:textId="69D9532A" w:rsidR="001237AD" w:rsidRPr="00F23917" w:rsidRDefault="003453FD" w:rsidP="004A52E0">
            <w:pPr>
              <w:pStyle w:val="FarbigeListe-Akzent11"/>
              <w:numPr>
                <w:ilvl w:val="0"/>
                <w:numId w:val="27"/>
              </w:numPr>
              <w:spacing w:line="360" w:lineRule="auto"/>
              <w:ind w:left="635" w:hanging="472"/>
              <w:rPr>
                <w:rFonts w:ascii="Calibri" w:hAnsi="Calibri" w:cs="Calibri"/>
                <w:sz w:val="50"/>
                <w:szCs w:val="50"/>
              </w:rPr>
            </w:pPr>
            <w:r w:rsidRPr="00F23917">
              <w:rPr>
                <w:rFonts w:ascii="Calibri" w:hAnsi="Calibri" w:cs="Calibri"/>
                <w:sz w:val="50"/>
                <w:szCs w:val="50"/>
              </w:rPr>
              <w:t xml:space="preserve"> </w:t>
            </w:r>
            <w:r w:rsidR="004A52E0">
              <w:rPr>
                <w:rFonts w:ascii="Calibri" w:hAnsi="Calibri" w:cs="Calibri"/>
                <w:sz w:val="50"/>
                <w:szCs w:val="50"/>
              </w:rPr>
              <w:t>31. August</w:t>
            </w:r>
          </w:p>
        </w:tc>
      </w:tr>
    </w:tbl>
    <w:p w14:paraId="2938559C" w14:textId="77777777" w:rsidR="00ED0B7E" w:rsidRDefault="00ED0B7E">
      <w:pPr>
        <w:sectPr w:rsidR="00ED0B7E" w:rsidSect="00ED0B7E">
          <w:headerReference w:type="even" r:id="rId8"/>
          <w:headerReference w:type="default" r:id="rId9"/>
          <w:footerReference w:type="even" r:id="rId10"/>
          <w:footerReference w:type="default" r:id="rId11"/>
          <w:headerReference w:type="first" r:id="rId12"/>
          <w:footerReference w:type="first" r:id="rId13"/>
          <w:pgSz w:w="16838" w:h="11906" w:orient="landscape"/>
          <w:pgMar w:top="1418" w:right="1134" w:bottom="1418" w:left="1418" w:header="709" w:footer="720" w:gutter="0"/>
          <w:cols w:space="720"/>
          <w:docGrid w:linePitch="360"/>
        </w:sectPr>
      </w:pPr>
    </w:p>
    <w:p w14:paraId="71390CF9" w14:textId="4508CB1F" w:rsidR="00944720" w:rsidRPr="00E227B5" w:rsidRDefault="006D75A7">
      <w:pPr>
        <w:rPr>
          <w:rFonts w:ascii="Calibri" w:hAnsi="Calibri" w:cs="Calibri"/>
          <w:b/>
          <w:sz w:val="18"/>
          <w:szCs w:val="18"/>
          <w:lang w:eastAsia="de-DE"/>
        </w:rPr>
        <w:sectPr w:rsidR="00944720" w:rsidRPr="00E227B5" w:rsidSect="00A13547">
          <w:headerReference w:type="even" r:id="rId14"/>
          <w:headerReference w:type="default" r:id="rId15"/>
          <w:headerReference w:type="first" r:id="rId16"/>
          <w:pgSz w:w="11906" w:h="16838"/>
          <w:pgMar w:top="1418" w:right="1418" w:bottom="1134" w:left="1418" w:header="709" w:footer="720" w:gutter="0"/>
          <w:cols w:space="720"/>
          <w:docGrid w:linePitch="360"/>
        </w:sectPr>
      </w:pPr>
      <w:r>
        <w:rPr>
          <w:noProof/>
        </w:rPr>
        <w:lastRenderedPageBreak/>
        <mc:AlternateContent>
          <mc:Choice Requires="wps">
            <w:drawing>
              <wp:anchor distT="0" distB="0" distL="114935" distR="114935" simplePos="0" relativeHeight="251644416" behindDoc="0" locked="0" layoutInCell="1" allowOverlap="1" wp14:anchorId="25C1FDDF" wp14:editId="060D3DCE">
                <wp:simplePos x="0" y="0"/>
                <wp:positionH relativeFrom="column">
                  <wp:posOffset>-76835</wp:posOffset>
                </wp:positionH>
                <wp:positionV relativeFrom="paragraph">
                  <wp:posOffset>274320</wp:posOffset>
                </wp:positionV>
                <wp:extent cx="5828030" cy="2025650"/>
                <wp:effectExtent l="13970" t="12700" r="6350" b="9525"/>
                <wp:wrapSquare wrapText="bothSides"/>
                <wp:docPr id="1172116899"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8030" cy="2025650"/>
                        </a:xfrm>
                        <a:prstGeom prst="rect">
                          <a:avLst/>
                        </a:prstGeom>
                        <a:solidFill>
                          <a:srgbClr val="FFFFFF">
                            <a:alpha val="0"/>
                          </a:srgbClr>
                        </a:solidFill>
                        <a:ln w="9525">
                          <a:solidFill>
                            <a:srgbClr val="000000"/>
                          </a:solidFill>
                          <a:miter lim="800000"/>
                          <a:headEnd/>
                          <a:tailEnd/>
                        </a:ln>
                      </wps:spPr>
                      <wps:txbx>
                        <w:txbxContent>
                          <w:p w14:paraId="112D5403" w14:textId="77777777" w:rsidR="001600F7" w:rsidRDefault="001600F7">
                            <w:r>
                              <w:rPr>
                                <w:rFonts w:ascii="Calibri" w:hAnsi="Calibri" w:cs="Calibri"/>
                                <w:b/>
                                <w:sz w:val="28"/>
                                <w:szCs w:val="28"/>
                              </w:rPr>
                              <w:t>Arbeitsaufträge</w:t>
                            </w:r>
                          </w:p>
                          <w:p w14:paraId="12FCC026" w14:textId="77777777" w:rsidR="001600F7" w:rsidRDefault="001600F7">
                            <w:pPr>
                              <w:rPr>
                                <w:b/>
                                <w:sz w:val="28"/>
                                <w:szCs w:val="28"/>
                              </w:rPr>
                            </w:pPr>
                          </w:p>
                          <w:p w14:paraId="0564291B" w14:textId="77777777" w:rsidR="001600F7" w:rsidRDefault="001600F7">
                            <w:pPr>
                              <w:numPr>
                                <w:ilvl w:val="0"/>
                                <w:numId w:val="2"/>
                              </w:numPr>
                              <w:spacing w:line="276" w:lineRule="auto"/>
                            </w:pPr>
                            <w:proofErr w:type="spellStart"/>
                            <w:r>
                              <w:rPr>
                                <w:rFonts w:ascii="Calibri" w:hAnsi="Calibri" w:cs="Calibri"/>
                                <w:b/>
                                <w:bCs/>
                                <w:sz w:val="28"/>
                                <w:szCs w:val="28"/>
                              </w:rPr>
                              <w:t>Lies</w:t>
                            </w:r>
                            <w:proofErr w:type="spellEnd"/>
                            <w:r w:rsidRPr="00E227B5">
                              <w:rPr>
                                <w:rFonts w:ascii="Calibri" w:hAnsi="Calibri" w:cs="Calibri"/>
                                <w:b/>
                                <w:bCs/>
                                <w:sz w:val="28"/>
                                <w:szCs w:val="28"/>
                              </w:rPr>
                              <w:t xml:space="preserve"> in Einzelarbeit</w:t>
                            </w:r>
                            <w:r>
                              <w:rPr>
                                <w:rFonts w:ascii="Calibri" w:hAnsi="Calibri" w:cs="Calibri"/>
                                <w:sz w:val="28"/>
                                <w:szCs w:val="28"/>
                              </w:rPr>
                              <w:t xml:space="preserve"> die Texte (M4 und M5) und unterstreiche wichtige Informationen.</w:t>
                            </w:r>
                          </w:p>
                          <w:p w14:paraId="6E89A63B" w14:textId="70BF90BA" w:rsidR="001600F7" w:rsidRDefault="001600F7">
                            <w:pPr>
                              <w:numPr>
                                <w:ilvl w:val="0"/>
                                <w:numId w:val="2"/>
                              </w:numPr>
                              <w:spacing w:line="276" w:lineRule="auto"/>
                            </w:pPr>
                            <w:r>
                              <w:rPr>
                                <w:rFonts w:ascii="Calibri" w:hAnsi="Calibri" w:cs="Calibri"/>
                                <w:b/>
                                <w:bCs/>
                                <w:sz w:val="28"/>
                                <w:szCs w:val="28"/>
                              </w:rPr>
                              <w:t>Formuliere</w:t>
                            </w:r>
                            <w:r w:rsidRPr="00E227B5">
                              <w:rPr>
                                <w:rFonts w:ascii="Calibri" w:hAnsi="Calibri" w:cs="Calibri"/>
                                <w:b/>
                                <w:bCs/>
                                <w:sz w:val="28"/>
                                <w:szCs w:val="28"/>
                              </w:rPr>
                              <w:t xml:space="preserve"> mit eine</w:t>
                            </w:r>
                            <w:r w:rsidR="00925F4E">
                              <w:rPr>
                                <w:rFonts w:ascii="Calibri" w:hAnsi="Calibri" w:cs="Calibri"/>
                                <w:b/>
                                <w:bCs/>
                                <w:sz w:val="28"/>
                                <w:szCs w:val="28"/>
                              </w:rPr>
                              <w:t>r</w:t>
                            </w:r>
                            <w:r w:rsidR="00D624D9">
                              <w:rPr>
                                <w:rFonts w:ascii="Calibri" w:hAnsi="Calibri" w:cs="Calibri"/>
                                <w:b/>
                                <w:bCs/>
                                <w:sz w:val="28"/>
                                <w:szCs w:val="28"/>
                              </w:rPr>
                              <w:t>/</w:t>
                            </w:r>
                            <w:r w:rsidR="00925F4E">
                              <w:rPr>
                                <w:rFonts w:ascii="Calibri" w:hAnsi="Calibri" w:cs="Calibri"/>
                                <w:b/>
                                <w:bCs/>
                                <w:sz w:val="28"/>
                                <w:szCs w:val="28"/>
                              </w:rPr>
                              <w:t>eine</w:t>
                            </w:r>
                            <w:r w:rsidRPr="00E227B5">
                              <w:rPr>
                                <w:rFonts w:ascii="Calibri" w:hAnsi="Calibri" w:cs="Calibri"/>
                                <w:b/>
                                <w:bCs/>
                                <w:sz w:val="28"/>
                                <w:szCs w:val="28"/>
                              </w:rPr>
                              <w:t>m Partner</w:t>
                            </w:r>
                            <w:r w:rsidR="00D624D9">
                              <w:rPr>
                                <w:rFonts w:ascii="Calibri" w:hAnsi="Calibri" w:cs="Calibri"/>
                                <w:b/>
                                <w:bCs/>
                                <w:sz w:val="28"/>
                                <w:szCs w:val="28"/>
                              </w:rPr>
                              <w:t>/</w:t>
                            </w:r>
                            <w:r w:rsidR="00925F4E">
                              <w:rPr>
                                <w:rFonts w:ascii="Calibri" w:hAnsi="Calibri" w:cs="Calibri"/>
                                <w:b/>
                                <w:bCs/>
                                <w:sz w:val="28"/>
                                <w:szCs w:val="28"/>
                              </w:rPr>
                              <w:t>in</w:t>
                            </w:r>
                            <w:r>
                              <w:rPr>
                                <w:rFonts w:ascii="Calibri" w:hAnsi="Calibri" w:cs="Calibri"/>
                                <w:sz w:val="28"/>
                                <w:szCs w:val="28"/>
                              </w:rPr>
                              <w:t xml:space="preserve"> mithilfe der Informationen aus M4 und M5 Zusammenfassungen für die Tabelle (M6).</w:t>
                            </w:r>
                          </w:p>
                          <w:p w14:paraId="31BB12D5" w14:textId="77777777" w:rsidR="001600F7" w:rsidRPr="00E227B5" w:rsidRDefault="001600F7" w:rsidP="00E227B5">
                            <w:pPr>
                              <w:numPr>
                                <w:ilvl w:val="0"/>
                                <w:numId w:val="2"/>
                              </w:numPr>
                              <w:spacing w:line="276" w:lineRule="auto"/>
                            </w:pPr>
                            <w:r w:rsidRPr="00E227B5">
                              <w:rPr>
                                <w:rFonts w:ascii="Calibri" w:hAnsi="Calibri" w:cs="Calibri"/>
                                <w:b/>
                                <w:bCs/>
                                <w:sz w:val="28"/>
                                <w:szCs w:val="28"/>
                              </w:rPr>
                              <w:t>Vervollständigt gemeinsam</w:t>
                            </w:r>
                            <w:r>
                              <w:rPr>
                                <w:rFonts w:ascii="Calibri" w:hAnsi="Calibri" w:cs="Calibri"/>
                                <w:sz w:val="28"/>
                                <w:szCs w:val="28"/>
                              </w:rPr>
                              <w:t xml:space="preserve"> das Schaubild (M7). Nutzt die Begriffe aus der Tabelle (M6).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25C1FDDF" id="_x0000_t202" coordsize="21600,21600" o:spt="202" path="m,l,21600r21600,l21600,xe">
                <v:stroke joinstyle="miter"/>
                <v:path gradientshapeok="t" o:connecttype="rect"/>
              </v:shapetype>
              <v:shape id="Text Box 90" o:spid="_x0000_s1026" type="#_x0000_t202" style="position:absolute;margin-left:-6.05pt;margin-top:21.6pt;width:458.9pt;height:159.5pt;z-index:2516444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">
                <v:fill opacity="0"/>
                <v:textbox>
                  <w:txbxContent>
                    <w:p w14:paraId="112D5403" w14:textId="77777777" w:rsidR="001600F7" w:rsidRDefault="001600F7">
                      <w:r>
                        <w:rPr>
                          <w:rFonts w:ascii="Calibri" w:hAnsi="Calibri" w:cs="Calibri"/>
                          <w:b/>
                          <w:sz w:val="28"/>
                          <w:szCs w:val="28"/>
                        </w:rPr>
                        <w:t>Arbeitsaufträge</w:t>
                      </w:r>
                    </w:p>
                    <w:p w14:paraId="12FCC026" w14:textId="77777777" w:rsidR="001600F7" w:rsidRDefault="001600F7">
                      <w:pPr>
                        <w:rPr>
                          <w:b/>
                          <w:sz w:val="28"/>
                          <w:szCs w:val="28"/>
                        </w:rPr>
                      </w:pPr>
                    </w:p>
                    <w:p w14:paraId="0564291B" w14:textId="77777777" w:rsidR="001600F7" w:rsidRDefault="001600F7">
                      <w:pPr>
                        <w:numPr>
                          <w:ilvl w:val="0"/>
                          <w:numId w:val="2"/>
                        </w:numPr>
                        <w:spacing w:line="276" w:lineRule="auto"/>
                      </w:pPr>
                      <w:proofErr w:type="spellStart"/>
                      <w:r>
                        <w:rPr>
                          <w:rFonts w:ascii="Calibri" w:hAnsi="Calibri" w:cs="Calibri"/>
                          <w:b/>
                          <w:bCs/>
                          <w:sz w:val="28"/>
                          <w:szCs w:val="28"/>
                        </w:rPr>
                        <w:t>Lies</w:t>
                      </w:r>
                      <w:proofErr w:type="spellEnd"/>
                      <w:r w:rsidRPr="00E227B5">
                        <w:rPr>
                          <w:rFonts w:ascii="Calibri" w:hAnsi="Calibri" w:cs="Calibri"/>
                          <w:b/>
                          <w:bCs/>
                          <w:sz w:val="28"/>
                          <w:szCs w:val="28"/>
                        </w:rPr>
                        <w:t xml:space="preserve"> in Einzelarbeit</w:t>
                      </w:r>
                      <w:r>
                        <w:rPr>
                          <w:rFonts w:ascii="Calibri" w:hAnsi="Calibri" w:cs="Calibri"/>
                          <w:sz w:val="28"/>
                          <w:szCs w:val="28"/>
                        </w:rPr>
                        <w:t xml:space="preserve"> die Texte (M4 und M5) und unterstreiche wichtige Informationen.</w:t>
                      </w:r>
                    </w:p>
                    <w:p w14:paraId="6E89A63B" w14:textId="70BF90BA" w:rsidR="001600F7" w:rsidRDefault="001600F7">
                      <w:pPr>
                        <w:numPr>
                          <w:ilvl w:val="0"/>
                          <w:numId w:val="2"/>
                        </w:numPr>
                        <w:spacing w:line="276" w:lineRule="auto"/>
                      </w:pPr>
                      <w:r>
                        <w:rPr>
                          <w:rFonts w:ascii="Calibri" w:hAnsi="Calibri" w:cs="Calibri"/>
                          <w:b/>
                          <w:bCs/>
                          <w:sz w:val="28"/>
                          <w:szCs w:val="28"/>
                        </w:rPr>
                        <w:t>Formuliere</w:t>
                      </w:r>
                      <w:r w:rsidRPr="00E227B5">
                        <w:rPr>
                          <w:rFonts w:ascii="Calibri" w:hAnsi="Calibri" w:cs="Calibri"/>
                          <w:b/>
                          <w:bCs/>
                          <w:sz w:val="28"/>
                          <w:szCs w:val="28"/>
                        </w:rPr>
                        <w:t xml:space="preserve"> mit eine</w:t>
                      </w:r>
                      <w:r w:rsidR="00925F4E">
                        <w:rPr>
                          <w:rFonts w:ascii="Calibri" w:hAnsi="Calibri" w:cs="Calibri"/>
                          <w:b/>
                          <w:bCs/>
                          <w:sz w:val="28"/>
                          <w:szCs w:val="28"/>
                        </w:rPr>
                        <w:t>r</w:t>
                      </w:r>
                      <w:r w:rsidR="00D624D9">
                        <w:rPr>
                          <w:rFonts w:ascii="Calibri" w:hAnsi="Calibri" w:cs="Calibri"/>
                          <w:b/>
                          <w:bCs/>
                          <w:sz w:val="28"/>
                          <w:szCs w:val="28"/>
                        </w:rPr>
                        <w:t>/</w:t>
                      </w:r>
                      <w:r w:rsidR="00925F4E">
                        <w:rPr>
                          <w:rFonts w:ascii="Calibri" w:hAnsi="Calibri" w:cs="Calibri"/>
                          <w:b/>
                          <w:bCs/>
                          <w:sz w:val="28"/>
                          <w:szCs w:val="28"/>
                        </w:rPr>
                        <w:t>eine</w:t>
                      </w:r>
                      <w:r w:rsidRPr="00E227B5">
                        <w:rPr>
                          <w:rFonts w:ascii="Calibri" w:hAnsi="Calibri" w:cs="Calibri"/>
                          <w:b/>
                          <w:bCs/>
                          <w:sz w:val="28"/>
                          <w:szCs w:val="28"/>
                        </w:rPr>
                        <w:t>m Partner</w:t>
                      </w:r>
                      <w:r w:rsidR="00D624D9">
                        <w:rPr>
                          <w:rFonts w:ascii="Calibri" w:hAnsi="Calibri" w:cs="Calibri"/>
                          <w:b/>
                          <w:bCs/>
                          <w:sz w:val="28"/>
                          <w:szCs w:val="28"/>
                        </w:rPr>
                        <w:t>/</w:t>
                      </w:r>
                      <w:r w:rsidR="00925F4E">
                        <w:rPr>
                          <w:rFonts w:ascii="Calibri" w:hAnsi="Calibri" w:cs="Calibri"/>
                          <w:b/>
                          <w:bCs/>
                          <w:sz w:val="28"/>
                          <w:szCs w:val="28"/>
                        </w:rPr>
                        <w:t>in</w:t>
                      </w:r>
                      <w:r>
                        <w:rPr>
                          <w:rFonts w:ascii="Calibri" w:hAnsi="Calibri" w:cs="Calibri"/>
                          <w:sz w:val="28"/>
                          <w:szCs w:val="28"/>
                        </w:rPr>
                        <w:t xml:space="preserve"> mithilfe der Informationen aus M4 und M5 Zusammenfassungen für die Tabelle (M6).</w:t>
                      </w:r>
                    </w:p>
                    <w:p w14:paraId="31BB12D5" w14:textId="77777777" w:rsidR="001600F7" w:rsidRPr="00E227B5" w:rsidRDefault="001600F7" w:rsidP="00E227B5">
                      <w:pPr>
                        <w:numPr>
                          <w:ilvl w:val="0"/>
                          <w:numId w:val="2"/>
                        </w:numPr>
                        <w:spacing w:line="276" w:lineRule="auto"/>
                      </w:pPr>
                      <w:r w:rsidRPr="00E227B5">
                        <w:rPr>
                          <w:rFonts w:ascii="Calibri" w:hAnsi="Calibri" w:cs="Calibri"/>
                          <w:b/>
                          <w:bCs/>
                          <w:sz w:val="28"/>
                          <w:szCs w:val="28"/>
                        </w:rPr>
                        <w:t>Vervollständigt gemeinsam</w:t>
                      </w:r>
                      <w:r>
                        <w:rPr>
                          <w:rFonts w:ascii="Calibri" w:hAnsi="Calibri" w:cs="Calibri"/>
                          <w:sz w:val="28"/>
                          <w:szCs w:val="28"/>
                        </w:rPr>
                        <w:t xml:space="preserve"> das Schaubild (M7). Nutzt die Begriffe aus der Tabelle (M6).</w:t>
                      </w:r>
                    </w:p>
                  </w:txbxContent>
                </v:textbox>
                <w10:wrap type="square"/>
              </v:shape>
            </w:pict>
          </mc:Fallback>
        </mc:AlternateContent>
      </w:r>
      <w:r w:rsidR="00E227B5">
        <w:rPr>
          <w:rFonts w:ascii="Calibri" w:hAnsi="Calibri" w:cs="Calibri"/>
          <w:b/>
          <w:sz w:val="18"/>
          <w:szCs w:val="18"/>
          <w:lang w:eastAsia="de-DE"/>
        </w:rPr>
        <w:t>M3</w:t>
      </w:r>
    </w:p>
    <w:p w14:paraId="34B39B5A" w14:textId="77777777" w:rsidR="00944720" w:rsidRDefault="00944720">
      <w:pPr>
        <w:spacing w:line="360" w:lineRule="auto"/>
      </w:pPr>
      <w:r>
        <w:rPr>
          <w:rFonts w:ascii="Calibri" w:hAnsi="Calibri" w:cs="Calibri"/>
          <w:b/>
          <w:sz w:val="28"/>
          <w:szCs w:val="28"/>
        </w:rPr>
        <w:lastRenderedPageBreak/>
        <w:t xml:space="preserve">Zusammensetzung des Deutschen Bundestages </w:t>
      </w:r>
    </w:p>
    <w:p w14:paraId="695B9EF0" w14:textId="77777777" w:rsidR="00944720" w:rsidRPr="00944720" w:rsidRDefault="00944720">
      <w:pPr>
        <w:spacing w:line="276" w:lineRule="auto"/>
        <w:jc w:val="both"/>
        <w:rPr>
          <w:sz w:val="22"/>
          <w:szCs w:val="22"/>
        </w:rPr>
      </w:pPr>
      <w:r w:rsidRPr="00944720">
        <w:rPr>
          <w:rFonts w:ascii="Arial Unicode MS" w:eastAsia="Arial Unicode MS" w:hAnsi="Arial Unicode MS" w:cs="Arial Unicode MS"/>
          <w:i/>
          <w:sz w:val="22"/>
          <w:szCs w:val="22"/>
          <w:u w:val="single"/>
        </w:rPr>
        <w:t>Artikel 20 Grundgesetz (GG)</w:t>
      </w:r>
    </w:p>
    <w:p w14:paraId="7AED55D2" w14:textId="18A8CE1E" w:rsidR="00944720" w:rsidRPr="00944720" w:rsidRDefault="00944720">
      <w:pPr>
        <w:spacing w:line="276" w:lineRule="auto"/>
        <w:jc w:val="both"/>
        <w:rPr>
          <w:sz w:val="22"/>
          <w:szCs w:val="22"/>
        </w:rPr>
      </w:pPr>
      <w:r w:rsidRPr="00944720">
        <w:rPr>
          <w:rFonts w:ascii="Arial Unicode MS" w:eastAsia="Arial Unicode MS" w:hAnsi="Arial Unicode MS" w:cs="Arial Unicode MS"/>
          <w:i/>
          <w:sz w:val="22"/>
          <w:szCs w:val="22"/>
        </w:rPr>
        <w:t>(2) Alle Staatsgewalt geht vom Volke aus. Sie wird vom Volke in Wahlen und Abstimmungen und durch besondere Organe der Gesetzgebung, der vollziehenden Gewalt und der Rechtsprechung ausgeübt.</w:t>
      </w:r>
    </w:p>
    <w:p w14:paraId="7E02440F" w14:textId="77777777" w:rsidR="00944720" w:rsidRDefault="00944720">
      <w:pPr>
        <w:spacing w:line="276" w:lineRule="auto"/>
        <w:jc w:val="both"/>
        <w:rPr>
          <w:rFonts w:ascii="Calibri" w:eastAsia="Arial Unicode MS" w:hAnsi="Calibri" w:cs="Calibri"/>
          <w:i/>
        </w:rPr>
      </w:pPr>
    </w:p>
    <w:p w14:paraId="37F9ED82" w14:textId="16BD6739" w:rsidR="00944720" w:rsidRPr="00944720" w:rsidRDefault="00944720">
      <w:pPr>
        <w:spacing w:line="276" w:lineRule="auto"/>
        <w:jc w:val="both"/>
        <w:rPr>
          <w:sz w:val="22"/>
          <w:szCs w:val="22"/>
        </w:rPr>
      </w:pPr>
      <w:r w:rsidRPr="00944720">
        <w:rPr>
          <w:rFonts w:ascii="Calibri" w:hAnsi="Calibri" w:cs="Calibri"/>
          <w:sz w:val="22"/>
          <w:szCs w:val="22"/>
        </w:rPr>
        <w:t>Art. 20 Abs. 2 GG legt für die Staatsordnung der Bundesrepublik Deutschland den Grundsatz der repräsentativen Demokratie fest</w:t>
      </w:r>
      <w:r w:rsidR="002E4206">
        <w:rPr>
          <w:rFonts w:ascii="Calibri" w:hAnsi="Calibri" w:cs="Calibri"/>
          <w:sz w:val="22"/>
          <w:szCs w:val="22"/>
        </w:rPr>
        <w:t>: d</w:t>
      </w:r>
      <w:r w:rsidRPr="00944720">
        <w:rPr>
          <w:rFonts w:ascii="Calibri" w:hAnsi="Calibri" w:cs="Calibri"/>
          <w:sz w:val="22"/>
          <w:szCs w:val="22"/>
        </w:rPr>
        <w:t>as Volk übt die Staatsgewalt nicht direkt aus, sondern überträgt sie auf die Parlamente. Bei</w:t>
      </w:r>
      <w:r w:rsidRPr="00944720">
        <w:rPr>
          <w:rStyle w:val="arial11schwarz"/>
          <w:rFonts w:ascii="Calibri" w:hAnsi="Calibri" w:cs="Calibri"/>
          <w:sz w:val="22"/>
          <w:szCs w:val="22"/>
        </w:rPr>
        <w:t xml:space="preserve"> der B</w:t>
      </w:r>
      <w:r w:rsidR="001A493C">
        <w:rPr>
          <w:rStyle w:val="arial11schwarz"/>
          <w:rFonts w:ascii="Calibri" w:hAnsi="Calibri" w:cs="Calibri"/>
          <w:sz w:val="22"/>
          <w:szCs w:val="22"/>
        </w:rPr>
        <w:t>undestagswahl wählen die Bürger</w:t>
      </w:r>
      <w:r w:rsidR="00D624D9">
        <w:rPr>
          <w:rStyle w:val="arial11schwarz"/>
          <w:rFonts w:ascii="Calibri" w:hAnsi="Calibri" w:cs="Calibri"/>
          <w:sz w:val="22"/>
          <w:szCs w:val="22"/>
        </w:rPr>
        <w:t>/</w:t>
      </w:r>
      <w:r w:rsidRPr="00944720">
        <w:rPr>
          <w:rStyle w:val="arial11schwarz"/>
          <w:rFonts w:ascii="Calibri" w:hAnsi="Calibri" w:cs="Calibri"/>
          <w:sz w:val="22"/>
          <w:szCs w:val="22"/>
        </w:rPr>
        <w:t xml:space="preserve">innen </w:t>
      </w:r>
      <w:r w:rsidRPr="00944720">
        <w:rPr>
          <w:rStyle w:val="arial11schwarz"/>
          <w:rFonts w:ascii="Calibri" w:hAnsi="Calibri" w:cs="Calibri"/>
          <w:b/>
          <w:sz w:val="22"/>
          <w:szCs w:val="22"/>
        </w:rPr>
        <w:t>(Wahlvolk)</w:t>
      </w:r>
      <w:r w:rsidR="001A493C">
        <w:rPr>
          <w:rStyle w:val="arial11schwarz"/>
          <w:rFonts w:ascii="Calibri" w:hAnsi="Calibri" w:cs="Calibri"/>
          <w:sz w:val="22"/>
          <w:szCs w:val="22"/>
        </w:rPr>
        <w:t xml:space="preserve"> demnach Politiker</w:t>
      </w:r>
      <w:r w:rsidR="00D624D9">
        <w:rPr>
          <w:rStyle w:val="arial11schwarz"/>
          <w:rFonts w:ascii="Calibri" w:hAnsi="Calibri" w:cs="Calibri"/>
          <w:sz w:val="22"/>
          <w:szCs w:val="22"/>
        </w:rPr>
        <w:t>/</w:t>
      </w:r>
      <w:r w:rsidRPr="00944720">
        <w:rPr>
          <w:rStyle w:val="arial11schwarz"/>
          <w:rFonts w:ascii="Calibri" w:hAnsi="Calibri" w:cs="Calibri"/>
          <w:sz w:val="22"/>
          <w:szCs w:val="22"/>
        </w:rPr>
        <w:t>innen als ihre Ver</w:t>
      </w:r>
      <w:r w:rsidR="001A493C">
        <w:rPr>
          <w:rStyle w:val="arial11schwarz"/>
          <w:rFonts w:ascii="Calibri" w:hAnsi="Calibri" w:cs="Calibri"/>
          <w:sz w:val="22"/>
          <w:szCs w:val="22"/>
        </w:rPr>
        <w:t>treter</w:t>
      </w:r>
      <w:r w:rsidR="00D624D9">
        <w:rPr>
          <w:rStyle w:val="arial11schwarz"/>
          <w:rFonts w:ascii="Calibri" w:hAnsi="Calibri" w:cs="Calibri"/>
          <w:sz w:val="22"/>
          <w:szCs w:val="22"/>
        </w:rPr>
        <w:t>/</w:t>
      </w:r>
      <w:r w:rsidRPr="00944720">
        <w:rPr>
          <w:rStyle w:val="arial11schwarz"/>
          <w:rFonts w:ascii="Calibri" w:hAnsi="Calibri" w:cs="Calibri"/>
          <w:sz w:val="22"/>
          <w:szCs w:val="22"/>
        </w:rPr>
        <w:t>innen. Die Wahl e</w:t>
      </w:r>
      <w:r w:rsidR="001A493C">
        <w:rPr>
          <w:rStyle w:val="arial11schwarz"/>
          <w:rFonts w:ascii="Calibri" w:hAnsi="Calibri" w:cs="Calibri"/>
          <w:sz w:val="22"/>
          <w:szCs w:val="22"/>
        </w:rPr>
        <w:t>rfolgt alle vier Jahre und jede</w:t>
      </w:r>
      <w:r w:rsidR="00D624D9">
        <w:rPr>
          <w:rStyle w:val="arial11schwarz"/>
          <w:rFonts w:ascii="Calibri" w:hAnsi="Calibri" w:cs="Calibri"/>
          <w:sz w:val="22"/>
          <w:szCs w:val="22"/>
        </w:rPr>
        <w:t>/</w:t>
      </w:r>
      <w:r w:rsidRPr="00944720">
        <w:rPr>
          <w:rStyle w:val="arial11schwarz"/>
          <w:rFonts w:ascii="Calibri" w:hAnsi="Calibri" w:cs="Calibri"/>
          <w:sz w:val="22"/>
          <w:szCs w:val="22"/>
        </w:rPr>
        <w:t xml:space="preserve">r Deutsche, </w:t>
      </w:r>
      <w:r w:rsidR="00925F4E">
        <w:rPr>
          <w:rStyle w:val="arial11schwarz"/>
          <w:rFonts w:ascii="Calibri" w:hAnsi="Calibri" w:cs="Calibri"/>
          <w:sz w:val="22"/>
          <w:szCs w:val="22"/>
        </w:rPr>
        <w:t>die</w:t>
      </w:r>
      <w:r w:rsidR="00D624D9">
        <w:rPr>
          <w:rStyle w:val="arial11schwarz"/>
          <w:rFonts w:ascii="Calibri" w:hAnsi="Calibri" w:cs="Calibri"/>
          <w:sz w:val="22"/>
          <w:szCs w:val="22"/>
        </w:rPr>
        <w:t>/</w:t>
      </w:r>
      <w:r w:rsidRPr="00944720">
        <w:rPr>
          <w:rStyle w:val="arial11schwarz"/>
          <w:rFonts w:ascii="Calibri" w:hAnsi="Calibri" w:cs="Calibri"/>
          <w:sz w:val="22"/>
          <w:szCs w:val="22"/>
        </w:rPr>
        <w:t>der mindestens 18 Jahre alt ist, darf bei der Bundestagswahl mit abstimmen.</w:t>
      </w:r>
    </w:p>
    <w:p w14:paraId="0A196A06" w14:textId="22025EC6" w:rsidR="00944720" w:rsidRPr="00944720" w:rsidRDefault="00944720">
      <w:pPr>
        <w:spacing w:line="276" w:lineRule="auto"/>
        <w:jc w:val="both"/>
        <w:rPr>
          <w:sz w:val="22"/>
          <w:szCs w:val="22"/>
        </w:rPr>
      </w:pPr>
      <w:r w:rsidRPr="00944720">
        <w:rPr>
          <w:rStyle w:val="arial11schwarz"/>
          <w:rFonts w:ascii="Calibri" w:hAnsi="Calibri" w:cs="Calibri"/>
          <w:sz w:val="22"/>
          <w:szCs w:val="22"/>
        </w:rPr>
        <w:t>Die v</w:t>
      </w:r>
      <w:r w:rsidR="001A493C">
        <w:rPr>
          <w:rStyle w:val="arial11schwarz"/>
          <w:rFonts w:ascii="Calibri" w:hAnsi="Calibri" w:cs="Calibri"/>
          <w:sz w:val="22"/>
          <w:szCs w:val="22"/>
        </w:rPr>
        <w:t>om Wahlvolk gewählten Politiker</w:t>
      </w:r>
      <w:r w:rsidR="00D624D9">
        <w:rPr>
          <w:rStyle w:val="arial11schwarz"/>
          <w:rFonts w:ascii="Calibri" w:hAnsi="Calibri" w:cs="Calibri"/>
          <w:sz w:val="22"/>
          <w:szCs w:val="22"/>
        </w:rPr>
        <w:t>/</w:t>
      </w:r>
      <w:r w:rsidRPr="00944720">
        <w:rPr>
          <w:rStyle w:val="arial11schwarz"/>
          <w:rFonts w:ascii="Calibri" w:hAnsi="Calibri" w:cs="Calibri"/>
          <w:sz w:val="22"/>
          <w:szCs w:val="22"/>
        </w:rPr>
        <w:t xml:space="preserve">innen werden </w:t>
      </w:r>
      <w:r w:rsidRPr="00944720">
        <w:rPr>
          <w:rStyle w:val="arial11schwarz"/>
          <w:rFonts w:ascii="Calibri" w:hAnsi="Calibri" w:cs="Calibri"/>
          <w:b/>
          <w:sz w:val="22"/>
          <w:szCs w:val="22"/>
        </w:rPr>
        <w:t>Abgeordnete</w:t>
      </w:r>
      <w:r w:rsidRPr="00944720">
        <w:rPr>
          <w:rStyle w:val="arial11schwarz"/>
          <w:rFonts w:ascii="Calibri" w:hAnsi="Calibri" w:cs="Calibri"/>
          <w:sz w:val="22"/>
          <w:szCs w:val="22"/>
        </w:rPr>
        <w:t xml:space="preserve"> genannt und sitzen im Bundestag, der sich im Reichstagsgebäude in Berlin befindet.</w:t>
      </w:r>
      <w:r w:rsidRPr="00944720">
        <w:rPr>
          <w:sz w:val="22"/>
          <w:szCs w:val="22"/>
        </w:rPr>
        <w:t xml:space="preserve"> </w:t>
      </w:r>
      <w:r w:rsidR="00C52962" w:rsidRPr="00944720">
        <w:rPr>
          <w:rFonts w:ascii="Calibri" w:hAnsi="Calibri" w:cs="Calibri"/>
          <w:sz w:val="22"/>
          <w:szCs w:val="22"/>
        </w:rPr>
        <w:t>(…)</w:t>
      </w:r>
      <w:r w:rsidRPr="00944720">
        <w:rPr>
          <w:rStyle w:val="arial11schwarz"/>
          <w:rFonts w:ascii="Calibri" w:hAnsi="Calibri" w:cs="Calibri"/>
          <w:sz w:val="22"/>
          <w:szCs w:val="22"/>
        </w:rPr>
        <w:t xml:space="preserve"> Die Abgeordneten gehören in der Regel immer einer Partei an. </w:t>
      </w:r>
    </w:p>
    <w:p w14:paraId="432B531D" w14:textId="77777777" w:rsidR="006E544A" w:rsidRDefault="006D75A7">
      <w:pPr>
        <w:spacing w:line="276" w:lineRule="auto"/>
        <w:jc w:val="both"/>
        <w:rPr>
          <w:rFonts w:ascii="Calibri" w:hAnsi="Calibri" w:cs="Calibri"/>
          <w:sz w:val="22"/>
          <w:szCs w:val="22"/>
        </w:rPr>
      </w:pPr>
      <w:r>
        <w:rPr>
          <w:noProof/>
          <w:sz w:val="22"/>
          <w:szCs w:val="22"/>
        </w:rPr>
        <mc:AlternateContent>
          <mc:Choice Requires="wps">
            <w:drawing>
              <wp:anchor distT="45720" distB="45720" distL="114300" distR="114300" simplePos="0" relativeHeight="251677184" behindDoc="0" locked="0" layoutInCell="1" allowOverlap="1" wp14:anchorId="75F6BADA" wp14:editId="4CF70987">
                <wp:simplePos x="0" y="0"/>
                <wp:positionH relativeFrom="column">
                  <wp:posOffset>-8255</wp:posOffset>
                </wp:positionH>
                <wp:positionV relativeFrom="paragraph">
                  <wp:posOffset>1052830</wp:posOffset>
                </wp:positionV>
                <wp:extent cx="2977515" cy="1828165"/>
                <wp:effectExtent l="0" t="2540" r="0" b="0"/>
                <wp:wrapSquare wrapText="bothSides"/>
                <wp:docPr id="52281318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7515" cy="1828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B702B7" w14:textId="5A931942" w:rsidR="001600F7" w:rsidRDefault="001600F7"/>
                          <w:p w14:paraId="31219E4D" w14:textId="189E750B" w:rsidR="001600F7" w:rsidRDefault="006D75A7">
                            <w:r>
                              <w:rPr>
                                <w:noProof/>
                              </w:rPr>
                              <w:drawing>
                                <wp:inline distT="0" distB="0" distL="0" distR="0" wp14:anchorId="7CA1ED1D" wp14:editId="7FB19F83">
                                  <wp:extent cx="2905125" cy="1781715"/>
                                  <wp:effectExtent l="0" t="0" r="0" b="9525"/>
                                  <wp:docPr id="112070600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706003" name="Bild 2"/>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2920566" cy="179118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xmlns:w16du="http://schemas.microsoft.com/office/word/2023/wordml/word16du">
            <w:pict>
              <v:shape w14:anchorId="75F6BADA" id="Textfeld 2" o:spid="_x0000_s1027" type="#_x0000_t202" style="position:absolute;left:0;text-align:left;margin-left:-.65pt;margin-top:82.9pt;width:234.45pt;height:143.95pt;z-index:251677184;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" stroked="f">
                <v:textbox style="mso-fit-shape-to-text:t">
                  <w:txbxContent>
                    <w:p w14:paraId="02B702B7" w14:textId="5A931942" w:rsidR="001600F7" w:rsidRDefault="001600F7"/>
                    <w:p w14:paraId="31219E4D" w14:textId="189E750B" w:rsidR="001600F7" w:rsidRDefault="006D75A7">
                      <w:r>
                        <w:rPr>
                          <w:noProof/>
                        </w:rPr>
                        <w:drawing>
                          <wp:inline distT="0" distB="0" distL="0" distR="0" wp14:anchorId="7CA1ED1D" wp14:editId="7FB19F83">
                            <wp:extent cx="2905125" cy="1781715"/>
                            <wp:effectExtent l="0" t="0" r="0" b="9525"/>
                            <wp:docPr id="112070600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706003" name="Bild 2"/>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2920566" cy="1791185"/>
                                    </a:xfrm>
                                    <a:prstGeom prst="rect">
                                      <a:avLst/>
                                    </a:prstGeom>
                                    <a:noFill/>
                                    <a:ln>
                                      <a:noFill/>
                                    </a:ln>
                                  </pic:spPr>
                                </pic:pic>
                              </a:graphicData>
                            </a:graphic>
                          </wp:inline>
                        </w:drawing>
                      </w:r>
                    </w:p>
                  </w:txbxContent>
                </v:textbox>
                <w10:wrap type="square"/>
              </v:shape>
            </w:pict>
          </mc:Fallback>
        </mc:AlternateContent>
      </w:r>
      <w:r w:rsidR="00944720" w:rsidRPr="00944720">
        <w:rPr>
          <w:rStyle w:val="arial11schwarz"/>
          <w:rFonts w:ascii="Calibri" w:hAnsi="Calibri" w:cs="Calibri"/>
          <w:sz w:val="22"/>
          <w:szCs w:val="22"/>
        </w:rPr>
        <w:t xml:space="preserve">Die </w:t>
      </w:r>
      <w:r w:rsidR="00944720" w:rsidRPr="006E544A">
        <w:rPr>
          <w:rStyle w:val="arial11schwarz"/>
          <w:rFonts w:ascii="Calibri" w:hAnsi="Calibri" w:cs="Calibri"/>
          <w:b/>
          <w:bCs/>
          <w:sz w:val="22"/>
          <w:szCs w:val="22"/>
        </w:rPr>
        <w:t>Parteien</w:t>
      </w:r>
      <w:r w:rsidR="00944720" w:rsidRPr="00944720">
        <w:rPr>
          <w:rStyle w:val="arial11schwarz"/>
          <w:rFonts w:ascii="Calibri" w:hAnsi="Calibri" w:cs="Calibri"/>
          <w:sz w:val="22"/>
          <w:szCs w:val="22"/>
        </w:rPr>
        <w:t xml:space="preserve"> bilden im Bundestag sogenannte </w:t>
      </w:r>
      <w:r w:rsidR="00944720" w:rsidRPr="00944720">
        <w:rPr>
          <w:rStyle w:val="arial11schwarz"/>
          <w:rFonts w:ascii="Calibri" w:hAnsi="Calibri" w:cs="Calibri"/>
          <w:b/>
          <w:sz w:val="22"/>
          <w:szCs w:val="22"/>
        </w:rPr>
        <w:t>Fraktionen</w:t>
      </w:r>
      <w:r w:rsidR="00944720" w:rsidRPr="00944720">
        <w:rPr>
          <w:rStyle w:val="arial11schwarz"/>
          <w:rFonts w:ascii="Calibri" w:hAnsi="Calibri" w:cs="Calibri"/>
          <w:sz w:val="22"/>
          <w:szCs w:val="22"/>
        </w:rPr>
        <w:t xml:space="preserve">. In einer Fraktion haben die Abgeordneten gleiche oder ähnliche politische Ideen </w:t>
      </w:r>
      <w:r w:rsidR="002E4206">
        <w:rPr>
          <w:rStyle w:val="arial11schwarz"/>
          <w:rFonts w:ascii="Calibri" w:hAnsi="Calibri" w:cs="Calibri"/>
          <w:sz w:val="22"/>
          <w:szCs w:val="22"/>
        </w:rPr>
        <w:t xml:space="preserve">(…). </w:t>
      </w:r>
      <w:r w:rsidR="00944720" w:rsidRPr="00944720">
        <w:rPr>
          <w:rStyle w:val="arial11schwarz"/>
          <w:rFonts w:ascii="Calibri" w:hAnsi="Calibri" w:cs="Calibri"/>
          <w:sz w:val="22"/>
          <w:szCs w:val="22"/>
        </w:rPr>
        <w:t xml:space="preserve"> </w:t>
      </w:r>
      <w:r w:rsidR="00944720" w:rsidRPr="00944720">
        <w:rPr>
          <w:rFonts w:ascii="Calibri" w:hAnsi="Calibri" w:cs="Calibri"/>
          <w:sz w:val="22"/>
          <w:szCs w:val="22"/>
        </w:rPr>
        <w:t xml:space="preserve">Zurzeit gibt es </w:t>
      </w:r>
      <w:r w:rsidR="007E75E3">
        <w:rPr>
          <w:rFonts w:ascii="Calibri" w:hAnsi="Calibri" w:cs="Calibri"/>
          <w:sz w:val="22"/>
          <w:szCs w:val="22"/>
        </w:rPr>
        <w:t>sieben</w:t>
      </w:r>
      <w:r w:rsidR="00944720" w:rsidRPr="00944720">
        <w:rPr>
          <w:rFonts w:ascii="Calibri" w:hAnsi="Calibri" w:cs="Calibri"/>
          <w:sz w:val="22"/>
          <w:szCs w:val="22"/>
        </w:rPr>
        <w:t xml:space="preserve"> Fraktionen</w:t>
      </w:r>
      <w:r w:rsidR="007E75E3">
        <w:rPr>
          <w:rFonts w:ascii="Calibri" w:hAnsi="Calibri" w:cs="Calibri"/>
          <w:sz w:val="22"/>
          <w:szCs w:val="22"/>
        </w:rPr>
        <w:t>/Gruppen</w:t>
      </w:r>
      <w:r w:rsidR="00944720" w:rsidRPr="00944720">
        <w:rPr>
          <w:rFonts w:ascii="Calibri" w:hAnsi="Calibri" w:cs="Calibri"/>
          <w:sz w:val="22"/>
          <w:szCs w:val="22"/>
        </w:rPr>
        <w:t xml:space="preserve"> im </w:t>
      </w:r>
      <w:r w:rsidR="00925F4E">
        <w:rPr>
          <w:rFonts w:ascii="Calibri" w:hAnsi="Calibri" w:cs="Calibri"/>
          <w:sz w:val="22"/>
          <w:szCs w:val="22"/>
        </w:rPr>
        <w:t>Bundestag:</w:t>
      </w:r>
      <w:r w:rsidR="007E75E3">
        <w:rPr>
          <w:rFonts w:ascii="Calibri" w:hAnsi="Calibri" w:cs="Calibri"/>
          <w:sz w:val="22"/>
          <w:szCs w:val="22"/>
        </w:rPr>
        <w:t xml:space="preserve"> </w:t>
      </w:r>
      <w:proofErr w:type="gramStart"/>
      <w:r w:rsidR="007E75E3">
        <w:rPr>
          <w:rFonts w:ascii="Calibri" w:hAnsi="Calibri" w:cs="Calibri"/>
          <w:sz w:val="22"/>
          <w:szCs w:val="22"/>
        </w:rPr>
        <w:t xml:space="preserve">SPD, </w:t>
      </w:r>
      <w:r w:rsidR="00925F4E">
        <w:rPr>
          <w:rFonts w:ascii="Calibri" w:hAnsi="Calibri" w:cs="Calibri"/>
          <w:sz w:val="22"/>
          <w:szCs w:val="22"/>
        </w:rPr>
        <w:t xml:space="preserve"> CDU</w:t>
      </w:r>
      <w:proofErr w:type="gramEnd"/>
      <w:r w:rsidR="00925F4E">
        <w:rPr>
          <w:rFonts w:ascii="Calibri" w:hAnsi="Calibri" w:cs="Calibri"/>
          <w:sz w:val="22"/>
          <w:szCs w:val="22"/>
        </w:rPr>
        <w:t>/CSU, Bündnis</w:t>
      </w:r>
      <w:r w:rsidR="00944720" w:rsidRPr="00944720">
        <w:rPr>
          <w:rFonts w:ascii="Calibri" w:hAnsi="Calibri" w:cs="Calibri"/>
          <w:sz w:val="22"/>
          <w:szCs w:val="22"/>
        </w:rPr>
        <w:t xml:space="preserve"> 90/</w:t>
      </w:r>
      <w:r w:rsidR="00925F4E">
        <w:rPr>
          <w:rFonts w:ascii="Calibri" w:hAnsi="Calibri" w:cs="Calibri"/>
          <w:sz w:val="22"/>
          <w:szCs w:val="22"/>
        </w:rPr>
        <w:t>Die Grünen</w:t>
      </w:r>
      <w:r w:rsidR="00C52962" w:rsidRPr="00944720">
        <w:rPr>
          <w:rFonts w:ascii="Calibri" w:hAnsi="Calibri" w:cs="Calibri"/>
          <w:sz w:val="22"/>
          <w:szCs w:val="22"/>
        </w:rPr>
        <w:t>, FDP</w:t>
      </w:r>
      <w:r w:rsidR="007E75E3">
        <w:rPr>
          <w:rFonts w:ascii="Calibri" w:hAnsi="Calibri" w:cs="Calibri"/>
          <w:sz w:val="22"/>
          <w:szCs w:val="22"/>
        </w:rPr>
        <w:t xml:space="preserve">, </w:t>
      </w:r>
      <w:r w:rsidR="001A493C">
        <w:rPr>
          <w:rFonts w:ascii="Calibri" w:hAnsi="Calibri" w:cs="Calibri"/>
          <w:sz w:val="22"/>
          <w:szCs w:val="22"/>
        </w:rPr>
        <w:t>Af</w:t>
      </w:r>
      <w:r w:rsidR="00C52962" w:rsidRPr="00944720">
        <w:rPr>
          <w:rFonts w:ascii="Calibri" w:hAnsi="Calibri" w:cs="Calibri"/>
          <w:sz w:val="22"/>
          <w:szCs w:val="22"/>
        </w:rPr>
        <w:t>D</w:t>
      </w:r>
      <w:r w:rsidR="007E75E3">
        <w:rPr>
          <w:rFonts w:ascii="Calibri" w:hAnsi="Calibri" w:cs="Calibri"/>
          <w:sz w:val="22"/>
          <w:szCs w:val="22"/>
        </w:rPr>
        <w:t>, Gruppe Die Linke und Gruppe BSW</w:t>
      </w:r>
      <w:r w:rsidR="00944720" w:rsidRPr="00944720">
        <w:rPr>
          <w:rFonts w:ascii="Calibri" w:hAnsi="Calibri" w:cs="Calibri"/>
          <w:sz w:val="22"/>
          <w:szCs w:val="22"/>
        </w:rPr>
        <w:t>.</w:t>
      </w:r>
    </w:p>
    <w:p w14:paraId="2672EE22" w14:textId="77777777" w:rsidR="006E544A" w:rsidRDefault="006E544A">
      <w:pPr>
        <w:spacing w:line="276" w:lineRule="auto"/>
        <w:jc w:val="both"/>
        <w:rPr>
          <w:rFonts w:ascii="Calibri" w:hAnsi="Calibri" w:cs="Calibri"/>
          <w:sz w:val="22"/>
          <w:szCs w:val="22"/>
        </w:rPr>
      </w:pPr>
    </w:p>
    <w:p w14:paraId="0C051AD6" w14:textId="4E4F570C" w:rsidR="00944720" w:rsidRDefault="006E544A">
      <w:pPr>
        <w:spacing w:line="276" w:lineRule="auto"/>
        <w:jc w:val="both"/>
        <w:rPr>
          <w:rFonts w:ascii="Calibri" w:hAnsi="Calibri" w:cs="Calibri"/>
          <w:sz w:val="22"/>
          <w:szCs w:val="22"/>
        </w:rPr>
      </w:pPr>
      <w:r>
        <w:rPr>
          <w:rFonts w:ascii="Calibri" w:hAnsi="Calibri" w:cs="Calibri"/>
          <w:sz w:val="22"/>
          <w:szCs w:val="22"/>
        </w:rPr>
        <w:t>Erreichen Abgeordnete nicht die Fraktionsmindeststärke (</w:t>
      </w:r>
      <w:r w:rsidRPr="006E544A">
        <w:rPr>
          <w:rFonts w:ascii="Calibri" w:hAnsi="Calibri" w:cs="Calibri"/>
          <w:sz w:val="22"/>
          <w:szCs w:val="22"/>
        </w:rPr>
        <w:t>mindestens 5 % der Mitglieder des Bundestages</w:t>
      </w:r>
      <w:r>
        <w:rPr>
          <w:rFonts w:ascii="Calibri" w:hAnsi="Calibri" w:cs="Calibri"/>
          <w:sz w:val="22"/>
          <w:szCs w:val="22"/>
        </w:rPr>
        <w:t xml:space="preserve">), so können sie sich auch zu einer </w:t>
      </w:r>
      <w:r w:rsidRPr="006E544A">
        <w:rPr>
          <w:rFonts w:ascii="Calibri" w:hAnsi="Calibri" w:cs="Calibri"/>
          <w:b/>
          <w:bCs/>
          <w:sz w:val="22"/>
          <w:szCs w:val="22"/>
        </w:rPr>
        <w:t>Gruppe</w:t>
      </w:r>
      <w:r>
        <w:rPr>
          <w:rFonts w:ascii="Calibri" w:hAnsi="Calibri" w:cs="Calibri"/>
          <w:sz w:val="22"/>
          <w:szCs w:val="22"/>
        </w:rPr>
        <w:t xml:space="preserve"> zusammenschließen. </w:t>
      </w:r>
      <w:r w:rsidRPr="006E544A">
        <w:rPr>
          <w:rFonts w:ascii="Calibri" w:hAnsi="Calibri" w:cs="Calibri"/>
          <w:sz w:val="22"/>
          <w:szCs w:val="22"/>
        </w:rPr>
        <w:t>Eine Gruppe muss durch das Plenum anerkannt werden. Sowohl die Finanzierung als auch die zuerkannten Rechte werden zwischen den Fraktionen des Bundestages und der Gruppe verhandelt und im Plenum entschieden. Gruppen haben in der Regel ähnliche Rechte und Ressourcen wie eine Fraktion, allerdings in abgestuftem Maß</w:t>
      </w:r>
      <w:r>
        <w:rPr>
          <w:rFonts w:ascii="Calibri" w:hAnsi="Calibri" w:cs="Calibri"/>
          <w:sz w:val="22"/>
          <w:szCs w:val="22"/>
        </w:rPr>
        <w:t xml:space="preserve">. </w:t>
      </w:r>
      <w:r w:rsidR="008C2291">
        <w:rPr>
          <w:rFonts w:ascii="Calibri" w:hAnsi="Calibri" w:cs="Calibri"/>
          <w:sz w:val="22"/>
          <w:szCs w:val="22"/>
        </w:rPr>
        <w:t>So hat eine Gruppe beispielsweise auch Vorsitzende. De</w:t>
      </w:r>
      <w:r>
        <w:rPr>
          <w:rFonts w:ascii="Calibri" w:hAnsi="Calibri" w:cs="Calibri"/>
          <w:sz w:val="22"/>
          <w:szCs w:val="22"/>
        </w:rPr>
        <w:t>rzeit gibt es zwei Gruppen im Bundestag: Die Gruppe Die Linke und die Gruppe BSW.</w:t>
      </w:r>
    </w:p>
    <w:p w14:paraId="4C701A17" w14:textId="77777777" w:rsidR="006E544A" w:rsidRPr="00944720" w:rsidRDefault="006E544A">
      <w:pPr>
        <w:spacing w:line="276" w:lineRule="auto"/>
        <w:jc w:val="both"/>
        <w:rPr>
          <w:rFonts w:ascii="Calibri" w:hAnsi="Calibri" w:cs="Calibri"/>
          <w:sz w:val="22"/>
          <w:szCs w:val="22"/>
        </w:rPr>
      </w:pPr>
    </w:p>
    <w:p w14:paraId="3AE32F20" w14:textId="4351AC70" w:rsidR="00944720" w:rsidRPr="00944720" w:rsidRDefault="00944720">
      <w:pPr>
        <w:spacing w:line="276" w:lineRule="auto"/>
        <w:jc w:val="both"/>
        <w:rPr>
          <w:sz w:val="22"/>
          <w:szCs w:val="22"/>
        </w:rPr>
      </w:pPr>
      <w:r w:rsidRPr="00944720">
        <w:rPr>
          <w:rFonts w:ascii="Calibri" w:hAnsi="Calibri" w:cs="Calibri"/>
          <w:sz w:val="22"/>
          <w:szCs w:val="22"/>
        </w:rPr>
        <w:t xml:space="preserve">Die Fraktionen organisieren und steuern die Arbeit im Parlament. </w:t>
      </w:r>
      <w:r w:rsidR="00C52962" w:rsidRPr="00944720">
        <w:rPr>
          <w:rFonts w:ascii="Calibri" w:hAnsi="Calibri" w:cs="Calibri"/>
          <w:sz w:val="22"/>
          <w:szCs w:val="22"/>
        </w:rPr>
        <w:t xml:space="preserve">(…) </w:t>
      </w:r>
      <w:r w:rsidRPr="00944720">
        <w:rPr>
          <w:rFonts w:ascii="Calibri" w:hAnsi="Calibri" w:cs="Calibri"/>
          <w:sz w:val="22"/>
          <w:szCs w:val="22"/>
        </w:rPr>
        <w:t xml:space="preserve">Beispielsweise können sie Gesetzesvorlagen einbringen oder Große und Kleine Anfragen </w:t>
      </w:r>
      <w:r w:rsidR="002E4206">
        <w:rPr>
          <w:rFonts w:ascii="Calibri" w:hAnsi="Calibri" w:cs="Calibri"/>
          <w:sz w:val="22"/>
          <w:szCs w:val="22"/>
        </w:rPr>
        <w:t>(…)</w:t>
      </w:r>
      <w:r w:rsidRPr="00944720">
        <w:rPr>
          <w:rFonts w:ascii="Calibri" w:hAnsi="Calibri" w:cs="Calibri"/>
          <w:sz w:val="22"/>
          <w:szCs w:val="22"/>
        </w:rPr>
        <w:t xml:space="preserve"> einreichen.</w:t>
      </w:r>
      <w:r w:rsidR="00C52962" w:rsidRPr="00944720">
        <w:rPr>
          <w:rFonts w:ascii="Calibri" w:hAnsi="Calibri" w:cs="Calibri"/>
          <w:sz w:val="22"/>
          <w:szCs w:val="22"/>
        </w:rPr>
        <w:t xml:space="preserve"> </w:t>
      </w:r>
      <w:r w:rsidRPr="00944720">
        <w:rPr>
          <w:rFonts w:ascii="Calibri" w:hAnsi="Calibri" w:cs="Calibri"/>
          <w:sz w:val="22"/>
          <w:szCs w:val="22"/>
        </w:rPr>
        <w:t xml:space="preserve">Die Fraktionen selbst sind straff organisiert. An ihrer Spitze steht </w:t>
      </w:r>
      <w:r w:rsidR="00925F4E">
        <w:rPr>
          <w:rFonts w:ascii="Calibri" w:hAnsi="Calibri" w:cs="Calibri"/>
          <w:sz w:val="22"/>
          <w:szCs w:val="22"/>
        </w:rPr>
        <w:t>die</w:t>
      </w:r>
      <w:r w:rsidR="00D624D9">
        <w:rPr>
          <w:rFonts w:ascii="Calibri" w:hAnsi="Calibri" w:cs="Calibri"/>
          <w:sz w:val="22"/>
          <w:szCs w:val="22"/>
        </w:rPr>
        <w:t>/</w:t>
      </w:r>
      <w:r w:rsidR="00925F4E">
        <w:rPr>
          <w:rFonts w:ascii="Calibri" w:hAnsi="Calibri" w:cs="Calibri"/>
          <w:sz w:val="22"/>
          <w:szCs w:val="22"/>
        </w:rPr>
        <w:t>der</w:t>
      </w:r>
      <w:r w:rsidRPr="00944720">
        <w:rPr>
          <w:rFonts w:ascii="Calibri" w:hAnsi="Calibri" w:cs="Calibri"/>
          <w:sz w:val="22"/>
          <w:szCs w:val="22"/>
        </w:rPr>
        <w:t xml:space="preserve"> Fraktionsvorsitzende</w:t>
      </w:r>
      <w:r w:rsidR="00C52962" w:rsidRPr="00944720">
        <w:rPr>
          <w:rFonts w:ascii="Calibri" w:hAnsi="Calibri" w:cs="Calibri"/>
          <w:sz w:val="22"/>
          <w:szCs w:val="22"/>
        </w:rPr>
        <w:t xml:space="preserve">. (…) </w:t>
      </w:r>
      <w:r w:rsidR="00925F4E">
        <w:rPr>
          <w:rFonts w:ascii="Calibri" w:hAnsi="Calibri" w:cs="Calibri"/>
          <w:sz w:val="22"/>
          <w:szCs w:val="22"/>
        </w:rPr>
        <w:t>Die</w:t>
      </w:r>
      <w:r w:rsidR="00D624D9">
        <w:rPr>
          <w:rFonts w:ascii="Calibri" w:hAnsi="Calibri" w:cs="Calibri"/>
          <w:sz w:val="22"/>
          <w:szCs w:val="22"/>
        </w:rPr>
        <w:t>/</w:t>
      </w:r>
      <w:r w:rsidR="00925F4E">
        <w:rPr>
          <w:rFonts w:ascii="Calibri" w:hAnsi="Calibri" w:cs="Calibri"/>
          <w:sz w:val="22"/>
          <w:szCs w:val="22"/>
        </w:rPr>
        <w:t>der</w:t>
      </w:r>
      <w:r w:rsidRPr="00944720">
        <w:rPr>
          <w:rFonts w:ascii="Calibri" w:hAnsi="Calibri" w:cs="Calibri"/>
          <w:sz w:val="22"/>
          <w:szCs w:val="22"/>
        </w:rPr>
        <w:t xml:space="preserve"> Vorsitzende der größten Oppositionsfraktio</w:t>
      </w:r>
      <w:r w:rsidR="001A493C">
        <w:rPr>
          <w:rFonts w:ascii="Calibri" w:hAnsi="Calibri" w:cs="Calibri"/>
          <w:sz w:val="22"/>
          <w:szCs w:val="22"/>
        </w:rPr>
        <w:t>n ist im Bundestag Gegenspieler</w:t>
      </w:r>
      <w:r w:rsidR="00D624D9">
        <w:rPr>
          <w:rFonts w:ascii="Calibri" w:hAnsi="Calibri" w:cs="Calibri"/>
          <w:sz w:val="22"/>
          <w:szCs w:val="22"/>
        </w:rPr>
        <w:t>/</w:t>
      </w:r>
      <w:r w:rsidRPr="00944720">
        <w:rPr>
          <w:rFonts w:ascii="Calibri" w:hAnsi="Calibri" w:cs="Calibri"/>
          <w:sz w:val="22"/>
          <w:szCs w:val="22"/>
        </w:rPr>
        <w:t>in</w:t>
      </w:r>
      <w:r w:rsidR="005C4761">
        <w:rPr>
          <w:rFonts w:ascii="Calibri" w:hAnsi="Calibri" w:cs="Calibri"/>
          <w:sz w:val="22"/>
          <w:szCs w:val="22"/>
        </w:rPr>
        <w:t xml:space="preserve"> </w:t>
      </w:r>
      <w:r w:rsidR="00925F4E">
        <w:rPr>
          <w:rFonts w:ascii="Calibri" w:hAnsi="Calibri" w:cs="Calibri"/>
          <w:sz w:val="22"/>
          <w:szCs w:val="22"/>
        </w:rPr>
        <w:t>der</w:t>
      </w:r>
      <w:r w:rsidR="00BC6A7D">
        <w:rPr>
          <w:rFonts w:ascii="Calibri" w:hAnsi="Calibri" w:cs="Calibri"/>
          <w:sz w:val="22"/>
          <w:szCs w:val="22"/>
        </w:rPr>
        <w:t>/</w:t>
      </w:r>
      <w:proofErr w:type="gramStart"/>
      <w:r w:rsidRPr="00944720">
        <w:rPr>
          <w:rFonts w:ascii="Calibri" w:hAnsi="Calibri" w:cs="Calibri"/>
          <w:sz w:val="22"/>
          <w:szCs w:val="22"/>
        </w:rPr>
        <w:t>des Bundeskanzlerin</w:t>
      </w:r>
      <w:proofErr w:type="gramEnd"/>
      <w:r w:rsidR="00BC6A7D">
        <w:rPr>
          <w:rFonts w:ascii="Calibri" w:hAnsi="Calibri" w:cs="Calibri"/>
          <w:sz w:val="22"/>
          <w:szCs w:val="22"/>
        </w:rPr>
        <w:t>/</w:t>
      </w:r>
      <w:r w:rsidR="00925F4E">
        <w:rPr>
          <w:rFonts w:ascii="Calibri" w:hAnsi="Calibri" w:cs="Calibri"/>
          <w:sz w:val="22"/>
          <w:szCs w:val="22"/>
        </w:rPr>
        <w:t>Bundeskanzlers</w:t>
      </w:r>
      <w:r w:rsidRPr="00944720">
        <w:rPr>
          <w:rFonts w:ascii="Calibri" w:hAnsi="Calibri" w:cs="Calibri"/>
          <w:sz w:val="22"/>
          <w:szCs w:val="22"/>
        </w:rPr>
        <w:t xml:space="preserve"> (…). </w:t>
      </w:r>
    </w:p>
    <w:p w14:paraId="3893BEFC" w14:textId="77777777" w:rsidR="00944720" w:rsidRPr="00B604CD" w:rsidRDefault="00944720">
      <w:pPr>
        <w:spacing w:line="276" w:lineRule="auto"/>
        <w:jc w:val="both"/>
        <w:rPr>
          <w:rFonts w:ascii="Calibri" w:hAnsi="Calibri" w:cs="Calibri"/>
          <w:sz w:val="12"/>
          <w:szCs w:val="12"/>
        </w:rPr>
      </w:pPr>
    </w:p>
    <w:p w14:paraId="171293A7" w14:textId="0B213E2C" w:rsidR="00944720" w:rsidRPr="00944720" w:rsidRDefault="00944720">
      <w:pPr>
        <w:spacing w:line="276" w:lineRule="auto"/>
        <w:jc w:val="both"/>
        <w:rPr>
          <w:sz w:val="22"/>
          <w:szCs w:val="22"/>
        </w:rPr>
      </w:pPr>
      <w:r w:rsidRPr="00944720">
        <w:rPr>
          <w:rFonts w:ascii="Calibri" w:hAnsi="Calibri" w:cs="Calibri"/>
          <w:sz w:val="22"/>
          <w:szCs w:val="22"/>
        </w:rPr>
        <w:t xml:space="preserve">Die Fraktion mit den meisten Abgeordneten stellt </w:t>
      </w:r>
      <w:r w:rsidR="002E4206">
        <w:rPr>
          <w:rFonts w:ascii="Calibri" w:hAnsi="Calibri" w:cs="Calibri"/>
          <w:sz w:val="22"/>
          <w:szCs w:val="22"/>
        </w:rPr>
        <w:t xml:space="preserve">meistens </w:t>
      </w:r>
      <w:r w:rsidRPr="00944720">
        <w:rPr>
          <w:rFonts w:ascii="Calibri" w:hAnsi="Calibri" w:cs="Calibri"/>
          <w:sz w:val="22"/>
          <w:szCs w:val="22"/>
        </w:rPr>
        <w:t xml:space="preserve">die </w:t>
      </w:r>
      <w:r w:rsidRPr="00944720">
        <w:rPr>
          <w:rFonts w:ascii="Calibri" w:hAnsi="Calibri" w:cs="Calibri"/>
          <w:b/>
          <w:sz w:val="22"/>
          <w:szCs w:val="22"/>
        </w:rPr>
        <w:t>Regierung.</w:t>
      </w:r>
      <w:r w:rsidRPr="00944720">
        <w:rPr>
          <w:rFonts w:ascii="Calibri" w:hAnsi="Calibri" w:cs="Calibri"/>
          <w:sz w:val="22"/>
          <w:szCs w:val="22"/>
        </w:rPr>
        <w:t xml:space="preserve"> Die Bundesregierung besteht aus der</w:t>
      </w:r>
      <w:r w:rsidR="00BC6A7D">
        <w:rPr>
          <w:rFonts w:ascii="Calibri" w:hAnsi="Calibri" w:cs="Calibri"/>
          <w:sz w:val="22"/>
          <w:szCs w:val="22"/>
        </w:rPr>
        <w:t>/</w:t>
      </w:r>
      <w:r w:rsidR="00925F4E">
        <w:rPr>
          <w:rFonts w:ascii="Calibri" w:hAnsi="Calibri" w:cs="Calibri"/>
          <w:sz w:val="22"/>
          <w:szCs w:val="22"/>
        </w:rPr>
        <w:t>dem</w:t>
      </w:r>
      <w:r w:rsidRPr="00944720">
        <w:rPr>
          <w:rFonts w:ascii="Calibri" w:hAnsi="Calibri" w:cs="Calibri"/>
          <w:sz w:val="22"/>
          <w:szCs w:val="22"/>
        </w:rPr>
        <w:t xml:space="preserve"> Bundeskanzler</w:t>
      </w:r>
      <w:r w:rsidR="00BC6A7D">
        <w:rPr>
          <w:rFonts w:ascii="Calibri" w:hAnsi="Calibri" w:cs="Calibri"/>
          <w:sz w:val="22"/>
          <w:szCs w:val="22"/>
        </w:rPr>
        <w:t>/</w:t>
      </w:r>
      <w:r w:rsidRPr="00944720">
        <w:rPr>
          <w:rFonts w:ascii="Calibri" w:hAnsi="Calibri" w:cs="Calibri"/>
          <w:sz w:val="22"/>
          <w:szCs w:val="22"/>
        </w:rPr>
        <w:t xml:space="preserve">in </w:t>
      </w:r>
      <w:r w:rsidR="001A493C">
        <w:rPr>
          <w:rFonts w:ascii="Calibri" w:hAnsi="Calibri" w:cs="Calibri"/>
          <w:sz w:val="22"/>
          <w:szCs w:val="22"/>
        </w:rPr>
        <w:t>und den Bundesminister</w:t>
      </w:r>
      <w:r w:rsidR="00BC6A7D">
        <w:rPr>
          <w:rFonts w:ascii="Calibri" w:hAnsi="Calibri" w:cs="Calibri"/>
          <w:sz w:val="22"/>
          <w:szCs w:val="22"/>
        </w:rPr>
        <w:t>/</w:t>
      </w:r>
      <w:r w:rsidRPr="00944720">
        <w:rPr>
          <w:rFonts w:ascii="Calibri" w:hAnsi="Calibri" w:cs="Calibri"/>
          <w:sz w:val="22"/>
          <w:szCs w:val="22"/>
        </w:rPr>
        <w:t>innen</w:t>
      </w:r>
      <w:r w:rsidR="002E4206">
        <w:rPr>
          <w:rFonts w:ascii="Calibri" w:hAnsi="Calibri" w:cs="Calibri"/>
          <w:sz w:val="22"/>
          <w:szCs w:val="22"/>
        </w:rPr>
        <w:t xml:space="preserve"> (…) und</w:t>
      </w:r>
      <w:r w:rsidRPr="00944720">
        <w:rPr>
          <w:rFonts w:ascii="Calibri" w:hAnsi="Calibri" w:cs="Calibri"/>
          <w:sz w:val="22"/>
          <w:szCs w:val="22"/>
        </w:rPr>
        <w:t xml:space="preserve"> hat als die politische Führung Deutschlands die Aufgabe, selbständig Gesetzesinitiativen zu ergreifen, politische Ziele zu setzen</w:t>
      </w:r>
      <w:r w:rsidR="002E4206">
        <w:rPr>
          <w:rFonts w:ascii="Calibri" w:hAnsi="Calibri" w:cs="Calibri"/>
          <w:sz w:val="22"/>
          <w:szCs w:val="22"/>
        </w:rPr>
        <w:t xml:space="preserve"> und </w:t>
      </w:r>
      <w:r w:rsidRPr="00944720">
        <w:rPr>
          <w:rFonts w:ascii="Calibri" w:hAnsi="Calibri" w:cs="Calibri"/>
          <w:sz w:val="22"/>
          <w:szCs w:val="22"/>
        </w:rPr>
        <w:t xml:space="preserve">die Gesamtentwicklung des Landes zu planen. </w:t>
      </w:r>
      <w:r w:rsidR="006F5321">
        <w:rPr>
          <w:rFonts w:ascii="Calibri" w:hAnsi="Calibri" w:cs="Calibri"/>
          <w:sz w:val="22"/>
          <w:szCs w:val="22"/>
        </w:rPr>
        <w:t>Fast a</w:t>
      </w:r>
      <w:r w:rsidRPr="00944720">
        <w:rPr>
          <w:rFonts w:ascii="Calibri" w:hAnsi="Calibri" w:cs="Calibri"/>
          <w:sz w:val="22"/>
          <w:szCs w:val="22"/>
        </w:rPr>
        <w:t xml:space="preserve">lle bisherigen Bundesregierungen sind </w:t>
      </w:r>
      <w:r w:rsidRPr="00944720">
        <w:rPr>
          <w:rFonts w:ascii="Calibri" w:hAnsi="Calibri" w:cs="Calibri"/>
          <w:sz w:val="22"/>
          <w:szCs w:val="22"/>
        </w:rPr>
        <w:lastRenderedPageBreak/>
        <w:t>Koalitionsregierungen gewesen</w:t>
      </w:r>
      <w:r w:rsidR="006F5321">
        <w:rPr>
          <w:rFonts w:ascii="Calibri" w:hAnsi="Calibri" w:cs="Calibri"/>
          <w:sz w:val="22"/>
          <w:szCs w:val="22"/>
        </w:rPr>
        <w:t xml:space="preserve"> (Ausnahme von 1957-1961: Die CDU/CSU unter Konrad Adenauer erreichte eine absolute Mehrheit)</w:t>
      </w:r>
      <w:r w:rsidRPr="00944720">
        <w:rPr>
          <w:rFonts w:ascii="Calibri" w:hAnsi="Calibri" w:cs="Calibri"/>
          <w:sz w:val="22"/>
          <w:szCs w:val="22"/>
        </w:rPr>
        <w:t>. Das heißt, mehrere Fraktionen schlossen ein Bündnis (</w:t>
      </w:r>
      <w:r w:rsidRPr="00944720">
        <w:rPr>
          <w:rFonts w:ascii="Calibri" w:hAnsi="Calibri" w:cs="Calibri"/>
          <w:b/>
          <w:bCs/>
          <w:sz w:val="22"/>
          <w:szCs w:val="22"/>
        </w:rPr>
        <w:t>Koalition</w:t>
      </w:r>
      <w:r w:rsidRPr="00944720">
        <w:rPr>
          <w:rFonts w:ascii="Calibri" w:hAnsi="Calibri" w:cs="Calibri"/>
          <w:sz w:val="22"/>
          <w:szCs w:val="22"/>
        </w:rPr>
        <w:t xml:space="preserve">) und legten in einem Koalitionsvertrag fest, welche Regierungspolitik sie in Zukunft verfolgen wollten. </w:t>
      </w:r>
    </w:p>
    <w:p w14:paraId="3EB739CC" w14:textId="77777777" w:rsidR="00944720" w:rsidRPr="00B604CD" w:rsidRDefault="00944720">
      <w:pPr>
        <w:spacing w:line="276" w:lineRule="auto"/>
        <w:jc w:val="both"/>
        <w:rPr>
          <w:rFonts w:ascii="Calibri" w:hAnsi="Calibri" w:cs="Calibri"/>
          <w:sz w:val="12"/>
          <w:szCs w:val="12"/>
        </w:rPr>
      </w:pPr>
    </w:p>
    <w:p w14:paraId="16310F91" w14:textId="77777777" w:rsidR="00944720" w:rsidRPr="00944720" w:rsidRDefault="00944720">
      <w:pPr>
        <w:spacing w:line="276" w:lineRule="auto"/>
        <w:jc w:val="both"/>
        <w:rPr>
          <w:sz w:val="22"/>
          <w:szCs w:val="22"/>
        </w:rPr>
      </w:pPr>
      <w:r w:rsidRPr="00944720">
        <w:rPr>
          <w:rFonts w:ascii="Calibri" w:hAnsi="Calibri" w:cs="Calibri"/>
          <w:sz w:val="22"/>
          <w:szCs w:val="22"/>
        </w:rPr>
        <w:t xml:space="preserve">Neben der Regierung gibt es im Bundestag eine </w:t>
      </w:r>
      <w:r w:rsidRPr="00944720">
        <w:rPr>
          <w:rFonts w:ascii="Calibri" w:hAnsi="Calibri" w:cs="Calibri"/>
          <w:b/>
          <w:sz w:val="22"/>
          <w:szCs w:val="22"/>
        </w:rPr>
        <w:t xml:space="preserve">Opposition. </w:t>
      </w:r>
      <w:r w:rsidRPr="00944720">
        <w:rPr>
          <w:rFonts w:ascii="Calibri" w:hAnsi="Calibri" w:cs="Calibri"/>
          <w:sz w:val="22"/>
          <w:szCs w:val="22"/>
        </w:rPr>
        <w:t xml:space="preserve">Das Wort Opposition bedeutet Widerstand oder Widerspruch. In der Politik bedeutet es, eine andere Meinung als die Regierung zu haben. Im Bundestag nennt man diejenigen Parteien Opposition, die nicht zur Regierungskoalition gehören. Die Aufgabe der Opposition ist es, die Regierung zu kontrollieren, zu kritisieren und bei den politischen Diskussionen eigene Vorschläge zu machen. </w:t>
      </w:r>
    </w:p>
    <w:p w14:paraId="732EF9F3" w14:textId="77777777" w:rsidR="002E4206" w:rsidRPr="00B604CD" w:rsidRDefault="002E4206">
      <w:pPr>
        <w:pStyle w:val="StandardWeb"/>
        <w:spacing w:before="0" w:after="0" w:line="360" w:lineRule="auto"/>
        <w:rPr>
          <w:rFonts w:ascii="Calibri" w:hAnsi="Calibri" w:cs="Calibri"/>
          <w:sz w:val="12"/>
          <w:szCs w:val="12"/>
        </w:rPr>
      </w:pPr>
    </w:p>
    <w:p w14:paraId="20DC76C1" w14:textId="77777777" w:rsidR="00B604CD" w:rsidRDefault="00944720" w:rsidP="00B604CD">
      <w:pPr>
        <w:pStyle w:val="StandardWeb"/>
        <w:spacing w:before="0" w:after="0" w:line="360" w:lineRule="auto"/>
        <w:rPr>
          <w:rFonts w:ascii="Calibri" w:hAnsi="Calibri" w:cs="Calibri"/>
          <w:bCs/>
          <w:sz w:val="16"/>
          <w:szCs w:val="16"/>
        </w:rPr>
      </w:pPr>
      <w:r>
        <w:rPr>
          <w:rFonts w:ascii="Calibri" w:hAnsi="Calibri" w:cs="Calibri"/>
          <w:sz w:val="18"/>
          <w:szCs w:val="18"/>
        </w:rPr>
        <w:t xml:space="preserve">Quellen: </w:t>
      </w:r>
      <w:r>
        <w:rPr>
          <w:rFonts w:ascii="Calibri" w:hAnsi="Calibri" w:cs="Calibri"/>
          <w:bCs/>
          <w:sz w:val="16"/>
          <w:szCs w:val="16"/>
        </w:rPr>
        <w:t xml:space="preserve">Horst Pötzsch: Zeitbilder: Die deutsche Demokratie. Bonn 2009, </w:t>
      </w:r>
      <w:proofErr w:type="spellStart"/>
      <w:r>
        <w:rPr>
          <w:rFonts w:ascii="Calibri" w:hAnsi="Calibri" w:cs="Calibri"/>
          <w:bCs/>
          <w:sz w:val="16"/>
          <w:szCs w:val="16"/>
        </w:rPr>
        <w:t>BpB</w:t>
      </w:r>
      <w:proofErr w:type="spellEnd"/>
      <w:r w:rsidR="00B604CD">
        <w:rPr>
          <w:rFonts w:ascii="Calibri" w:hAnsi="Calibri" w:cs="Calibri"/>
          <w:bCs/>
          <w:sz w:val="16"/>
          <w:szCs w:val="16"/>
        </w:rPr>
        <w:t xml:space="preserve"> </w:t>
      </w:r>
    </w:p>
    <w:p w14:paraId="00ED5E9C" w14:textId="476C4D40" w:rsidR="00B604CD" w:rsidRDefault="00944720" w:rsidP="00B604CD">
      <w:pPr>
        <w:pStyle w:val="StandardWeb"/>
        <w:spacing w:before="0" w:after="0" w:line="360" w:lineRule="auto"/>
        <w:rPr>
          <w:rFonts w:ascii="Calibri" w:hAnsi="Calibri" w:cs="Calibri"/>
          <w:sz w:val="16"/>
          <w:szCs w:val="16"/>
        </w:rPr>
      </w:pPr>
      <w:r>
        <w:rPr>
          <w:rFonts w:ascii="Calibri" w:hAnsi="Calibri" w:cs="Calibri"/>
          <w:sz w:val="16"/>
          <w:szCs w:val="16"/>
        </w:rPr>
        <w:t>Fakten Deutscher Bundestag.</w:t>
      </w:r>
      <w:r>
        <w:rPr>
          <w:rFonts w:ascii="Melior Com" w:hAnsi="Melior Com" w:cs="Melior Com"/>
          <w:color w:val="000000"/>
          <w:sz w:val="16"/>
          <w:szCs w:val="16"/>
        </w:rPr>
        <w:t xml:space="preserve"> </w:t>
      </w:r>
      <w:r>
        <w:rPr>
          <w:rFonts w:ascii="Calibri" w:hAnsi="Calibri" w:cs="Calibri"/>
          <w:sz w:val="16"/>
          <w:szCs w:val="16"/>
        </w:rPr>
        <w:t>Deutscher Bundestag, Referat Öffentlichkeitsarbeit, Berlin 2016.</w:t>
      </w:r>
    </w:p>
    <w:p w14:paraId="50ED6C76" w14:textId="4738E235" w:rsidR="006E544A" w:rsidRDefault="00000000" w:rsidP="00B604CD">
      <w:pPr>
        <w:pStyle w:val="StandardWeb"/>
        <w:spacing w:before="0" w:after="0" w:line="360" w:lineRule="auto"/>
        <w:rPr>
          <w:rFonts w:ascii="Calibri" w:hAnsi="Calibri" w:cs="Calibri"/>
          <w:sz w:val="16"/>
          <w:szCs w:val="16"/>
        </w:rPr>
      </w:pPr>
      <w:hyperlink r:id="rId19" w:history="1">
        <w:r w:rsidR="006E544A" w:rsidRPr="00063E19">
          <w:rPr>
            <w:rStyle w:val="Hyperlink"/>
            <w:rFonts w:ascii="Calibri" w:hAnsi="Calibri" w:cs="Calibri"/>
            <w:sz w:val="16"/>
            <w:szCs w:val="16"/>
          </w:rPr>
          <w:t>https://www.bundestag.de/services/glossar/glossar/G/gruppe-245462</w:t>
        </w:r>
      </w:hyperlink>
    </w:p>
    <w:p w14:paraId="325BF60A" w14:textId="167F10E1" w:rsidR="00382F0C" w:rsidRDefault="00000000" w:rsidP="00B604CD">
      <w:pPr>
        <w:pStyle w:val="StandardWeb"/>
        <w:spacing w:before="0" w:after="0" w:line="360" w:lineRule="auto"/>
        <w:rPr>
          <w:rFonts w:ascii="Calibri" w:hAnsi="Calibri" w:cs="Calibri"/>
          <w:sz w:val="16"/>
          <w:szCs w:val="16"/>
        </w:rPr>
      </w:pPr>
      <w:hyperlink r:id="rId20" w:history="1">
        <w:r w:rsidR="00382F0C" w:rsidRPr="00063E19">
          <w:rPr>
            <w:rStyle w:val="Hyperlink"/>
            <w:rFonts w:ascii="Calibri" w:hAnsi="Calibri" w:cs="Calibri"/>
            <w:sz w:val="16"/>
            <w:szCs w:val="16"/>
          </w:rPr>
          <w:t>https://www.bundestag.de/parlament/aufgaben/rechtsgrundlagen/go_btg/go04-245158</w:t>
        </w:r>
      </w:hyperlink>
    </w:p>
    <w:p w14:paraId="60D1AC6C" w14:textId="0135F906" w:rsidR="006E544A" w:rsidRDefault="00B604CD" w:rsidP="00B604CD">
      <w:pPr>
        <w:pStyle w:val="StandardWeb"/>
        <w:spacing w:before="0" w:after="0" w:line="360" w:lineRule="auto"/>
        <w:rPr>
          <w:rFonts w:ascii="Calibri" w:hAnsi="Calibri" w:cs="Calibri"/>
          <w:sz w:val="16"/>
          <w:szCs w:val="16"/>
        </w:rPr>
      </w:pPr>
      <w:r>
        <w:rPr>
          <w:rFonts w:ascii="Calibri" w:hAnsi="Calibri" w:cs="Calibri"/>
          <w:sz w:val="16"/>
          <w:szCs w:val="16"/>
        </w:rPr>
        <w:t xml:space="preserve">Grafik: </w:t>
      </w:r>
      <w:hyperlink r:id="rId21" w:history="1">
        <w:r w:rsidR="006E544A" w:rsidRPr="004C57F3">
          <w:rPr>
            <w:rStyle w:val="Hyperlink"/>
            <w:rFonts w:ascii="Calibri" w:hAnsi="Calibri" w:cs="Calibri"/>
            <w:sz w:val="16"/>
            <w:szCs w:val="16"/>
          </w:rPr>
          <w:t>https://www.bundestag.de/parlament/plenum/sitzverteilung_20wp</w:t>
        </w:r>
      </w:hyperlink>
    </w:p>
    <w:p w14:paraId="226CBAF2" w14:textId="77777777" w:rsidR="006E544A" w:rsidRDefault="006E544A">
      <w:pPr>
        <w:suppressAutoHyphens w:val="0"/>
        <w:rPr>
          <w:rFonts w:ascii="Calibri" w:hAnsi="Calibri" w:cs="Calibri"/>
          <w:sz w:val="16"/>
          <w:szCs w:val="16"/>
        </w:rPr>
      </w:pPr>
      <w:r>
        <w:rPr>
          <w:rFonts w:ascii="Calibri" w:hAnsi="Calibri" w:cs="Calibri"/>
          <w:sz w:val="16"/>
          <w:szCs w:val="16"/>
        </w:rPr>
        <w:br w:type="page"/>
      </w:r>
    </w:p>
    <w:p w14:paraId="1256A125" w14:textId="77777777" w:rsidR="006E544A" w:rsidRDefault="006E544A" w:rsidP="00B604CD">
      <w:pPr>
        <w:pStyle w:val="StandardWeb"/>
        <w:spacing w:before="0" w:after="0" w:line="360" w:lineRule="auto"/>
        <w:rPr>
          <w:rFonts w:ascii="Calibri" w:hAnsi="Calibri" w:cs="Calibri"/>
          <w:sz w:val="16"/>
          <w:szCs w:val="16"/>
        </w:rPr>
        <w:sectPr w:rsidR="006E544A" w:rsidSect="00A13547">
          <w:headerReference w:type="even" r:id="rId22"/>
          <w:headerReference w:type="default" r:id="rId23"/>
          <w:headerReference w:type="first" r:id="rId24"/>
          <w:pgSz w:w="11906" w:h="16838"/>
          <w:pgMar w:top="1418" w:right="1418" w:bottom="1134" w:left="1418" w:header="709" w:footer="720" w:gutter="0"/>
          <w:cols w:space="720"/>
          <w:docGrid w:linePitch="360"/>
        </w:sectPr>
      </w:pPr>
    </w:p>
    <w:p w14:paraId="66D0916F" w14:textId="77777777" w:rsidR="00944720" w:rsidRDefault="001A493C">
      <w:pPr>
        <w:pageBreakBefore/>
        <w:spacing w:line="276" w:lineRule="auto"/>
        <w:jc w:val="both"/>
        <w:rPr>
          <w:rFonts w:ascii="Calibri" w:hAnsi="Calibri" w:cs="Calibri"/>
          <w:b/>
          <w:sz w:val="28"/>
          <w:szCs w:val="28"/>
        </w:rPr>
      </w:pPr>
      <w:r>
        <w:rPr>
          <w:rFonts w:ascii="Calibri" w:hAnsi="Calibri" w:cs="Calibri"/>
          <w:b/>
          <w:sz w:val="28"/>
          <w:szCs w:val="28"/>
        </w:rPr>
        <w:lastRenderedPageBreak/>
        <w:t xml:space="preserve">M5 </w:t>
      </w:r>
      <w:r w:rsidR="00944720">
        <w:rPr>
          <w:rFonts w:ascii="Calibri" w:hAnsi="Calibri" w:cs="Calibri"/>
          <w:b/>
          <w:sz w:val="28"/>
          <w:szCs w:val="28"/>
        </w:rPr>
        <w:t xml:space="preserve">Aufgaben des Deutschen Bundestages </w:t>
      </w:r>
    </w:p>
    <w:p w14:paraId="6A68463C" w14:textId="77777777" w:rsidR="002E4206" w:rsidRDefault="002E4206">
      <w:pPr>
        <w:spacing w:line="276" w:lineRule="auto"/>
        <w:jc w:val="both"/>
        <w:rPr>
          <w:rFonts w:ascii="Calibri" w:eastAsia="Calibri" w:hAnsi="Calibri" w:cs="Calibri"/>
          <w:b/>
          <w:bCs/>
          <w:sz w:val="22"/>
          <w:szCs w:val="22"/>
          <w:lang w:eastAsia="en-US"/>
        </w:rPr>
      </w:pPr>
    </w:p>
    <w:p w14:paraId="3D5B4FC0" w14:textId="687D9E7C" w:rsidR="00944720" w:rsidRPr="00162DD3" w:rsidRDefault="00944720">
      <w:pPr>
        <w:spacing w:line="276" w:lineRule="auto"/>
        <w:jc w:val="both"/>
        <w:rPr>
          <w:sz w:val="22"/>
          <w:szCs w:val="22"/>
        </w:rPr>
      </w:pPr>
      <w:r w:rsidRPr="00162DD3">
        <w:rPr>
          <w:rFonts w:ascii="Calibri" w:eastAsia="Calibri" w:hAnsi="Calibri" w:cs="Calibri"/>
          <w:b/>
          <w:bCs/>
          <w:sz w:val="22"/>
          <w:szCs w:val="22"/>
          <w:lang w:eastAsia="en-US"/>
        </w:rPr>
        <w:t>1. Die Wahlfunktion</w:t>
      </w:r>
      <w:r w:rsidRPr="00162DD3">
        <w:rPr>
          <w:rFonts w:ascii="Calibri" w:eastAsia="Calibri" w:hAnsi="Calibri" w:cs="Calibri"/>
          <w:bCs/>
          <w:sz w:val="22"/>
          <w:szCs w:val="22"/>
          <w:lang w:eastAsia="en-US"/>
        </w:rPr>
        <w:t>: Nach Art. 63 des Grundgesetzes wählt der Bundestag die</w:t>
      </w:r>
      <w:r w:rsidR="00BC6A7D">
        <w:rPr>
          <w:rFonts w:ascii="Calibri" w:eastAsia="Calibri" w:hAnsi="Calibri" w:cs="Calibri"/>
          <w:bCs/>
          <w:sz w:val="22"/>
          <w:szCs w:val="22"/>
          <w:lang w:eastAsia="en-US"/>
        </w:rPr>
        <w:t>/</w:t>
      </w:r>
      <w:r w:rsidR="00925F4E">
        <w:rPr>
          <w:rFonts w:ascii="Calibri" w:eastAsia="Calibri" w:hAnsi="Calibri" w:cs="Calibri"/>
          <w:bCs/>
          <w:sz w:val="22"/>
          <w:szCs w:val="22"/>
          <w:lang w:eastAsia="en-US"/>
        </w:rPr>
        <w:t>den</w:t>
      </w:r>
      <w:r w:rsidRPr="00162DD3">
        <w:rPr>
          <w:rFonts w:ascii="Calibri" w:eastAsia="Calibri" w:hAnsi="Calibri" w:cs="Calibri"/>
          <w:bCs/>
          <w:sz w:val="22"/>
          <w:szCs w:val="22"/>
          <w:lang w:eastAsia="en-US"/>
        </w:rPr>
        <w:t xml:space="preserve"> Bundeskanzler</w:t>
      </w:r>
      <w:r w:rsidR="00BC6A7D">
        <w:rPr>
          <w:rFonts w:ascii="Calibri" w:eastAsia="Calibri" w:hAnsi="Calibri" w:cs="Calibri"/>
          <w:bCs/>
          <w:sz w:val="22"/>
          <w:szCs w:val="22"/>
          <w:lang w:eastAsia="en-US"/>
        </w:rPr>
        <w:t>/</w:t>
      </w:r>
      <w:r w:rsidR="00925F4E">
        <w:rPr>
          <w:rFonts w:ascii="Calibri" w:eastAsia="Calibri" w:hAnsi="Calibri" w:cs="Calibri"/>
          <w:bCs/>
          <w:sz w:val="22"/>
          <w:szCs w:val="22"/>
          <w:lang w:eastAsia="en-US"/>
        </w:rPr>
        <w:t>in</w:t>
      </w:r>
      <w:r w:rsidRPr="00162DD3">
        <w:rPr>
          <w:rFonts w:ascii="Calibri" w:eastAsia="Calibri" w:hAnsi="Calibri" w:cs="Calibri"/>
          <w:bCs/>
          <w:sz w:val="22"/>
          <w:szCs w:val="22"/>
          <w:lang w:eastAsia="en-US"/>
        </w:rPr>
        <w:t xml:space="preserve"> </w:t>
      </w:r>
      <w:r w:rsidR="00162DD3">
        <w:rPr>
          <w:rFonts w:ascii="Calibri" w:eastAsia="Calibri" w:hAnsi="Calibri" w:cs="Calibri"/>
          <w:bCs/>
          <w:sz w:val="22"/>
          <w:szCs w:val="22"/>
          <w:lang w:eastAsia="en-US"/>
        </w:rPr>
        <w:t>(…)</w:t>
      </w:r>
      <w:r w:rsidRPr="00162DD3">
        <w:rPr>
          <w:rFonts w:ascii="Calibri" w:eastAsia="Calibri" w:hAnsi="Calibri" w:cs="Calibri"/>
          <w:bCs/>
          <w:sz w:val="22"/>
          <w:szCs w:val="22"/>
          <w:lang w:eastAsia="en-US"/>
        </w:rPr>
        <w:t>. Umgekehrt hat der Bundestag die Möglichkeit, die</w:t>
      </w:r>
      <w:r w:rsidR="00BC6A7D">
        <w:rPr>
          <w:rFonts w:ascii="Calibri" w:eastAsia="Calibri" w:hAnsi="Calibri" w:cs="Calibri"/>
          <w:bCs/>
          <w:sz w:val="22"/>
          <w:szCs w:val="22"/>
          <w:lang w:eastAsia="en-US"/>
        </w:rPr>
        <w:t>/</w:t>
      </w:r>
      <w:r w:rsidR="00925F4E">
        <w:rPr>
          <w:rFonts w:ascii="Calibri" w:eastAsia="Calibri" w:hAnsi="Calibri" w:cs="Calibri"/>
          <w:bCs/>
          <w:sz w:val="22"/>
          <w:szCs w:val="22"/>
          <w:lang w:eastAsia="en-US"/>
        </w:rPr>
        <w:t>den</w:t>
      </w:r>
      <w:r w:rsidRPr="00162DD3">
        <w:rPr>
          <w:rFonts w:ascii="Calibri" w:eastAsia="Calibri" w:hAnsi="Calibri" w:cs="Calibri"/>
          <w:bCs/>
          <w:sz w:val="22"/>
          <w:szCs w:val="22"/>
          <w:lang w:eastAsia="en-US"/>
        </w:rPr>
        <w:t xml:space="preserve"> Bundeskanzler</w:t>
      </w:r>
      <w:r w:rsidR="00BC6A7D">
        <w:rPr>
          <w:rFonts w:ascii="Calibri" w:eastAsia="Calibri" w:hAnsi="Calibri" w:cs="Calibri"/>
          <w:bCs/>
          <w:sz w:val="22"/>
          <w:szCs w:val="22"/>
          <w:lang w:eastAsia="en-US"/>
        </w:rPr>
        <w:t>/</w:t>
      </w:r>
      <w:r w:rsidRPr="00162DD3">
        <w:rPr>
          <w:rFonts w:ascii="Calibri" w:eastAsia="Calibri" w:hAnsi="Calibri" w:cs="Calibri"/>
          <w:bCs/>
          <w:sz w:val="22"/>
          <w:szCs w:val="22"/>
          <w:lang w:eastAsia="en-US"/>
        </w:rPr>
        <w:t>in über ein so genanntes konstruktives Misstrauensvotum auch wieder abzuwählen</w:t>
      </w:r>
      <w:r w:rsidR="002E4206">
        <w:rPr>
          <w:rFonts w:ascii="Calibri" w:eastAsia="Calibri" w:hAnsi="Calibri" w:cs="Calibri"/>
          <w:bCs/>
          <w:sz w:val="22"/>
          <w:szCs w:val="22"/>
          <w:lang w:eastAsia="en-US"/>
        </w:rPr>
        <w:t xml:space="preserve"> </w:t>
      </w:r>
      <w:r w:rsidR="002E4206">
        <w:rPr>
          <w:sz w:val="22"/>
          <w:szCs w:val="22"/>
        </w:rPr>
        <w:t>(</w:t>
      </w:r>
      <w:r w:rsidR="002E4206">
        <w:rPr>
          <w:rFonts w:ascii="Calibri" w:eastAsia="Calibri" w:hAnsi="Calibri" w:cs="Calibri"/>
          <w:bCs/>
          <w:sz w:val="22"/>
          <w:szCs w:val="22"/>
          <w:lang w:eastAsia="en-US"/>
        </w:rPr>
        <w:t>i</w:t>
      </w:r>
      <w:r w:rsidRPr="00162DD3">
        <w:rPr>
          <w:rFonts w:ascii="Calibri" w:eastAsia="Calibri" w:hAnsi="Calibri" w:cs="Calibri"/>
          <w:bCs/>
          <w:sz w:val="22"/>
          <w:szCs w:val="22"/>
          <w:lang w:eastAsia="en-US"/>
        </w:rPr>
        <w:t>m Gegensatz zu dem Regierungssystem de</w:t>
      </w:r>
      <w:r w:rsidR="001C57D8">
        <w:rPr>
          <w:rFonts w:ascii="Calibri" w:eastAsia="Calibri" w:hAnsi="Calibri" w:cs="Calibri"/>
          <w:bCs/>
          <w:sz w:val="22"/>
          <w:szCs w:val="22"/>
          <w:lang w:eastAsia="en-US"/>
        </w:rPr>
        <w:t xml:space="preserve">r Weimarer Republik (1918-1933) </w:t>
      </w:r>
      <w:r w:rsidRPr="00162DD3">
        <w:rPr>
          <w:rFonts w:ascii="Calibri" w:eastAsia="Calibri" w:hAnsi="Calibri" w:cs="Calibri"/>
          <w:bCs/>
          <w:sz w:val="22"/>
          <w:szCs w:val="22"/>
          <w:lang w:eastAsia="en-US"/>
        </w:rPr>
        <w:t>kann die</w:t>
      </w:r>
      <w:r w:rsidR="00BC6A7D">
        <w:rPr>
          <w:rFonts w:ascii="Calibri" w:eastAsia="Calibri" w:hAnsi="Calibri" w:cs="Calibri"/>
          <w:bCs/>
          <w:sz w:val="22"/>
          <w:szCs w:val="22"/>
          <w:lang w:eastAsia="en-US"/>
        </w:rPr>
        <w:t>/</w:t>
      </w:r>
      <w:r w:rsidR="00925F4E">
        <w:rPr>
          <w:rFonts w:ascii="Calibri" w:eastAsia="Calibri" w:hAnsi="Calibri" w:cs="Calibri"/>
          <w:bCs/>
          <w:sz w:val="22"/>
          <w:szCs w:val="22"/>
          <w:lang w:eastAsia="en-US"/>
        </w:rPr>
        <w:t>der</w:t>
      </w:r>
      <w:r w:rsidRPr="00162DD3">
        <w:rPr>
          <w:rFonts w:ascii="Calibri" w:eastAsia="Calibri" w:hAnsi="Calibri" w:cs="Calibri"/>
          <w:bCs/>
          <w:sz w:val="22"/>
          <w:szCs w:val="22"/>
          <w:lang w:eastAsia="en-US"/>
        </w:rPr>
        <w:t xml:space="preserve"> Bundeskanzler</w:t>
      </w:r>
      <w:r w:rsidR="00BC6A7D">
        <w:rPr>
          <w:rFonts w:ascii="Calibri" w:eastAsia="Calibri" w:hAnsi="Calibri" w:cs="Calibri"/>
          <w:bCs/>
          <w:sz w:val="22"/>
          <w:szCs w:val="22"/>
          <w:lang w:eastAsia="en-US"/>
        </w:rPr>
        <w:t>/</w:t>
      </w:r>
      <w:r w:rsidRPr="00162DD3">
        <w:rPr>
          <w:rFonts w:ascii="Calibri" w:eastAsia="Calibri" w:hAnsi="Calibri" w:cs="Calibri"/>
          <w:bCs/>
          <w:sz w:val="22"/>
          <w:szCs w:val="22"/>
          <w:lang w:eastAsia="en-US"/>
        </w:rPr>
        <w:t>in heutzutage nur dann gestürzt werden, wenn der Bundestag mit absoluter Mehrheit eine</w:t>
      </w:r>
      <w:r w:rsidR="00BC6A7D">
        <w:rPr>
          <w:rFonts w:ascii="Calibri" w:eastAsia="Calibri" w:hAnsi="Calibri" w:cs="Calibri"/>
          <w:bCs/>
          <w:sz w:val="22"/>
          <w:szCs w:val="22"/>
          <w:lang w:eastAsia="en-US"/>
        </w:rPr>
        <w:t>/</w:t>
      </w:r>
      <w:r w:rsidR="00925F4E">
        <w:rPr>
          <w:rFonts w:ascii="Calibri" w:eastAsia="Calibri" w:hAnsi="Calibri" w:cs="Calibri"/>
          <w:bCs/>
          <w:sz w:val="22"/>
          <w:szCs w:val="22"/>
          <w:lang w:eastAsia="en-US"/>
        </w:rPr>
        <w:t>n</w:t>
      </w:r>
      <w:r w:rsidRPr="00162DD3">
        <w:rPr>
          <w:rFonts w:ascii="Calibri" w:eastAsia="Calibri" w:hAnsi="Calibri" w:cs="Calibri"/>
          <w:bCs/>
          <w:sz w:val="22"/>
          <w:szCs w:val="22"/>
          <w:lang w:eastAsia="en-US"/>
        </w:rPr>
        <w:t xml:space="preserve"> neue</w:t>
      </w:r>
      <w:r w:rsidR="00BC6A7D">
        <w:rPr>
          <w:rFonts w:ascii="Calibri" w:eastAsia="Calibri" w:hAnsi="Calibri" w:cs="Calibri"/>
          <w:bCs/>
          <w:sz w:val="22"/>
          <w:szCs w:val="22"/>
          <w:lang w:eastAsia="en-US"/>
        </w:rPr>
        <w:t>/</w:t>
      </w:r>
      <w:r w:rsidR="00925F4E">
        <w:rPr>
          <w:rFonts w:ascii="Calibri" w:eastAsia="Calibri" w:hAnsi="Calibri" w:cs="Calibri"/>
          <w:bCs/>
          <w:sz w:val="22"/>
          <w:szCs w:val="22"/>
          <w:lang w:eastAsia="en-US"/>
        </w:rPr>
        <w:t>n</w:t>
      </w:r>
      <w:r w:rsidRPr="00162DD3">
        <w:rPr>
          <w:rFonts w:ascii="Calibri" w:eastAsia="Calibri" w:hAnsi="Calibri" w:cs="Calibri"/>
          <w:bCs/>
          <w:sz w:val="22"/>
          <w:szCs w:val="22"/>
          <w:lang w:eastAsia="en-US"/>
        </w:rPr>
        <w:t xml:space="preserve"> Kanzler</w:t>
      </w:r>
      <w:r w:rsidR="00BC6A7D">
        <w:rPr>
          <w:rFonts w:ascii="Calibri" w:eastAsia="Calibri" w:hAnsi="Calibri" w:cs="Calibri"/>
          <w:bCs/>
          <w:sz w:val="22"/>
          <w:szCs w:val="22"/>
          <w:lang w:eastAsia="en-US"/>
        </w:rPr>
        <w:t>/</w:t>
      </w:r>
      <w:r w:rsidRPr="00162DD3">
        <w:rPr>
          <w:rFonts w:ascii="Calibri" w:eastAsia="Calibri" w:hAnsi="Calibri" w:cs="Calibri"/>
          <w:bCs/>
          <w:sz w:val="22"/>
          <w:szCs w:val="22"/>
          <w:lang w:eastAsia="en-US"/>
        </w:rPr>
        <w:t>in wählt</w:t>
      </w:r>
      <w:r w:rsidR="002E4206">
        <w:rPr>
          <w:rFonts w:ascii="Calibri" w:eastAsia="Calibri" w:hAnsi="Calibri" w:cs="Calibri"/>
          <w:bCs/>
          <w:sz w:val="22"/>
          <w:szCs w:val="22"/>
          <w:lang w:eastAsia="en-US"/>
        </w:rPr>
        <w:t>)</w:t>
      </w:r>
      <w:r w:rsidRPr="00162DD3">
        <w:rPr>
          <w:rFonts w:ascii="Calibri" w:eastAsia="Calibri" w:hAnsi="Calibri" w:cs="Calibri"/>
          <w:bCs/>
          <w:sz w:val="22"/>
          <w:szCs w:val="22"/>
          <w:lang w:eastAsia="en-US"/>
        </w:rPr>
        <w:t xml:space="preserve">. </w:t>
      </w:r>
      <w:r w:rsidRPr="00162DD3">
        <w:rPr>
          <w:rFonts w:ascii="Calibri" w:eastAsia="Calibri" w:hAnsi="Calibri" w:cs="Calibri"/>
          <w:sz w:val="22"/>
          <w:szCs w:val="22"/>
          <w:lang w:eastAsia="en-US"/>
        </w:rPr>
        <w:t>Darüber hinaus obliegt dem Bundestag u.a. die Wahl der Hälf</w:t>
      </w:r>
      <w:r w:rsidR="00925F4E">
        <w:rPr>
          <w:rFonts w:ascii="Calibri" w:eastAsia="Calibri" w:hAnsi="Calibri" w:cs="Calibri"/>
          <w:sz w:val="22"/>
          <w:szCs w:val="22"/>
          <w:lang w:eastAsia="en-US"/>
        </w:rPr>
        <w:t>te der Bundesverfassungsrichter</w:t>
      </w:r>
      <w:r w:rsidR="00BC6A7D">
        <w:rPr>
          <w:rFonts w:ascii="Calibri" w:eastAsia="Calibri" w:hAnsi="Calibri" w:cs="Calibri"/>
          <w:sz w:val="22"/>
          <w:szCs w:val="22"/>
          <w:lang w:eastAsia="en-US"/>
        </w:rPr>
        <w:t>/</w:t>
      </w:r>
      <w:r w:rsidRPr="00162DD3">
        <w:rPr>
          <w:rFonts w:ascii="Calibri" w:eastAsia="Calibri" w:hAnsi="Calibri" w:cs="Calibri"/>
          <w:sz w:val="22"/>
          <w:szCs w:val="22"/>
          <w:lang w:eastAsia="en-US"/>
        </w:rPr>
        <w:t>innen.</w:t>
      </w:r>
      <w:r w:rsidR="00162DD3">
        <w:rPr>
          <w:rFonts w:ascii="Calibri" w:eastAsia="Calibri" w:hAnsi="Calibri" w:cs="Calibri"/>
          <w:sz w:val="22"/>
          <w:szCs w:val="22"/>
          <w:lang w:eastAsia="en-US"/>
        </w:rPr>
        <w:t xml:space="preserve"> (…) </w:t>
      </w:r>
    </w:p>
    <w:p w14:paraId="730F5E6D" w14:textId="77777777" w:rsidR="00944720" w:rsidRPr="00162DD3" w:rsidRDefault="00944720">
      <w:pPr>
        <w:spacing w:line="276" w:lineRule="auto"/>
        <w:jc w:val="both"/>
        <w:rPr>
          <w:rFonts w:ascii="Calibri" w:eastAsia="Calibri" w:hAnsi="Calibri" w:cs="Calibri"/>
          <w:sz w:val="22"/>
          <w:szCs w:val="22"/>
          <w:lang w:eastAsia="en-US"/>
        </w:rPr>
      </w:pPr>
    </w:p>
    <w:p w14:paraId="2FA66818" w14:textId="77777777" w:rsidR="00944720" w:rsidRPr="00162DD3" w:rsidRDefault="00944720">
      <w:pPr>
        <w:spacing w:line="276" w:lineRule="auto"/>
        <w:jc w:val="both"/>
        <w:rPr>
          <w:sz w:val="22"/>
          <w:szCs w:val="22"/>
        </w:rPr>
      </w:pPr>
      <w:r w:rsidRPr="00162DD3">
        <w:rPr>
          <w:rFonts w:ascii="Calibri" w:eastAsia="Calibri" w:hAnsi="Calibri" w:cs="Calibri"/>
          <w:b/>
          <w:bCs/>
          <w:sz w:val="22"/>
          <w:szCs w:val="22"/>
          <w:lang w:eastAsia="en-US"/>
        </w:rPr>
        <w:t xml:space="preserve">2. Die Gesetzgebungsfunktion: </w:t>
      </w:r>
      <w:r w:rsidR="00162DD3">
        <w:rPr>
          <w:rFonts w:ascii="Calibri" w:eastAsia="Calibri" w:hAnsi="Calibri" w:cs="Calibri"/>
          <w:sz w:val="22"/>
          <w:szCs w:val="22"/>
          <w:lang w:eastAsia="en-US"/>
        </w:rPr>
        <w:t>(…)</w:t>
      </w:r>
      <w:r w:rsidRPr="00162DD3">
        <w:rPr>
          <w:rFonts w:ascii="Calibri" w:eastAsia="Calibri" w:hAnsi="Calibri" w:cs="Calibri"/>
          <w:sz w:val="22"/>
          <w:szCs w:val="22"/>
          <w:lang w:eastAsia="en-US"/>
        </w:rPr>
        <w:t xml:space="preserve"> </w:t>
      </w:r>
      <w:r w:rsidRPr="00162DD3">
        <w:rPr>
          <w:rFonts w:ascii="Calibri" w:eastAsia="Calibri" w:hAnsi="Calibri" w:cs="Calibri"/>
          <w:bCs/>
          <w:sz w:val="22"/>
          <w:szCs w:val="22"/>
          <w:lang w:eastAsia="en-US"/>
        </w:rPr>
        <w:t>Die Gesetzgebung ist die zeitintensivste Aufgabe des Deutschen Bundestages</w:t>
      </w:r>
      <w:r w:rsidR="002E4206">
        <w:rPr>
          <w:rFonts w:ascii="Calibri" w:eastAsia="Calibri" w:hAnsi="Calibri" w:cs="Calibri"/>
          <w:bCs/>
          <w:sz w:val="22"/>
          <w:szCs w:val="22"/>
          <w:lang w:eastAsia="en-US"/>
        </w:rPr>
        <w:t xml:space="preserve">, </w:t>
      </w:r>
      <w:r w:rsidRPr="00162DD3">
        <w:rPr>
          <w:rFonts w:ascii="Calibri" w:eastAsia="Calibri" w:hAnsi="Calibri" w:cs="Calibri"/>
          <w:sz w:val="22"/>
          <w:szCs w:val="22"/>
          <w:lang w:eastAsia="en-US"/>
        </w:rPr>
        <w:t>ein hoher Anteil der Gesetze geht z.B. auf Gesetzesinitiativen der Bundesregierung zurück. Die</w:t>
      </w:r>
      <w:r w:rsidR="002E4206">
        <w:rPr>
          <w:rFonts w:ascii="Calibri" w:eastAsia="Calibri" w:hAnsi="Calibri" w:cs="Calibri"/>
          <w:sz w:val="22"/>
          <w:szCs w:val="22"/>
          <w:lang w:eastAsia="en-US"/>
        </w:rPr>
        <w:t>se</w:t>
      </w:r>
      <w:r w:rsidRPr="00162DD3">
        <w:rPr>
          <w:rFonts w:ascii="Calibri" w:eastAsia="Calibri" w:hAnsi="Calibri" w:cs="Calibri"/>
          <w:sz w:val="22"/>
          <w:szCs w:val="22"/>
          <w:lang w:eastAsia="en-US"/>
        </w:rPr>
        <w:t xml:space="preserve"> Gesetzesentwürfe</w:t>
      </w:r>
      <w:r w:rsidR="00162DD3">
        <w:rPr>
          <w:rFonts w:ascii="Calibri" w:eastAsia="Calibri" w:hAnsi="Calibri" w:cs="Calibri"/>
          <w:sz w:val="22"/>
          <w:szCs w:val="22"/>
          <w:lang w:eastAsia="en-US"/>
        </w:rPr>
        <w:t xml:space="preserve"> (…)</w:t>
      </w:r>
      <w:r w:rsidRPr="00162DD3">
        <w:rPr>
          <w:rFonts w:ascii="Calibri" w:eastAsia="Calibri" w:hAnsi="Calibri" w:cs="Calibri"/>
          <w:sz w:val="22"/>
          <w:szCs w:val="22"/>
          <w:lang w:eastAsia="en-US"/>
        </w:rPr>
        <w:t xml:space="preserve"> werden intensiv beraten und </w:t>
      </w:r>
      <w:r w:rsidR="002E4206">
        <w:rPr>
          <w:rFonts w:ascii="Calibri" w:eastAsia="Calibri" w:hAnsi="Calibri" w:cs="Calibri"/>
          <w:sz w:val="22"/>
          <w:szCs w:val="22"/>
          <w:lang w:eastAsia="en-US"/>
        </w:rPr>
        <w:t xml:space="preserve">bis zur Verabschiedung </w:t>
      </w:r>
      <w:r w:rsidRPr="00162DD3">
        <w:rPr>
          <w:rFonts w:ascii="Calibri" w:eastAsia="Calibri" w:hAnsi="Calibri" w:cs="Calibri"/>
          <w:sz w:val="22"/>
          <w:szCs w:val="22"/>
          <w:lang w:eastAsia="en-US"/>
        </w:rPr>
        <w:t>größtenteils mehr oder weniger stark verändert. Bei etwas mehr als der Hälfte der Bundesgesetze genügt eine Verabschiedung durch den Bundestag nicht, sie bedürfen auch der Zustimmung der Vertretung</w:t>
      </w:r>
      <w:r w:rsidR="001C57D8">
        <w:rPr>
          <w:rFonts w:ascii="Calibri" w:eastAsia="Calibri" w:hAnsi="Calibri" w:cs="Calibri"/>
          <w:sz w:val="22"/>
          <w:szCs w:val="22"/>
          <w:lang w:eastAsia="en-US"/>
        </w:rPr>
        <w:t>en</w:t>
      </w:r>
      <w:r w:rsidRPr="00162DD3">
        <w:rPr>
          <w:rFonts w:ascii="Calibri" w:eastAsia="Calibri" w:hAnsi="Calibri" w:cs="Calibri"/>
          <w:sz w:val="22"/>
          <w:szCs w:val="22"/>
          <w:lang w:eastAsia="en-US"/>
        </w:rPr>
        <w:t xml:space="preserve"> der Länder, d.h. des Bundesrates. </w:t>
      </w:r>
    </w:p>
    <w:p w14:paraId="1DF43B29" w14:textId="77777777" w:rsidR="00944720" w:rsidRPr="00162DD3" w:rsidRDefault="00944720">
      <w:pPr>
        <w:spacing w:line="276" w:lineRule="auto"/>
        <w:jc w:val="both"/>
        <w:rPr>
          <w:rFonts w:ascii="Calibri" w:eastAsia="Calibri" w:hAnsi="Calibri" w:cs="Calibri"/>
          <w:sz w:val="22"/>
          <w:szCs w:val="22"/>
          <w:lang w:eastAsia="en-US"/>
        </w:rPr>
      </w:pPr>
    </w:p>
    <w:p w14:paraId="3D8E5096" w14:textId="77777777" w:rsidR="00944720" w:rsidRPr="00162DD3" w:rsidRDefault="00944720">
      <w:pPr>
        <w:spacing w:line="276" w:lineRule="auto"/>
        <w:jc w:val="both"/>
        <w:rPr>
          <w:sz w:val="22"/>
          <w:szCs w:val="22"/>
        </w:rPr>
      </w:pPr>
      <w:r w:rsidRPr="00162DD3">
        <w:rPr>
          <w:rFonts w:ascii="Calibri" w:eastAsia="Calibri" w:hAnsi="Calibri" w:cs="Calibri"/>
          <w:b/>
          <w:bCs/>
          <w:sz w:val="22"/>
          <w:szCs w:val="22"/>
          <w:lang w:eastAsia="en-US"/>
        </w:rPr>
        <w:t xml:space="preserve">3. Die Kontrollfunktion: </w:t>
      </w:r>
      <w:r w:rsidRPr="00162DD3">
        <w:rPr>
          <w:rFonts w:ascii="Calibri" w:eastAsia="Calibri" w:hAnsi="Calibri" w:cs="Calibri"/>
          <w:sz w:val="22"/>
          <w:szCs w:val="22"/>
          <w:lang w:eastAsia="en-US"/>
        </w:rPr>
        <w:t xml:space="preserve">Die Kontrollinstrumentarien des Deutschen Bundestages sind u.a. </w:t>
      </w:r>
    </w:p>
    <w:p w14:paraId="17B66947" w14:textId="77777777" w:rsidR="00944720" w:rsidRPr="00162DD3" w:rsidRDefault="00944720">
      <w:pPr>
        <w:numPr>
          <w:ilvl w:val="0"/>
          <w:numId w:val="1"/>
        </w:numPr>
        <w:spacing w:line="276" w:lineRule="auto"/>
        <w:jc w:val="both"/>
        <w:rPr>
          <w:sz w:val="22"/>
          <w:szCs w:val="22"/>
        </w:rPr>
      </w:pPr>
      <w:r w:rsidRPr="00162DD3">
        <w:rPr>
          <w:rFonts w:ascii="Calibri" w:eastAsia="Calibri" w:hAnsi="Calibri" w:cs="Calibri"/>
          <w:sz w:val="22"/>
          <w:szCs w:val="22"/>
          <w:lang w:eastAsia="en-US"/>
        </w:rPr>
        <w:t xml:space="preserve">die verschiedenen Anfragen an die Regierung, </w:t>
      </w:r>
    </w:p>
    <w:p w14:paraId="4BF19A04" w14:textId="77777777" w:rsidR="00944720" w:rsidRPr="00162DD3" w:rsidRDefault="00944720">
      <w:pPr>
        <w:numPr>
          <w:ilvl w:val="0"/>
          <w:numId w:val="1"/>
        </w:numPr>
        <w:spacing w:line="276" w:lineRule="auto"/>
        <w:jc w:val="both"/>
        <w:rPr>
          <w:sz w:val="22"/>
          <w:szCs w:val="22"/>
        </w:rPr>
      </w:pPr>
      <w:r w:rsidRPr="00162DD3">
        <w:rPr>
          <w:rFonts w:ascii="Calibri" w:eastAsia="Calibri" w:hAnsi="Calibri" w:cs="Calibri"/>
          <w:sz w:val="22"/>
          <w:szCs w:val="22"/>
          <w:lang w:eastAsia="en-US"/>
        </w:rPr>
        <w:t xml:space="preserve">die Aktuellen Stunden, </w:t>
      </w:r>
    </w:p>
    <w:p w14:paraId="0EAE6166" w14:textId="77777777" w:rsidR="00944720" w:rsidRPr="00162DD3" w:rsidRDefault="00944720">
      <w:pPr>
        <w:numPr>
          <w:ilvl w:val="0"/>
          <w:numId w:val="1"/>
        </w:numPr>
        <w:spacing w:line="276" w:lineRule="auto"/>
        <w:jc w:val="both"/>
        <w:rPr>
          <w:sz w:val="22"/>
          <w:szCs w:val="22"/>
        </w:rPr>
      </w:pPr>
      <w:r w:rsidRPr="00162DD3">
        <w:rPr>
          <w:rFonts w:ascii="Calibri" w:eastAsia="Calibri" w:hAnsi="Calibri" w:cs="Calibri"/>
          <w:sz w:val="22"/>
          <w:szCs w:val="22"/>
          <w:lang w:eastAsia="en-US"/>
        </w:rPr>
        <w:t xml:space="preserve">die Untersuchungsausschüsse und Enquetekommissionen, </w:t>
      </w:r>
    </w:p>
    <w:p w14:paraId="52DB46A4" w14:textId="77777777" w:rsidR="00944720" w:rsidRPr="00162DD3" w:rsidRDefault="00944720">
      <w:pPr>
        <w:numPr>
          <w:ilvl w:val="0"/>
          <w:numId w:val="1"/>
        </w:numPr>
        <w:spacing w:line="276" w:lineRule="auto"/>
        <w:jc w:val="both"/>
        <w:rPr>
          <w:sz w:val="22"/>
          <w:szCs w:val="22"/>
        </w:rPr>
      </w:pPr>
      <w:r w:rsidRPr="00162DD3">
        <w:rPr>
          <w:rFonts w:ascii="Calibri" w:eastAsia="Calibri" w:hAnsi="Calibri" w:cs="Calibri"/>
          <w:sz w:val="22"/>
          <w:szCs w:val="22"/>
          <w:lang w:eastAsia="en-US"/>
        </w:rPr>
        <w:t xml:space="preserve">die Budgetkontrolle, </w:t>
      </w:r>
    </w:p>
    <w:p w14:paraId="4131F172" w14:textId="77777777" w:rsidR="00944720" w:rsidRPr="00162DD3" w:rsidRDefault="00944720">
      <w:pPr>
        <w:numPr>
          <w:ilvl w:val="0"/>
          <w:numId w:val="1"/>
        </w:numPr>
        <w:spacing w:line="276" w:lineRule="auto"/>
        <w:jc w:val="both"/>
        <w:rPr>
          <w:sz w:val="22"/>
          <w:szCs w:val="22"/>
        </w:rPr>
      </w:pPr>
      <w:r w:rsidRPr="00162DD3">
        <w:rPr>
          <w:rFonts w:ascii="Calibri" w:eastAsia="Calibri" w:hAnsi="Calibri" w:cs="Calibri"/>
          <w:sz w:val="22"/>
          <w:szCs w:val="22"/>
          <w:lang w:eastAsia="en-US"/>
        </w:rPr>
        <w:t xml:space="preserve">das Petitionswesen. </w:t>
      </w:r>
    </w:p>
    <w:p w14:paraId="34088386" w14:textId="77777777" w:rsidR="00944720" w:rsidRPr="00162DD3" w:rsidRDefault="00944720">
      <w:pPr>
        <w:spacing w:line="276" w:lineRule="auto"/>
        <w:ind w:left="720"/>
        <w:jc w:val="both"/>
        <w:rPr>
          <w:rFonts w:ascii="Calibri" w:eastAsia="Calibri" w:hAnsi="Calibri" w:cs="Calibri"/>
          <w:sz w:val="22"/>
          <w:szCs w:val="22"/>
          <w:lang w:eastAsia="en-US"/>
        </w:rPr>
      </w:pPr>
    </w:p>
    <w:p w14:paraId="45AA6EBE" w14:textId="77777777" w:rsidR="00944720" w:rsidRPr="00162DD3" w:rsidRDefault="00944720">
      <w:pPr>
        <w:spacing w:line="276" w:lineRule="auto"/>
        <w:jc w:val="both"/>
        <w:rPr>
          <w:sz w:val="22"/>
          <w:szCs w:val="22"/>
        </w:rPr>
      </w:pPr>
      <w:r w:rsidRPr="00162DD3">
        <w:rPr>
          <w:rFonts w:ascii="Calibri" w:eastAsia="Calibri" w:hAnsi="Calibri" w:cs="Calibri"/>
          <w:sz w:val="22"/>
          <w:szCs w:val="22"/>
          <w:lang w:eastAsia="en-US"/>
        </w:rPr>
        <w:t xml:space="preserve">Viele dieser Kontrollinstrumentarien werden vor allem von der Opposition zur Kontrolle der Regierung genutzt. </w:t>
      </w:r>
      <w:r w:rsidR="002F2FCC">
        <w:rPr>
          <w:rFonts w:ascii="Calibri" w:eastAsia="Calibri" w:hAnsi="Calibri" w:cs="Calibri"/>
          <w:bCs/>
          <w:sz w:val="22"/>
          <w:szCs w:val="22"/>
          <w:lang w:eastAsia="en-US"/>
        </w:rPr>
        <w:t>(…)</w:t>
      </w:r>
      <w:r w:rsidRPr="00162DD3">
        <w:rPr>
          <w:rFonts w:ascii="Calibri" w:eastAsia="Calibri" w:hAnsi="Calibri" w:cs="Calibri"/>
          <w:sz w:val="22"/>
          <w:szCs w:val="22"/>
          <w:lang w:eastAsia="en-US"/>
        </w:rPr>
        <w:t xml:space="preserve"> Dies ist wichtig, um einen Machtmissbrauch durch die Regierung zu verhindern. Außerdem entwickelt die Opposition politische Alternativen zu den Vorschlägen der Regierungskoalition, in der Hoffnung</w:t>
      </w:r>
      <w:r w:rsidR="001C57D8">
        <w:rPr>
          <w:rFonts w:ascii="Calibri" w:eastAsia="Calibri" w:hAnsi="Calibri" w:cs="Calibri"/>
          <w:sz w:val="22"/>
          <w:szCs w:val="22"/>
          <w:lang w:eastAsia="en-US"/>
        </w:rPr>
        <w:t>,</w:t>
      </w:r>
      <w:r w:rsidRPr="00162DD3">
        <w:rPr>
          <w:rFonts w:ascii="Calibri" w:eastAsia="Calibri" w:hAnsi="Calibri" w:cs="Calibri"/>
          <w:sz w:val="22"/>
          <w:szCs w:val="22"/>
          <w:lang w:eastAsia="en-US"/>
        </w:rPr>
        <w:t xml:space="preserve"> mit ihren Ideen die Wählerschaft zur Unterstützung der eigenen Partei bei den nächsten Wahlen zu bewegen. </w:t>
      </w:r>
    </w:p>
    <w:p w14:paraId="3667384E" w14:textId="77777777" w:rsidR="00944720" w:rsidRPr="00162DD3" w:rsidRDefault="00944720">
      <w:pPr>
        <w:spacing w:line="276" w:lineRule="auto"/>
        <w:jc w:val="both"/>
        <w:rPr>
          <w:rFonts w:ascii="Calibri" w:eastAsia="Calibri" w:hAnsi="Calibri" w:cs="Calibri"/>
          <w:sz w:val="22"/>
          <w:szCs w:val="22"/>
          <w:lang w:eastAsia="en-US"/>
        </w:rPr>
      </w:pPr>
    </w:p>
    <w:p w14:paraId="30E7D48A" w14:textId="688E1DFE" w:rsidR="00944720" w:rsidRPr="00162DD3" w:rsidRDefault="00944720">
      <w:pPr>
        <w:spacing w:line="276" w:lineRule="auto"/>
        <w:jc w:val="both"/>
        <w:rPr>
          <w:sz w:val="22"/>
          <w:szCs w:val="22"/>
        </w:rPr>
      </w:pPr>
      <w:r w:rsidRPr="00162DD3">
        <w:rPr>
          <w:rFonts w:ascii="Calibri" w:eastAsia="Calibri" w:hAnsi="Calibri" w:cs="Calibri"/>
          <w:b/>
          <w:bCs/>
          <w:sz w:val="22"/>
          <w:szCs w:val="22"/>
          <w:lang w:eastAsia="en-US"/>
        </w:rPr>
        <w:t xml:space="preserve">4. Die Willensbildungs- und Artikulationsfunktion: </w:t>
      </w:r>
      <w:r w:rsidR="002E4206" w:rsidRPr="002E4206">
        <w:rPr>
          <w:rFonts w:ascii="Calibri" w:eastAsia="Calibri" w:hAnsi="Calibri" w:cs="Calibri"/>
          <w:sz w:val="22"/>
          <w:szCs w:val="22"/>
          <w:lang w:eastAsia="en-US"/>
        </w:rPr>
        <w:t>Sitzungen und Debatten des Bundestags sind öffentlich.</w:t>
      </w:r>
      <w:r w:rsidR="002E4206">
        <w:rPr>
          <w:rFonts w:ascii="Calibri" w:eastAsia="Calibri" w:hAnsi="Calibri" w:cs="Calibri"/>
          <w:b/>
          <w:bCs/>
          <w:sz w:val="22"/>
          <w:szCs w:val="22"/>
          <w:lang w:eastAsia="en-US"/>
        </w:rPr>
        <w:t xml:space="preserve"> </w:t>
      </w:r>
      <w:r w:rsidRPr="00162DD3">
        <w:rPr>
          <w:rFonts w:ascii="Calibri" w:eastAsia="Calibri" w:hAnsi="Calibri" w:cs="Calibri"/>
          <w:sz w:val="22"/>
          <w:szCs w:val="22"/>
          <w:lang w:eastAsia="en-US"/>
        </w:rPr>
        <w:t xml:space="preserve">In der Regel geht es bei den </w:t>
      </w:r>
      <w:r w:rsidR="002F2FCC">
        <w:rPr>
          <w:rFonts w:ascii="Calibri" w:eastAsia="Calibri" w:hAnsi="Calibri" w:cs="Calibri"/>
          <w:sz w:val="22"/>
          <w:szCs w:val="22"/>
          <w:lang w:eastAsia="en-US"/>
        </w:rPr>
        <w:t>D</w:t>
      </w:r>
      <w:r w:rsidRPr="00162DD3">
        <w:rPr>
          <w:rFonts w:ascii="Calibri" w:eastAsia="Calibri" w:hAnsi="Calibri" w:cs="Calibri"/>
          <w:sz w:val="22"/>
          <w:szCs w:val="22"/>
          <w:lang w:eastAsia="en-US"/>
        </w:rPr>
        <w:t xml:space="preserve">ebatten weniger um die Überzeugung </w:t>
      </w:r>
      <w:r w:rsidR="00925F4E">
        <w:rPr>
          <w:rFonts w:ascii="Calibri" w:eastAsia="Calibri" w:hAnsi="Calibri" w:cs="Calibri"/>
          <w:sz w:val="22"/>
          <w:szCs w:val="22"/>
          <w:lang w:eastAsia="en-US"/>
        </w:rPr>
        <w:t>der</w:t>
      </w:r>
      <w:r w:rsidR="00BC6A7D">
        <w:rPr>
          <w:rFonts w:ascii="Calibri" w:eastAsia="Calibri" w:hAnsi="Calibri" w:cs="Calibri"/>
          <w:sz w:val="22"/>
          <w:szCs w:val="22"/>
          <w:lang w:eastAsia="en-US"/>
        </w:rPr>
        <w:t>/</w:t>
      </w:r>
      <w:proofErr w:type="gramStart"/>
      <w:r w:rsidRPr="00162DD3">
        <w:rPr>
          <w:rFonts w:ascii="Calibri" w:eastAsia="Calibri" w:hAnsi="Calibri" w:cs="Calibri"/>
          <w:sz w:val="22"/>
          <w:szCs w:val="22"/>
          <w:lang w:eastAsia="en-US"/>
        </w:rPr>
        <w:t>des politischen Gegner</w:t>
      </w:r>
      <w:r w:rsidR="00925F4E">
        <w:rPr>
          <w:rFonts w:ascii="Calibri" w:eastAsia="Calibri" w:hAnsi="Calibri" w:cs="Calibri"/>
          <w:sz w:val="22"/>
          <w:szCs w:val="22"/>
          <w:lang w:eastAsia="en-US"/>
        </w:rPr>
        <w:t>in</w:t>
      </w:r>
      <w:proofErr w:type="gramEnd"/>
      <w:r w:rsidR="00BC6A7D">
        <w:rPr>
          <w:rFonts w:ascii="Calibri" w:eastAsia="Calibri" w:hAnsi="Calibri" w:cs="Calibri"/>
          <w:sz w:val="22"/>
          <w:szCs w:val="22"/>
          <w:lang w:eastAsia="en-US"/>
        </w:rPr>
        <w:t>/</w:t>
      </w:r>
      <w:r w:rsidR="00925F4E">
        <w:rPr>
          <w:rFonts w:ascii="Calibri" w:eastAsia="Calibri" w:hAnsi="Calibri" w:cs="Calibri"/>
          <w:sz w:val="22"/>
          <w:szCs w:val="22"/>
          <w:lang w:eastAsia="en-US"/>
        </w:rPr>
        <w:t>Gegner</w:t>
      </w:r>
      <w:r w:rsidRPr="00162DD3">
        <w:rPr>
          <w:rFonts w:ascii="Calibri" w:eastAsia="Calibri" w:hAnsi="Calibri" w:cs="Calibri"/>
          <w:sz w:val="22"/>
          <w:szCs w:val="22"/>
          <w:lang w:eastAsia="en-US"/>
        </w:rPr>
        <w:t xml:space="preserve">s im Parlament; </w:t>
      </w:r>
      <w:r w:rsidRPr="00162DD3">
        <w:rPr>
          <w:rFonts w:ascii="Calibri" w:eastAsia="Calibri" w:hAnsi="Calibri" w:cs="Calibri"/>
          <w:bCs/>
          <w:sz w:val="22"/>
          <w:szCs w:val="22"/>
          <w:lang w:eastAsia="en-US"/>
        </w:rPr>
        <w:t xml:space="preserve">Aufgabe der Debatten ist in erster Linie die Offenlegung der Positionen der Fraktionen </w:t>
      </w:r>
      <w:r w:rsidRPr="00162DD3">
        <w:rPr>
          <w:rFonts w:ascii="Calibri" w:eastAsia="Calibri" w:hAnsi="Calibri" w:cs="Calibri"/>
          <w:sz w:val="22"/>
          <w:szCs w:val="22"/>
          <w:lang w:eastAsia="en-US"/>
        </w:rPr>
        <w:t xml:space="preserve">bei wichtigen, die Öffentlichkeit interessierenden Problemen. </w:t>
      </w:r>
      <w:r w:rsidR="001C57D8">
        <w:rPr>
          <w:rFonts w:ascii="Calibri" w:eastAsia="Calibri" w:hAnsi="Calibri" w:cs="Calibri"/>
          <w:bCs/>
          <w:sz w:val="22"/>
          <w:szCs w:val="22"/>
          <w:lang w:eastAsia="en-US"/>
        </w:rPr>
        <w:t>Den Wähler</w:t>
      </w:r>
      <w:r w:rsidR="00BC6A7D">
        <w:rPr>
          <w:rFonts w:ascii="Calibri" w:eastAsia="Calibri" w:hAnsi="Calibri" w:cs="Calibri"/>
          <w:bCs/>
          <w:sz w:val="22"/>
          <w:szCs w:val="22"/>
          <w:lang w:eastAsia="en-US"/>
        </w:rPr>
        <w:t>/</w:t>
      </w:r>
      <w:r w:rsidRPr="00162DD3">
        <w:rPr>
          <w:rFonts w:ascii="Calibri" w:eastAsia="Calibri" w:hAnsi="Calibri" w:cs="Calibri"/>
          <w:bCs/>
          <w:sz w:val="22"/>
          <w:szCs w:val="22"/>
          <w:lang w:eastAsia="en-US"/>
        </w:rPr>
        <w:t xml:space="preserve">innen werden auf diesem Wege Entscheidungshilfen zur </w:t>
      </w:r>
      <w:r w:rsidRPr="00162DD3">
        <w:rPr>
          <w:rFonts w:ascii="Calibri" w:eastAsia="Calibri" w:hAnsi="Calibri" w:cs="Calibri"/>
          <w:b/>
          <w:bCs/>
          <w:sz w:val="22"/>
          <w:szCs w:val="22"/>
          <w:lang w:eastAsia="en-US"/>
        </w:rPr>
        <w:t>Willensbildung</w:t>
      </w:r>
      <w:r w:rsidRPr="00162DD3">
        <w:rPr>
          <w:rFonts w:ascii="Calibri" w:eastAsia="Calibri" w:hAnsi="Calibri" w:cs="Calibri"/>
          <w:bCs/>
          <w:sz w:val="22"/>
          <w:szCs w:val="22"/>
          <w:lang w:eastAsia="en-US"/>
        </w:rPr>
        <w:t xml:space="preserve"> (Meinungsbildung) für die nächste Wahl angeboten. </w:t>
      </w:r>
    </w:p>
    <w:p w14:paraId="48D1818E" w14:textId="752CBD83" w:rsidR="00944720" w:rsidRDefault="00944720" w:rsidP="002F2FCC">
      <w:pPr>
        <w:spacing w:line="276" w:lineRule="auto"/>
        <w:jc w:val="both"/>
        <w:rPr>
          <w:rFonts w:ascii="Calibri" w:eastAsia="Calibri" w:hAnsi="Calibri" w:cs="Calibri"/>
          <w:sz w:val="22"/>
          <w:szCs w:val="22"/>
          <w:lang w:eastAsia="en-US"/>
        </w:rPr>
      </w:pPr>
      <w:r w:rsidRPr="00162DD3">
        <w:rPr>
          <w:rFonts w:ascii="Calibri" w:eastAsia="Calibri" w:hAnsi="Calibri" w:cs="Calibri"/>
          <w:sz w:val="22"/>
          <w:szCs w:val="22"/>
          <w:lang w:eastAsia="en-US"/>
        </w:rPr>
        <w:t xml:space="preserve">Im Parlament soll zur Sprache kommen, was die </w:t>
      </w:r>
      <w:r w:rsidR="001C57D8">
        <w:rPr>
          <w:rFonts w:ascii="Calibri" w:eastAsia="Calibri" w:hAnsi="Calibri" w:cs="Calibri"/>
          <w:sz w:val="22"/>
          <w:szCs w:val="22"/>
          <w:lang w:eastAsia="en-US"/>
        </w:rPr>
        <w:t>Bürger</w:t>
      </w:r>
      <w:r w:rsidR="00BC6A7D">
        <w:rPr>
          <w:rFonts w:ascii="Calibri" w:eastAsia="Calibri" w:hAnsi="Calibri" w:cs="Calibri"/>
          <w:sz w:val="22"/>
          <w:szCs w:val="22"/>
          <w:lang w:eastAsia="en-US"/>
        </w:rPr>
        <w:t>/</w:t>
      </w:r>
      <w:r w:rsidRPr="00162DD3">
        <w:rPr>
          <w:rFonts w:ascii="Calibri" w:eastAsia="Calibri" w:hAnsi="Calibri" w:cs="Calibri"/>
          <w:sz w:val="22"/>
          <w:szCs w:val="22"/>
          <w:lang w:eastAsia="en-US"/>
        </w:rPr>
        <w:t>inn</w:t>
      </w:r>
      <w:r w:rsidR="001C57D8">
        <w:rPr>
          <w:rFonts w:ascii="Calibri" w:eastAsia="Calibri" w:hAnsi="Calibri" w:cs="Calibri"/>
          <w:sz w:val="22"/>
          <w:szCs w:val="22"/>
          <w:lang w:eastAsia="en-US"/>
        </w:rPr>
        <w:t>en politisch bewegt. Die Wähler</w:t>
      </w:r>
      <w:r w:rsidR="00BC6A7D">
        <w:rPr>
          <w:rFonts w:ascii="Calibri" w:eastAsia="Calibri" w:hAnsi="Calibri" w:cs="Calibri"/>
          <w:sz w:val="22"/>
          <w:szCs w:val="22"/>
          <w:lang w:eastAsia="en-US"/>
        </w:rPr>
        <w:t>/</w:t>
      </w:r>
      <w:r w:rsidRPr="00162DD3">
        <w:rPr>
          <w:rFonts w:ascii="Calibri" w:eastAsia="Calibri" w:hAnsi="Calibri" w:cs="Calibri"/>
          <w:sz w:val="22"/>
          <w:szCs w:val="22"/>
          <w:lang w:eastAsia="en-US"/>
        </w:rPr>
        <w:t>innen erwarten, dass ihre eigenen Ansichten zu politischen Themen in den Debatten ausgesprochen (artikuliert) werden und dass ihre Wünsche und Interessen im Parlament vertreten (repräsentiert) sind</w:t>
      </w:r>
      <w:r w:rsidR="002E4206">
        <w:rPr>
          <w:rFonts w:ascii="Calibri" w:eastAsia="Calibri" w:hAnsi="Calibri" w:cs="Calibri"/>
          <w:sz w:val="22"/>
          <w:szCs w:val="22"/>
          <w:lang w:eastAsia="en-US"/>
        </w:rPr>
        <w:t xml:space="preserve"> (</w:t>
      </w:r>
      <w:r w:rsidR="002E4206" w:rsidRPr="002E4206">
        <w:rPr>
          <w:rFonts w:ascii="Calibri" w:eastAsia="Calibri" w:hAnsi="Calibri" w:cs="Calibri"/>
          <w:b/>
          <w:bCs/>
          <w:sz w:val="22"/>
          <w:szCs w:val="22"/>
          <w:lang w:eastAsia="en-US"/>
        </w:rPr>
        <w:t>Artikulationsfunktion</w:t>
      </w:r>
      <w:r w:rsidR="002E4206">
        <w:rPr>
          <w:rFonts w:ascii="Calibri" w:eastAsia="Calibri" w:hAnsi="Calibri" w:cs="Calibri"/>
          <w:sz w:val="22"/>
          <w:szCs w:val="22"/>
          <w:lang w:eastAsia="en-US"/>
        </w:rPr>
        <w:t>). Zusätzlich finden z</w:t>
      </w:r>
      <w:r w:rsidRPr="00162DD3">
        <w:rPr>
          <w:rFonts w:ascii="Calibri" w:eastAsia="Calibri" w:hAnsi="Calibri" w:cs="Calibri"/>
          <w:sz w:val="22"/>
          <w:szCs w:val="22"/>
          <w:lang w:eastAsia="en-US"/>
        </w:rPr>
        <w:t>ahlreiche Landtags- und Kommunalwahlen im Laufe einer Legislaturperi</w:t>
      </w:r>
      <w:r w:rsidR="001C57D8">
        <w:rPr>
          <w:rFonts w:ascii="Calibri" w:eastAsia="Calibri" w:hAnsi="Calibri" w:cs="Calibri"/>
          <w:sz w:val="22"/>
          <w:szCs w:val="22"/>
          <w:lang w:eastAsia="en-US"/>
        </w:rPr>
        <w:t>ode statt und bieten den Wähler</w:t>
      </w:r>
      <w:r w:rsidR="00BC6A7D">
        <w:rPr>
          <w:rFonts w:ascii="Calibri" w:eastAsia="Calibri" w:hAnsi="Calibri" w:cs="Calibri"/>
          <w:sz w:val="22"/>
          <w:szCs w:val="22"/>
          <w:lang w:eastAsia="en-US"/>
        </w:rPr>
        <w:t>/</w:t>
      </w:r>
      <w:r w:rsidRPr="00162DD3">
        <w:rPr>
          <w:rFonts w:ascii="Calibri" w:eastAsia="Calibri" w:hAnsi="Calibri" w:cs="Calibri"/>
          <w:sz w:val="22"/>
          <w:szCs w:val="22"/>
          <w:lang w:eastAsia="en-US"/>
        </w:rPr>
        <w:t>innen die Gelegenheit, ihre Zufriedenheit oder Unzufriedenheit mit der Regierungspolitik zu bekunden. Das alles hat Rückwirkungen auf die Politik der Regierung und auf das Verhalten der einzelnen Abgeordneten.</w:t>
      </w:r>
    </w:p>
    <w:p w14:paraId="7576D99B" w14:textId="77777777" w:rsidR="004A52E0" w:rsidRPr="002F2FCC" w:rsidRDefault="004A52E0" w:rsidP="002F2FCC">
      <w:pPr>
        <w:spacing w:line="276" w:lineRule="auto"/>
        <w:jc w:val="both"/>
        <w:rPr>
          <w:sz w:val="22"/>
          <w:szCs w:val="22"/>
        </w:rPr>
      </w:pPr>
    </w:p>
    <w:p w14:paraId="2864131B" w14:textId="77777777" w:rsidR="00944720" w:rsidRDefault="00944720">
      <w:pPr>
        <w:pStyle w:val="StandardWeb"/>
        <w:spacing w:before="0" w:after="0" w:line="360" w:lineRule="auto"/>
      </w:pPr>
      <w:r>
        <w:rPr>
          <w:rFonts w:ascii="Calibri" w:hAnsi="Calibri" w:cs="Calibri"/>
          <w:sz w:val="18"/>
          <w:szCs w:val="18"/>
        </w:rPr>
        <w:t xml:space="preserve">Quellen: </w:t>
      </w:r>
    </w:p>
    <w:p w14:paraId="223DC994" w14:textId="77777777" w:rsidR="00944720" w:rsidRDefault="00944720">
      <w:pPr>
        <w:pStyle w:val="StandardWeb"/>
        <w:spacing w:before="0" w:after="0" w:line="276" w:lineRule="auto"/>
      </w:pPr>
      <w:r>
        <w:rPr>
          <w:rFonts w:ascii="Calibri" w:hAnsi="Calibri" w:cs="Calibri"/>
          <w:bCs/>
          <w:sz w:val="16"/>
          <w:szCs w:val="16"/>
        </w:rPr>
        <w:t xml:space="preserve">Horst Pötzsch: Zeitbilder: Die deutsche Demokratie. Bonn 2009, </w:t>
      </w:r>
      <w:proofErr w:type="spellStart"/>
      <w:r>
        <w:rPr>
          <w:rFonts w:ascii="Calibri" w:hAnsi="Calibri" w:cs="Calibri"/>
          <w:bCs/>
          <w:sz w:val="16"/>
          <w:szCs w:val="16"/>
        </w:rPr>
        <w:t>BpB</w:t>
      </w:r>
      <w:proofErr w:type="spellEnd"/>
      <w:r>
        <w:rPr>
          <w:rFonts w:ascii="Calibri" w:hAnsi="Calibri" w:cs="Calibri"/>
          <w:bCs/>
          <w:sz w:val="16"/>
          <w:szCs w:val="16"/>
        </w:rPr>
        <w:t xml:space="preserve">. </w:t>
      </w:r>
    </w:p>
    <w:p w14:paraId="4CE01855" w14:textId="0163C2DD" w:rsidR="00944720" w:rsidRDefault="00944720">
      <w:pPr>
        <w:pStyle w:val="StandardWeb"/>
        <w:spacing w:before="0" w:after="0" w:line="276" w:lineRule="auto"/>
      </w:pPr>
      <w:r>
        <w:rPr>
          <w:rFonts w:ascii="Calibri" w:hAnsi="Calibri" w:cs="Calibri"/>
          <w:sz w:val="16"/>
          <w:szCs w:val="16"/>
        </w:rPr>
        <w:t>Fakten Deutscher Bundestag.</w:t>
      </w:r>
      <w:r>
        <w:rPr>
          <w:rFonts w:ascii="Melior Com" w:hAnsi="Melior Com" w:cs="Melior Com"/>
          <w:color w:val="000000"/>
          <w:sz w:val="16"/>
          <w:szCs w:val="16"/>
        </w:rPr>
        <w:t xml:space="preserve"> </w:t>
      </w:r>
      <w:r>
        <w:rPr>
          <w:rFonts w:ascii="Calibri" w:hAnsi="Calibri" w:cs="Calibri"/>
          <w:sz w:val="16"/>
          <w:szCs w:val="16"/>
        </w:rPr>
        <w:t>Deutscher Bundestag, Referat Öffentlichkeitsarbeit, Berlin 2016.</w:t>
      </w:r>
    </w:p>
    <w:p w14:paraId="3523287D" w14:textId="77777777" w:rsidR="004A52E0" w:rsidRDefault="004A52E0">
      <w:pPr>
        <w:pStyle w:val="StandardWeb"/>
        <w:spacing w:before="0" w:after="0" w:line="276" w:lineRule="auto"/>
        <w:sectPr w:rsidR="004A52E0" w:rsidSect="00A13547">
          <w:headerReference w:type="default" r:id="rId25"/>
          <w:pgSz w:w="11906" w:h="16838"/>
          <w:pgMar w:top="1418" w:right="1418" w:bottom="1134" w:left="1418" w:header="709" w:footer="720" w:gutter="0"/>
          <w:cols w:space="720"/>
          <w:docGrid w:linePitch="360"/>
        </w:sectPr>
      </w:pPr>
    </w:p>
    <w:p w14:paraId="1D03D3B2" w14:textId="77777777" w:rsidR="00944720" w:rsidRPr="002E4206" w:rsidRDefault="00944720" w:rsidP="002E4206">
      <w:pPr>
        <w:pStyle w:val="StandardWeb"/>
        <w:spacing w:before="0" w:after="0" w:line="360" w:lineRule="auto"/>
        <w:jc w:val="center"/>
      </w:pPr>
      <w:r>
        <w:rPr>
          <w:rFonts w:ascii="Calibri" w:hAnsi="Calibri" w:cs="Calibri"/>
          <w:b/>
          <w:sz w:val="26"/>
          <w:szCs w:val="26"/>
        </w:rPr>
        <w:lastRenderedPageBreak/>
        <w:t>Tabelle: Zusammensetzung und Aufgaben des Deutschen Bundestages</w:t>
      </w:r>
    </w:p>
    <w:tbl>
      <w:tblPr>
        <w:tblW w:w="0" w:type="auto"/>
        <w:tblInd w:w="-10" w:type="dxa"/>
        <w:tblLayout w:type="fixed"/>
        <w:tblLook w:val="0000" w:firstRow="0" w:lastRow="0" w:firstColumn="0" w:lastColumn="0" w:noHBand="0" w:noVBand="0"/>
      </w:tblPr>
      <w:tblGrid>
        <w:gridCol w:w="1645"/>
        <w:gridCol w:w="2145"/>
        <w:gridCol w:w="6085"/>
      </w:tblGrid>
      <w:tr w:rsidR="00944720" w14:paraId="194F9B86" w14:textId="77777777">
        <w:trPr>
          <w:trHeight w:val="357"/>
        </w:trPr>
        <w:tc>
          <w:tcPr>
            <w:tcW w:w="3790" w:type="dxa"/>
            <w:gridSpan w:val="2"/>
            <w:tcBorders>
              <w:top w:val="single" w:sz="4" w:space="0" w:color="000000"/>
              <w:left w:val="single" w:sz="4" w:space="0" w:color="000000"/>
              <w:bottom w:val="single" w:sz="4" w:space="0" w:color="000000"/>
            </w:tcBorders>
            <w:shd w:val="clear" w:color="auto" w:fill="auto"/>
          </w:tcPr>
          <w:p w14:paraId="36DD1288" w14:textId="77777777" w:rsidR="00944720" w:rsidRDefault="00944720">
            <w:pPr>
              <w:pStyle w:val="StandardWeb"/>
              <w:spacing w:before="0" w:after="0" w:line="360" w:lineRule="auto"/>
              <w:jc w:val="center"/>
            </w:pPr>
            <w:r>
              <w:rPr>
                <w:rFonts w:ascii="Calibri" w:hAnsi="Calibri" w:cs="Calibri"/>
                <w:b/>
              </w:rPr>
              <w:t>Untersuchungsbereiche</w:t>
            </w:r>
          </w:p>
        </w:tc>
        <w:tc>
          <w:tcPr>
            <w:tcW w:w="6085" w:type="dxa"/>
            <w:tcBorders>
              <w:top w:val="single" w:sz="4" w:space="0" w:color="000000"/>
              <w:left w:val="single" w:sz="4" w:space="0" w:color="000000"/>
              <w:bottom w:val="single" w:sz="4" w:space="0" w:color="000000"/>
              <w:right w:val="single" w:sz="4" w:space="0" w:color="000000"/>
            </w:tcBorders>
            <w:shd w:val="clear" w:color="auto" w:fill="auto"/>
          </w:tcPr>
          <w:p w14:paraId="5A1CAE17" w14:textId="77777777" w:rsidR="00944720" w:rsidRDefault="00944720">
            <w:pPr>
              <w:pStyle w:val="StandardWeb"/>
              <w:spacing w:before="0" w:after="0" w:line="360" w:lineRule="auto"/>
              <w:jc w:val="center"/>
            </w:pPr>
            <w:r>
              <w:rPr>
                <w:rFonts w:ascii="Calibri" w:hAnsi="Calibri" w:cs="Calibri"/>
                <w:b/>
              </w:rPr>
              <w:t>Das sind/ist …/Damit ist gemeint, dass …/Das bedeutet…</w:t>
            </w:r>
          </w:p>
        </w:tc>
      </w:tr>
      <w:tr w:rsidR="00944720" w14:paraId="3BC1F335" w14:textId="77777777" w:rsidTr="00DA2C50">
        <w:trPr>
          <w:trHeight w:val="1304"/>
        </w:trPr>
        <w:tc>
          <w:tcPr>
            <w:tcW w:w="1645" w:type="dxa"/>
            <w:vMerge w:val="restart"/>
            <w:tcBorders>
              <w:top w:val="single" w:sz="4" w:space="0" w:color="000000"/>
              <w:left w:val="single" w:sz="4" w:space="0" w:color="000000"/>
              <w:bottom w:val="single" w:sz="4" w:space="0" w:color="000000"/>
            </w:tcBorders>
            <w:shd w:val="clear" w:color="auto" w:fill="DEEAF6"/>
          </w:tcPr>
          <w:p w14:paraId="1E0E1E20" w14:textId="77777777" w:rsidR="00944720" w:rsidRDefault="00944720">
            <w:pPr>
              <w:pStyle w:val="StandardWeb"/>
              <w:spacing w:before="0" w:after="0" w:line="360" w:lineRule="auto"/>
              <w:jc w:val="both"/>
            </w:pPr>
            <w:r>
              <w:rPr>
                <w:rFonts w:ascii="Calibri" w:hAnsi="Calibri" w:cs="Calibri"/>
                <w:b/>
              </w:rPr>
              <w:t>Zusammen-</w:t>
            </w:r>
          </w:p>
          <w:p w14:paraId="1EA67F2E" w14:textId="77777777" w:rsidR="00944720" w:rsidRDefault="00944720">
            <w:pPr>
              <w:pStyle w:val="StandardWeb"/>
              <w:spacing w:before="0" w:after="0" w:line="360" w:lineRule="auto"/>
              <w:jc w:val="both"/>
            </w:pPr>
            <w:proofErr w:type="spellStart"/>
            <w:r>
              <w:rPr>
                <w:rFonts w:ascii="Calibri" w:hAnsi="Calibri" w:cs="Calibri"/>
                <w:b/>
              </w:rPr>
              <w:t>setzung</w:t>
            </w:r>
            <w:proofErr w:type="spellEnd"/>
          </w:p>
        </w:tc>
        <w:tc>
          <w:tcPr>
            <w:tcW w:w="2145" w:type="dxa"/>
            <w:tcBorders>
              <w:top w:val="single" w:sz="4" w:space="0" w:color="000000"/>
              <w:left w:val="single" w:sz="4" w:space="0" w:color="000000"/>
              <w:bottom w:val="single" w:sz="4" w:space="0" w:color="000000"/>
            </w:tcBorders>
            <w:shd w:val="clear" w:color="auto" w:fill="DEEAF6"/>
          </w:tcPr>
          <w:p w14:paraId="7469BB1C" w14:textId="77777777" w:rsidR="00944720" w:rsidRDefault="00944720">
            <w:pPr>
              <w:pStyle w:val="StandardWeb"/>
              <w:spacing w:before="0" w:after="0" w:line="276" w:lineRule="auto"/>
            </w:pPr>
            <w:r>
              <w:rPr>
                <w:rFonts w:ascii="Calibri" w:hAnsi="Calibri" w:cs="Calibri"/>
              </w:rPr>
              <w:t>Wahlvolk</w:t>
            </w:r>
          </w:p>
        </w:tc>
        <w:tc>
          <w:tcPr>
            <w:tcW w:w="6085" w:type="dxa"/>
            <w:tcBorders>
              <w:top w:val="single" w:sz="4" w:space="0" w:color="000000"/>
              <w:left w:val="single" w:sz="4" w:space="0" w:color="000000"/>
              <w:bottom w:val="single" w:sz="4" w:space="0" w:color="000000"/>
              <w:right w:val="single" w:sz="4" w:space="0" w:color="000000"/>
            </w:tcBorders>
            <w:shd w:val="clear" w:color="auto" w:fill="DEEAF6"/>
          </w:tcPr>
          <w:p w14:paraId="173C123E" w14:textId="77777777" w:rsidR="00944720" w:rsidRDefault="00944720">
            <w:pPr>
              <w:pStyle w:val="StandardWeb"/>
              <w:snapToGrid w:val="0"/>
              <w:spacing w:before="0" w:after="0" w:line="360" w:lineRule="auto"/>
              <w:rPr>
                <w:rFonts w:ascii="Calibri" w:hAnsi="Calibri" w:cs="Calibri"/>
              </w:rPr>
            </w:pPr>
          </w:p>
          <w:p w14:paraId="76948BBE" w14:textId="77777777" w:rsidR="00944720" w:rsidRDefault="00944720">
            <w:pPr>
              <w:pStyle w:val="StandardWeb"/>
              <w:spacing w:before="0" w:after="0" w:line="360" w:lineRule="auto"/>
              <w:rPr>
                <w:rFonts w:ascii="Calibri" w:hAnsi="Calibri" w:cs="Calibri"/>
              </w:rPr>
            </w:pPr>
          </w:p>
        </w:tc>
      </w:tr>
      <w:tr w:rsidR="00944720" w14:paraId="20E4B7EB" w14:textId="77777777" w:rsidTr="00DA2C50">
        <w:trPr>
          <w:trHeight w:val="1304"/>
        </w:trPr>
        <w:tc>
          <w:tcPr>
            <w:tcW w:w="1645" w:type="dxa"/>
            <w:vMerge/>
            <w:tcBorders>
              <w:top w:val="single" w:sz="4" w:space="0" w:color="000000"/>
              <w:left w:val="single" w:sz="4" w:space="0" w:color="000000"/>
              <w:bottom w:val="single" w:sz="4" w:space="0" w:color="000000"/>
            </w:tcBorders>
            <w:shd w:val="clear" w:color="auto" w:fill="DEEAF6"/>
          </w:tcPr>
          <w:p w14:paraId="1A9C0369" w14:textId="77777777" w:rsidR="00944720" w:rsidRDefault="00944720">
            <w:pPr>
              <w:pStyle w:val="StandardWeb"/>
              <w:snapToGrid w:val="0"/>
              <w:spacing w:before="0" w:after="0" w:line="360" w:lineRule="auto"/>
              <w:jc w:val="both"/>
              <w:rPr>
                <w:rFonts w:ascii="Calibri" w:hAnsi="Calibri" w:cs="Calibri"/>
                <w:b/>
              </w:rPr>
            </w:pPr>
          </w:p>
        </w:tc>
        <w:tc>
          <w:tcPr>
            <w:tcW w:w="2145" w:type="dxa"/>
            <w:tcBorders>
              <w:top w:val="single" w:sz="4" w:space="0" w:color="000000"/>
              <w:left w:val="single" w:sz="4" w:space="0" w:color="000000"/>
              <w:bottom w:val="single" w:sz="4" w:space="0" w:color="000000"/>
            </w:tcBorders>
            <w:shd w:val="clear" w:color="auto" w:fill="DEEAF6"/>
          </w:tcPr>
          <w:p w14:paraId="6E3B8DBC" w14:textId="77777777" w:rsidR="00944720" w:rsidRDefault="00944720">
            <w:pPr>
              <w:pStyle w:val="StandardWeb"/>
              <w:spacing w:before="0" w:after="0" w:line="276" w:lineRule="auto"/>
            </w:pPr>
            <w:r>
              <w:rPr>
                <w:rFonts w:ascii="Calibri" w:hAnsi="Calibri" w:cs="Calibri"/>
              </w:rPr>
              <w:t xml:space="preserve">Abgeordnete </w:t>
            </w:r>
          </w:p>
        </w:tc>
        <w:tc>
          <w:tcPr>
            <w:tcW w:w="6085" w:type="dxa"/>
            <w:tcBorders>
              <w:top w:val="single" w:sz="4" w:space="0" w:color="000000"/>
              <w:left w:val="single" w:sz="4" w:space="0" w:color="000000"/>
              <w:bottom w:val="single" w:sz="4" w:space="0" w:color="000000"/>
              <w:right w:val="single" w:sz="4" w:space="0" w:color="000000"/>
            </w:tcBorders>
            <w:shd w:val="clear" w:color="auto" w:fill="DEEAF6"/>
          </w:tcPr>
          <w:p w14:paraId="7DB96725" w14:textId="77777777" w:rsidR="00944720" w:rsidRDefault="00944720">
            <w:pPr>
              <w:pStyle w:val="StandardWeb"/>
              <w:snapToGrid w:val="0"/>
              <w:spacing w:before="0" w:after="0" w:line="360" w:lineRule="auto"/>
              <w:rPr>
                <w:rFonts w:ascii="Calibri" w:hAnsi="Calibri" w:cs="Calibri"/>
              </w:rPr>
            </w:pPr>
          </w:p>
          <w:p w14:paraId="4CB6EE67" w14:textId="77777777" w:rsidR="00944720" w:rsidRDefault="00944720">
            <w:pPr>
              <w:pStyle w:val="StandardWeb"/>
              <w:spacing w:before="0" w:after="0" w:line="360" w:lineRule="auto"/>
              <w:rPr>
                <w:rFonts w:ascii="Calibri" w:hAnsi="Calibri" w:cs="Calibri"/>
              </w:rPr>
            </w:pPr>
          </w:p>
        </w:tc>
      </w:tr>
      <w:tr w:rsidR="00944720" w14:paraId="5903AC7D" w14:textId="77777777" w:rsidTr="00DA2C50">
        <w:trPr>
          <w:trHeight w:val="1304"/>
        </w:trPr>
        <w:tc>
          <w:tcPr>
            <w:tcW w:w="1645" w:type="dxa"/>
            <w:vMerge/>
            <w:tcBorders>
              <w:top w:val="single" w:sz="4" w:space="0" w:color="000000"/>
              <w:left w:val="single" w:sz="4" w:space="0" w:color="000000"/>
              <w:bottom w:val="single" w:sz="4" w:space="0" w:color="000000"/>
            </w:tcBorders>
            <w:shd w:val="clear" w:color="auto" w:fill="DEEAF6"/>
          </w:tcPr>
          <w:p w14:paraId="01706554" w14:textId="77777777" w:rsidR="00944720" w:rsidRDefault="00944720">
            <w:pPr>
              <w:pStyle w:val="StandardWeb"/>
              <w:snapToGrid w:val="0"/>
              <w:spacing w:before="0" w:after="0" w:line="360" w:lineRule="auto"/>
              <w:jc w:val="both"/>
              <w:rPr>
                <w:rFonts w:ascii="Calibri" w:hAnsi="Calibri" w:cs="Calibri"/>
                <w:b/>
              </w:rPr>
            </w:pPr>
          </w:p>
        </w:tc>
        <w:tc>
          <w:tcPr>
            <w:tcW w:w="2145" w:type="dxa"/>
            <w:tcBorders>
              <w:top w:val="single" w:sz="4" w:space="0" w:color="000000"/>
              <w:left w:val="single" w:sz="4" w:space="0" w:color="000000"/>
              <w:bottom w:val="single" w:sz="4" w:space="0" w:color="000000"/>
            </w:tcBorders>
            <w:shd w:val="clear" w:color="auto" w:fill="DEEAF6"/>
          </w:tcPr>
          <w:p w14:paraId="4FEBE869" w14:textId="77777777" w:rsidR="00944720" w:rsidRDefault="00944720">
            <w:pPr>
              <w:pStyle w:val="StandardWeb"/>
              <w:spacing w:before="0" w:after="0" w:line="276" w:lineRule="auto"/>
            </w:pPr>
            <w:r>
              <w:rPr>
                <w:rFonts w:ascii="Calibri" w:hAnsi="Calibri" w:cs="Calibri"/>
              </w:rPr>
              <w:t>Fraktion</w:t>
            </w:r>
          </w:p>
        </w:tc>
        <w:tc>
          <w:tcPr>
            <w:tcW w:w="6085" w:type="dxa"/>
            <w:tcBorders>
              <w:top w:val="single" w:sz="4" w:space="0" w:color="000000"/>
              <w:left w:val="single" w:sz="4" w:space="0" w:color="000000"/>
              <w:bottom w:val="single" w:sz="4" w:space="0" w:color="000000"/>
              <w:right w:val="single" w:sz="4" w:space="0" w:color="000000"/>
            </w:tcBorders>
            <w:shd w:val="clear" w:color="auto" w:fill="DEEAF6"/>
          </w:tcPr>
          <w:p w14:paraId="283FD405" w14:textId="77777777" w:rsidR="00944720" w:rsidRDefault="00944720">
            <w:pPr>
              <w:pStyle w:val="StandardWeb"/>
              <w:snapToGrid w:val="0"/>
              <w:spacing w:before="0" w:after="0" w:line="360" w:lineRule="auto"/>
              <w:rPr>
                <w:rFonts w:ascii="Calibri" w:hAnsi="Calibri" w:cs="Calibri"/>
              </w:rPr>
            </w:pPr>
          </w:p>
          <w:p w14:paraId="33B59AE2" w14:textId="77777777" w:rsidR="00944720" w:rsidRDefault="00944720">
            <w:pPr>
              <w:pStyle w:val="StandardWeb"/>
              <w:spacing w:before="0" w:after="0" w:line="360" w:lineRule="auto"/>
              <w:rPr>
                <w:rFonts w:ascii="Calibri" w:hAnsi="Calibri" w:cs="Calibri"/>
              </w:rPr>
            </w:pPr>
          </w:p>
        </w:tc>
      </w:tr>
      <w:tr w:rsidR="00DA2C50" w14:paraId="6EB69BCE" w14:textId="77777777" w:rsidTr="00DA2C50">
        <w:trPr>
          <w:trHeight w:val="1304"/>
        </w:trPr>
        <w:tc>
          <w:tcPr>
            <w:tcW w:w="1645" w:type="dxa"/>
            <w:vMerge/>
            <w:tcBorders>
              <w:top w:val="single" w:sz="4" w:space="0" w:color="000000"/>
              <w:left w:val="single" w:sz="4" w:space="0" w:color="000000"/>
              <w:bottom w:val="single" w:sz="4" w:space="0" w:color="000000"/>
            </w:tcBorders>
            <w:shd w:val="clear" w:color="auto" w:fill="DEEAF6"/>
          </w:tcPr>
          <w:p w14:paraId="2AEBE8FC" w14:textId="77777777" w:rsidR="00DA2C50" w:rsidRDefault="00DA2C50">
            <w:pPr>
              <w:pStyle w:val="StandardWeb"/>
              <w:snapToGrid w:val="0"/>
              <w:spacing w:before="0" w:after="0" w:line="360" w:lineRule="auto"/>
              <w:jc w:val="both"/>
              <w:rPr>
                <w:rFonts w:ascii="Calibri" w:hAnsi="Calibri" w:cs="Calibri"/>
                <w:b/>
              </w:rPr>
            </w:pPr>
          </w:p>
        </w:tc>
        <w:tc>
          <w:tcPr>
            <w:tcW w:w="2145" w:type="dxa"/>
            <w:tcBorders>
              <w:top w:val="single" w:sz="4" w:space="0" w:color="000000"/>
              <w:left w:val="single" w:sz="4" w:space="0" w:color="000000"/>
              <w:bottom w:val="single" w:sz="4" w:space="0" w:color="000000"/>
            </w:tcBorders>
            <w:shd w:val="clear" w:color="auto" w:fill="DEEAF6"/>
          </w:tcPr>
          <w:p w14:paraId="3755C3AB" w14:textId="700E0924" w:rsidR="00DA2C50" w:rsidRDefault="00DA2C50">
            <w:pPr>
              <w:pStyle w:val="StandardWeb"/>
              <w:spacing w:before="0" w:after="0" w:line="276" w:lineRule="auto"/>
              <w:rPr>
                <w:rFonts w:ascii="Calibri" w:hAnsi="Calibri" w:cs="Calibri"/>
              </w:rPr>
            </w:pPr>
            <w:r>
              <w:rPr>
                <w:rFonts w:ascii="Calibri" w:hAnsi="Calibri" w:cs="Calibri"/>
              </w:rPr>
              <w:t>Gruppe</w:t>
            </w:r>
          </w:p>
        </w:tc>
        <w:tc>
          <w:tcPr>
            <w:tcW w:w="6085" w:type="dxa"/>
            <w:tcBorders>
              <w:top w:val="single" w:sz="4" w:space="0" w:color="000000"/>
              <w:left w:val="single" w:sz="4" w:space="0" w:color="000000"/>
              <w:bottom w:val="single" w:sz="4" w:space="0" w:color="000000"/>
              <w:right w:val="single" w:sz="4" w:space="0" w:color="000000"/>
            </w:tcBorders>
            <w:shd w:val="clear" w:color="auto" w:fill="DEEAF6"/>
          </w:tcPr>
          <w:p w14:paraId="704052D5" w14:textId="77777777" w:rsidR="00DA2C50" w:rsidRDefault="00DA2C50">
            <w:pPr>
              <w:pStyle w:val="StandardWeb"/>
              <w:snapToGrid w:val="0"/>
              <w:spacing w:before="0" w:after="0" w:line="360" w:lineRule="auto"/>
              <w:rPr>
                <w:rFonts w:ascii="Calibri" w:hAnsi="Calibri" w:cs="Calibri"/>
              </w:rPr>
            </w:pPr>
          </w:p>
        </w:tc>
      </w:tr>
      <w:tr w:rsidR="00944720" w14:paraId="353691D4" w14:textId="77777777" w:rsidTr="00DA2C50">
        <w:trPr>
          <w:trHeight w:val="1304"/>
        </w:trPr>
        <w:tc>
          <w:tcPr>
            <w:tcW w:w="1645" w:type="dxa"/>
            <w:vMerge/>
            <w:tcBorders>
              <w:top w:val="single" w:sz="4" w:space="0" w:color="000000"/>
              <w:left w:val="single" w:sz="4" w:space="0" w:color="000000"/>
              <w:bottom w:val="single" w:sz="4" w:space="0" w:color="000000"/>
            </w:tcBorders>
            <w:shd w:val="clear" w:color="auto" w:fill="DEEAF6"/>
          </w:tcPr>
          <w:p w14:paraId="7CFD0FD2" w14:textId="77777777" w:rsidR="00944720" w:rsidRDefault="00944720">
            <w:pPr>
              <w:pStyle w:val="StandardWeb"/>
              <w:snapToGrid w:val="0"/>
              <w:spacing w:before="0" w:after="0" w:line="360" w:lineRule="auto"/>
              <w:jc w:val="both"/>
              <w:rPr>
                <w:rFonts w:ascii="Calibri" w:hAnsi="Calibri" w:cs="Calibri"/>
                <w:b/>
              </w:rPr>
            </w:pPr>
          </w:p>
        </w:tc>
        <w:tc>
          <w:tcPr>
            <w:tcW w:w="2145" w:type="dxa"/>
            <w:tcBorders>
              <w:top w:val="single" w:sz="4" w:space="0" w:color="000000"/>
              <w:left w:val="single" w:sz="4" w:space="0" w:color="000000"/>
              <w:bottom w:val="single" w:sz="4" w:space="0" w:color="000000"/>
            </w:tcBorders>
            <w:shd w:val="clear" w:color="auto" w:fill="DEEAF6"/>
          </w:tcPr>
          <w:p w14:paraId="1354F862" w14:textId="77777777" w:rsidR="00944720" w:rsidRDefault="00944720">
            <w:pPr>
              <w:pStyle w:val="StandardWeb"/>
              <w:spacing w:before="0" w:after="0" w:line="276" w:lineRule="auto"/>
            </w:pPr>
            <w:r>
              <w:rPr>
                <w:rFonts w:ascii="Calibri" w:hAnsi="Calibri" w:cs="Calibri"/>
              </w:rPr>
              <w:t>Regierungskoalition</w:t>
            </w:r>
          </w:p>
        </w:tc>
        <w:tc>
          <w:tcPr>
            <w:tcW w:w="6085" w:type="dxa"/>
            <w:tcBorders>
              <w:top w:val="single" w:sz="4" w:space="0" w:color="000000"/>
              <w:left w:val="single" w:sz="4" w:space="0" w:color="000000"/>
              <w:bottom w:val="single" w:sz="4" w:space="0" w:color="000000"/>
              <w:right w:val="single" w:sz="4" w:space="0" w:color="000000"/>
            </w:tcBorders>
            <w:shd w:val="clear" w:color="auto" w:fill="DEEAF6"/>
          </w:tcPr>
          <w:p w14:paraId="3DC97C47" w14:textId="77777777" w:rsidR="00944720" w:rsidRDefault="00944720">
            <w:pPr>
              <w:pStyle w:val="StandardWeb"/>
              <w:snapToGrid w:val="0"/>
              <w:spacing w:before="0" w:after="0" w:line="360" w:lineRule="auto"/>
              <w:rPr>
                <w:rFonts w:ascii="Calibri" w:hAnsi="Calibri" w:cs="Calibri"/>
              </w:rPr>
            </w:pPr>
          </w:p>
          <w:p w14:paraId="75B17DDE" w14:textId="77777777" w:rsidR="00944720" w:rsidRDefault="00944720">
            <w:pPr>
              <w:pStyle w:val="StandardWeb"/>
              <w:spacing w:before="0" w:after="0" w:line="360" w:lineRule="auto"/>
              <w:rPr>
                <w:rFonts w:ascii="Calibri" w:hAnsi="Calibri" w:cs="Calibri"/>
              </w:rPr>
            </w:pPr>
          </w:p>
        </w:tc>
      </w:tr>
      <w:tr w:rsidR="00944720" w14:paraId="0E0E1830" w14:textId="77777777" w:rsidTr="00DA2C50">
        <w:trPr>
          <w:trHeight w:val="1304"/>
        </w:trPr>
        <w:tc>
          <w:tcPr>
            <w:tcW w:w="1645" w:type="dxa"/>
            <w:vMerge/>
            <w:tcBorders>
              <w:top w:val="single" w:sz="4" w:space="0" w:color="000000"/>
              <w:left w:val="single" w:sz="4" w:space="0" w:color="000000"/>
              <w:bottom w:val="single" w:sz="4" w:space="0" w:color="000000"/>
            </w:tcBorders>
            <w:shd w:val="clear" w:color="auto" w:fill="DEEAF6"/>
          </w:tcPr>
          <w:p w14:paraId="09854650" w14:textId="77777777" w:rsidR="00944720" w:rsidRDefault="00944720">
            <w:pPr>
              <w:pStyle w:val="StandardWeb"/>
              <w:snapToGrid w:val="0"/>
              <w:spacing w:before="0" w:after="0" w:line="360" w:lineRule="auto"/>
              <w:jc w:val="both"/>
              <w:rPr>
                <w:rFonts w:ascii="Calibri" w:hAnsi="Calibri" w:cs="Calibri"/>
                <w:b/>
              </w:rPr>
            </w:pPr>
          </w:p>
        </w:tc>
        <w:tc>
          <w:tcPr>
            <w:tcW w:w="2145" w:type="dxa"/>
            <w:tcBorders>
              <w:top w:val="single" w:sz="4" w:space="0" w:color="000000"/>
              <w:left w:val="single" w:sz="4" w:space="0" w:color="000000"/>
              <w:bottom w:val="single" w:sz="4" w:space="0" w:color="000000"/>
            </w:tcBorders>
            <w:shd w:val="clear" w:color="auto" w:fill="DEEAF6"/>
          </w:tcPr>
          <w:p w14:paraId="58E72BCD" w14:textId="77777777" w:rsidR="00944720" w:rsidRDefault="00944720">
            <w:pPr>
              <w:pStyle w:val="StandardWeb"/>
              <w:spacing w:before="0" w:after="0" w:line="276" w:lineRule="auto"/>
            </w:pPr>
            <w:r>
              <w:rPr>
                <w:rFonts w:ascii="Calibri" w:hAnsi="Calibri" w:cs="Calibri"/>
              </w:rPr>
              <w:t xml:space="preserve">Opposition </w:t>
            </w:r>
          </w:p>
        </w:tc>
        <w:tc>
          <w:tcPr>
            <w:tcW w:w="6085" w:type="dxa"/>
            <w:tcBorders>
              <w:top w:val="single" w:sz="4" w:space="0" w:color="000000"/>
              <w:left w:val="single" w:sz="4" w:space="0" w:color="000000"/>
              <w:bottom w:val="single" w:sz="4" w:space="0" w:color="000000"/>
              <w:right w:val="single" w:sz="4" w:space="0" w:color="000000"/>
            </w:tcBorders>
            <w:shd w:val="clear" w:color="auto" w:fill="DEEAF6"/>
          </w:tcPr>
          <w:p w14:paraId="37882EEA" w14:textId="77777777" w:rsidR="00944720" w:rsidRDefault="00944720">
            <w:pPr>
              <w:pStyle w:val="StandardWeb"/>
              <w:snapToGrid w:val="0"/>
              <w:spacing w:before="0" w:after="0" w:line="360" w:lineRule="auto"/>
              <w:rPr>
                <w:rFonts w:ascii="Calibri" w:hAnsi="Calibri" w:cs="Calibri"/>
              </w:rPr>
            </w:pPr>
          </w:p>
          <w:p w14:paraId="7E7C9FDF" w14:textId="77777777" w:rsidR="00944720" w:rsidRDefault="00944720">
            <w:pPr>
              <w:pStyle w:val="StandardWeb"/>
              <w:spacing w:before="0" w:after="0" w:line="360" w:lineRule="auto"/>
              <w:rPr>
                <w:rFonts w:ascii="Calibri" w:hAnsi="Calibri" w:cs="Calibri"/>
              </w:rPr>
            </w:pPr>
          </w:p>
        </w:tc>
      </w:tr>
      <w:tr w:rsidR="00944720" w14:paraId="0BFF22CD" w14:textId="77777777" w:rsidTr="00DA2C50">
        <w:trPr>
          <w:trHeight w:val="1304"/>
        </w:trPr>
        <w:tc>
          <w:tcPr>
            <w:tcW w:w="1645" w:type="dxa"/>
            <w:vMerge w:val="restart"/>
            <w:tcBorders>
              <w:top w:val="single" w:sz="4" w:space="0" w:color="000000"/>
              <w:left w:val="single" w:sz="4" w:space="0" w:color="000000"/>
              <w:bottom w:val="single" w:sz="4" w:space="0" w:color="000000"/>
            </w:tcBorders>
            <w:shd w:val="clear" w:color="auto" w:fill="E2EFD9"/>
          </w:tcPr>
          <w:p w14:paraId="4DC2ABC0" w14:textId="77777777" w:rsidR="00944720" w:rsidRDefault="00944720">
            <w:pPr>
              <w:pStyle w:val="StandardWeb"/>
              <w:spacing w:before="0" w:after="0" w:line="360" w:lineRule="auto"/>
              <w:jc w:val="both"/>
            </w:pPr>
            <w:r>
              <w:rPr>
                <w:rFonts w:ascii="Calibri" w:hAnsi="Calibri" w:cs="Calibri"/>
                <w:b/>
              </w:rPr>
              <w:t>Aufgaben</w:t>
            </w:r>
          </w:p>
        </w:tc>
        <w:tc>
          <w:tcPr>
            <w:tcW w:w="2145" w:type="dxa"/>
            <w:tcBorders>
              <w:top w:val="single" w:sz="4" w:space="0" w:color="000000"/>
              <w:left w:val="single" w:sz="4" w:space="0" w:color="000000"/>
              <w:bottom w:val="single" w:sz="4" w:space="0" w:color="000000"/>
            </w:tcBorders>
            <w:shd w:val="clear" w:color="auto" w:fill="E2EFD9"/>
          </w:tcPr>
          <w:p w14:paraId="4043B513" w14:textId="77777777" w:rsidR="00944720" w:rsidRDefault="00944720">
            <w:pPr>
              <w:pStyle w:val="StandardWeb"/>
              <w:spacing w:before="0" w:after="0" w:line="276" w:lineRule="auto"/>
            </w:pPr>
            <w:r>
              <w:rPr>
                <w:rFonts w:ascii="Calibri" w:hAnsi="Calibri" w:cs="Calibri"/>
              </w:rPr>
              <w:t>Gesetzgebung</w:t>
            </w:r>
          </w:p>
        </w:tc>
        <w:tc>
          <w:tcPr>
            <w:tcW w:w="6085" w:type="dxa"/>
            <w:tcBorders>
              <w:top w:val="single" w:sz="4" w:space="0" w:color="000000"/>
              <w:left w:val="single" w:sz="4" w:space="0" w:color="000000"/>
              <w:bottom w:val="single" w:sz="4" w:space="0" w:color="000000"/>
              <w:right w:val="single" w:sz="4" w:space="0" w:color="000000"/>
            </w:tcBorders>
            <w:shd w:val="clear" w:color="auto" w:fill="E2EFD9"/>
          </w:tcPr>
          <w:p w14:paraId="008668F5" w14:textId="77777777" w:rsidR="00944720" w:rsidRDefault="00944720">
            <w:pPr>
              <w:pStyle w:val="StandardWeb"/>
              <w:snapToGrid w:val="0"/>
              <w:spacing w:before="0" w:after="0" w:line="360" w:lineRule="auto"/>
              <w:rPr>
                <w:rFonts w:ascii="Calibri" w:hAnsi="Calibri" w:cs="Calibri"/>
              </w:rPr>
            </w:pPr>
          </w:p>
          <w:p w14:paraId="3F752452" w14:textId="77777777" w:rsidR="00944720" w:rsidRDefault="00944720">
            <w:pPr>
              <w:pStyle w:val="StandardWeb"/>
              <w:spacing w:before="0" w:after="0" w:line="360" w:lineRule="auto"/>
              <w:rPr>
                <w:rFonts w:ascii="Calibri" w:hAnsi="Calibri" w:cs="Calibri"/>
              </w:rPr>
            </w:pPr>
          </w:p>
        </w:tc>
      </w:tr>
      <w:tr w:rsidR="00944720" w14:paraId="6CFEC085" w14:textId="77777777" w:rsidTr="00DA2C50">
        <w:trPr>
          <w:trHeight w:val="1304"/>
        </w:trPr>
        <w:tc>
          <w:tcPr>
            <w:tcW w:w="1645" w:type="dxa"/>
            <w:vMerge/>
            <w:tcBorders>
              <w:top w:val="single" w:sz="4" w:space="0" w:color="000000"/>
              <w:left w:val="single" w:sz="4" w:space="0" w:color="000000"/>
              <w:bottom w:val="single" w:sz="4" w:space="0" w:color="000000"/>
            </w:tcBorders>
            <w:shd w:val="clear" w:color="auto" w:fill="E2EFD9"/>
          </w:tcPr>
          <w:p w14:paraId="55E6DC93" w14:textId="77777777" w:rsidR="00944720" w:rsidRDefault="00944720">
            <w:pPr>
              <w:pStyle w:val="StandardWeb"/>
              <w:snapToGrid w:val="0"/>
              <w:spacing w:before="0" w:after="0" w:line="360" w:lineRule="auto"/>
              <w:jc w:val="both"/>
              <w:rPr>
                <w:rFonts w:ascii="Calibri" w:hAnsi="Calibri" w:cs="Calibri"/>
              </w:rPr>
            </w:pPr>
          </w:p>
        </w:tc>
        <w:tc>
          <w:tcPr>
            <w:tcW w:w="2145" w:type="dxa"/>
            <w:tcBorders>
              <w:top w:val="single" w:sz="4" w:space="0" w:color="000000"/>
              <w:left w:val="single" w:sz="4" w:space="0" w:color="000000"/>
              <w:bottom w:val="single" w:sz="4" w:space="0" w:color="000000"/>
            </w:tcBorders>
            <w:shd w:val="clear" w:color="auto" w:fill="E2EFD9"/>
          </w:tcPr>
          <w:p w14:paraId="14A8E5E5" w14:textId="77777777" w:rsidR="00944720" w:rsidRDefault="00944720">
            <w:pPr>
              <w:pStyle w:val="StandardWeb"/>
              <w:spacing w:before="0" w:after="0" w:line="276" w:lineRule="auto"/>
            </w:pPr>
            <w:r>
              <w:rPr>
                <w:rFonts w:ascii="Calibri" w:hAnsi="Calibri" w:cs="Calibri"/>
              </w:rPr>
              <w:t>Wahlfunktion</w:t>
            </w:r>
          </w:p>
        </w:tc>
        <w:tc>
          <w:tcPr>
            <w:tcW w:w="6085" w:type="dxa"/>
            <w:tcBorders>
              <w:top w:val="single" w:sz="4" w:space="0" w:color="000000"/>
              <w:left w:val="single" w:sz="4" w:space="0" w:color="000000"/>
              <w:bottom w:val="single" w:sz="4" w:space="0" w:color="000000"/>
              <w:right w:val="single" w:sz="4" w:space="0" w:color="000000"/>
            </w:tcBorders>
            <w:shd w:val="clear" w:color="auto" w:fill="E2EFD9"/>
          </w:tcPr>
          <w:p w14:paraId="2E884AA6" w14:textId="77777777" w:rsidR="00944720" w:rsidRDefault="00944720">
            <w:pPr>
              <w:pStyle w:val="StandardWeb"/>
              <w:snapToGrid w:val="0"/>
              <w:spacing w:before="0" w:after="0" w:line="360" w:lineRule="auto"/>
              <w:rPr>
                <w:rFonts w:ascii="Calibri" w:hAnsi="Calibri" w:cs="Calibri"/>
              </w:rPr>
            </w:pPr>
          </w:p>
          <w:p w14:paraId="3DA48E95" w14:textId="77777777" w:rsidR="00944720" w:rsidRDefault="00944720">
            <w:pPr>
              <w:pStyle w:val="StandardWeb"/>
              <w:spacing w:before="0" w:after="0" w:line="360" w:lineRule="auto"/>
              <w:rPr>
                <w:rFonts w:ascii="Calibri" w:hAnsi="Calibri" w:cs="Calibri"/>
              </w:rPr>
            </w:pPr>
          </w:p>
        </w:tc>
      </w:tr>
      <w:tr w:rsidR="00944720" w14:paraId="05517BE8" w14:textId="77777777" w:rsidTr="00DA2C50">
        <w:trPr>
          <w:trHeight w:val="1304"/>
        </w:trPr>
        <w:tc>
          <w:tcPr>
            <w:tcW w:w="1645" w:type="dxa"/>
            <w:vMerge/>
            <w:tcBorders>
              <w:top w:val="single" w:sz="4" w:space="0" w:color="000000"/>
              <w:left w:val="single" w:sz="4" w:space="0" w:color="000000"/>
              <w:bottom w:val="single" w:sz="4" w:space="0" w:color="000000"/>
            </w:tcBorders>
            <w:shd w:val="clear" w:color="auto" w:fill="E2EFD9"/>
          </w:tcPr>
          <w:p w14:paraId="042C98B8" w14:textId="77777777" w:rsidR="00944720" w:rsidRDefault="00944720">
            <w:pPr>
              <w:pStyle w:val="StandardWeb"/>
              <w:snapToGrid w:val="0"/>
              <w:spacing w:before="0" w:after="0" w:line="360" w:lineRule="auto"/>
              <w:jc w:val="both"/>
              <w:rPr>
                <w:rFonts w:ascii="Calibri" w:hAnsi="Calibri" w:cs="Calibri"/>
              </w:rPr>
            </w:pPr>
          </w:p>
        </w:tc>
        <w:tc>
          <w:tcPr>
            <w:tcW w:w="2145" w:type="dxa"/>
            <w:tcBorders>
              <w:top w:val="single" w:sz="4" w:space="0" w:color="000000"/>
              <w:left w:val="single" w:sz="4" w:space="0" w:color="000000"/>
              <w:bottom w:val="single" w:sz="4" w:space="0" w:color="000000"/>
            </w:tcBorders>
            <w:shd w:val="clear" w:color="auto" w:fill="E2EFD9"/>
          </w:tcPr>
          <w:p w14:paraId="3DEB7B9F" w14:textId="77777777" w:rsidR="00944720" w:rsidRDefault="00944720">
            <w:pPr>
              <w:pStyle w:val="StandardWeb"/>
              <w:spacing w:before="0" w:after="0" w:line="276" w:lineRule="auto"/>
            </w:pPr>
            <w:r>
              <w:rPr>
                <w:rFonts w:ascii="Calibri" w:hAnsi="Calibri" w:cs="Calibri"/>
              </w:rPr>
              <w:t>Kontrollfunktion</w:t>
            </w:r>
          </w:p>
        </w:tc>
        <w:tc>
          <w:tcPr>
            <w:tcW w:w="6085" w:type="dxa"/>
            <w:tcBorders>
              <w:top w:val="single" w:sz="4" w:space="0" w:color="000000"/>
              <w:left w:val="single" w:sz="4" w:space="0" w:color="000000"/>
              <w:bottom w:val="single" w:sz="4" w:space="0" w:color="000000"/>
              <w:right w:val="single" w:sz="4" w:space="0" w:color="000000"/>
            </w:tcBorders>
            <w:shd w:val="clear" w:color="auto" w:fill="E2EFD9"/>
          </w:tcPr>
          <w:p w14:paraId="0DF2661F" w14:textId="77777777" w:rsidR="00944720" w:rsidRDefault="00944720">
            <w:pPr>
              <w:pStyle w:val="StandardWeb"/>
              <w:snapToGrid w:val="0"/>
              <w:spacing w:before="0" w:after="0" w:line="360" w:lineRule="auto"/>
              <w:rPr>
                <w:rFonts w:ascii="Calibri" w:hAnsi="Calibri" w:cs="Calibri"/>
              </w:rPr>
            </w:pPr>
          </w:p>
          <w:p w14:paraId="27446132" w14:textId="77777777" w:rsidR="00944720" w:rsidRDefault="00944720">
            <w:pPr>
              <w:pStyle w:val="StandardWeb"/>
              <w:spacing w:before="0" w:after="0" w:line="360" w:lineRule="auto"/>
              <w:rPr>
                <w:rFonts w:ascii="Calibri" w:hAnsi="Calibri" w:cs="Calibri"/>
              </w:rPr>
            </w:pPr>
          </w:p>
        </w:tc>
      </w:tr>
      <w:tr w:rsidR="00944720" w14:paraId="7D2C1545" w14:textId="77777777" w:rsidTr="00DA2C50">
        <w:trPr>
          <w:trHeight w:val="1304"/>
        </w:trPr>
        <w:tc>
          <w:tcPr>
            <w:tcW w:w="1645" w:type="dxa"/>
            <w:vMerge/>
            <w:tcBorders>
              <w:top w:val="single" w:sz="4" w:space="0" w:color="000000"/>
              <w:left w:val="single" w:sz="4" w:space="0" w:color="000000"/>
              <w:bottom w:val="single" w:sz="4" w:space="0" w:color="000000"/>
            </w:tcBorders>
            <w:shd w:val="clear" w:color="auto" w:fill="E2EFD9"/>
          </w:tcPr>
          <w:p w14:paraId="220B245D" w14:textId="77777777" w:rsidR="00944720" w:rsidRDefault="00944720">
            <w:pPr>
              <w:pStyle w:val="StandardWeb"/>
              <w:snapToGrid w:val="0"/>
              <w:spacing w:before="0" w:after="0" w:line="360" w:lineRule="auto"/>
              <w:jc w:val="both"/>
              <w:rPr>
                <w:rFonts w:ascii="Calibri" w:hAnsi="Calibri" w:cs="Calibri"/>
              </w:rPr>
            </w:pPr>
          </w:p>
        </w:tc>
        <w:tc>
          <w:tcPr>
            <w:tcW w:w="2145" w:type="dxa"/>
            <w:tcBorders>
              <w:top w:val="single" w:sz="4" w:space="0" w:color="000000"/>
              <w:left w:val="single" w:sz="4" w:space="0" w:color="000000"/>
              <w:bottom w:val="single" w:sz="4" w:space="0" w:color="000000"/>
            </w:tcBorders>
            <w:shd w:val="clear" w:color="auto" w:fill="E2EFD9"/>
          </w:tcPr>
          <w:p w14:paraId="207EB64A" w14:textId="77777777" w:rsidR="00944720" w:rsidRDefault="00944720">
            <w:pPr>
              <w:pStyle w:val="StandardWeb"/>
              <w:spacing w:before="0" w:after="0" w:line="276" w:lineRule="auto"/>
            </w:pPr>
            <w:r>
              <w:rPr>
                <w:rFonts w:ascii="Calibri" w:hAnsi="Calibri" w:cs="Calibri"/>
              </w:rPr>
              <w:t>Willensbildung und Artikulations-funktion</w:t>
            </w:r>
          </w:p>
        </w:tc>
        <w:tc>
          <w:tcPr>
            <w:tcW w:w="6085" w:type="dxa"/>
            <w:tcBorders>
              <w:top w:val="single" w:sz="4" w:space="0" w:color="000000"/>
              <w:left w:val="single" w:sz="4" w:space="0" w:color="000000"/>
              <w:bottom w:val="single" w:sz="4" w:space="0" w:color="000000"/>
              <w:right w:val="single" w:sz="4" w:space="0" w:color="000000"/>
            </w:tcBorders>
            <w:shd w:val="clear" w:color="auto" w:fill="E2EFD9"/>
          </w:tcPr>
          <w:p w14:paraId="3823F8B2" w14:textId="77777777" w:rsidR="00944720" w:rsidRDefault="00944720">
            <w:pPr>
              <w:pStyle w:val="StandardWeb"/>
              <w:snapToGrid w:val="0"/>
              <w:spacing w:before="0" w:after="0" w:line="360" w:lineRule="auto"/>
              <w:rPr>
                <w:rFonts w:ascii="Calibri" w:hAnsi="Calibri" w:cs="Calibri"/>
              </w:rPr>
            </w:pPr>
          </w:p>
          <w:p w14:paraId="570886E6" w14:textId="77777777" w:rsidR="00944720" w:rsidRDefault="00944720">
            <w:pPr>
              <w:pStyle w:val="StandardWeb"/>
              <w:spacing w:before="0" w:after="0" w:line="360" w:lineRule="auto"/>
              <w:rPr>
                <w:rFonts w:ascii="Calibri" w:hAnsi="Calibri" w:cs="Calibri"/>
              </w:rPr>
            </w:pPr>
          </w:p>
        </w:tc>
      </w:tr>
    </w:tbl>
    <w:p w14:paraId="1F38F19A" w14:textId="77777777" w:rsidR="00944720" w:rsidRDefault="00944720">
      <w:pPr>
        <w:sectPr w:rsidR="00944720" w:rsidSect="00A13547">
          <w:headerReference w:type="even" r:id="rId26"/>
          <w:headerReference w:type="default" r:id="rId27"/>
          <w:headerReference w:type="first" r:id="rId28"/>
          <w:pgSz w:w="11906" w:h="16838"/>
          <w:pgMar w:top="1418" w:right="1418" w:bottom="1134" w:left="1418" w:header="709" w:footer="720" w:gutter="0"/>
          <w:cols w:space="720"/>
          <w:docGrid w:linePitch="360"/>
        </w:sectPr>
      </w:pPr>
    </w:p>
    <w:p w14:paraId="66996C65" w14:textId="63D4E30D" w:rsidR="00944720" w:rsidRDefault="00944720" w:rsidP="00AE1595"/>
    <w:p w14:paraId="26E05B86" w14:textId="77777777" w:rsidR="00944720" w:rsidRPr="00A8061A" w:rsidRDefault="00A8061A" w:rsidP="001600F7">
      <w:pPr>
        <w:tabs>
          <w:tab w:val="left" w:pos="6900"/>
        </w:tabs>
        <w:jc w:val="center"/>
        <w:rPr>
          <w:b/>
          <w:sz w:val="32"/>
          <w:szCs w:val="32"/>
          <w:lang w:eastAsia="de-DE"/>
        </w:rPr>
      </w:pPr>
      <w:r>
        <w:rPr>
          <w:b/>
          <w:sz w:val="32"/>
          <w:szCs w:val="32"/>
          <w:lang w:eastAsia="de-DE"/>
        </w:rPr>
        <w:t xml:space="preserve">M7: </w:t>
      </w:r>
      <w:r w:rsidR="001600F7" w:rsidRPr="00A8061A">
        <w:rPr>
          <w:b/>
          <w:sz w:val="32"/>
          <w:szCs w:val="32"/>
          <w:lang w:eastAsia="de-DE"/>
        </w:rPr>
        <w:t>Schaubild: Zusammensetzung und Aufgaben des Deutschen Bundestages</w:t>
      </w:r>
    </w:p>
    <w:p w14:paraId="0823EEB0" w14:textId="1FA3C442" w:rsidR="00944720" w:rsidRDefault="006D75A7">
      <w:pPr>
        <w:rPr>
          <w:b/>
          <w:color w:val="70AD47"/>
          <w:sz w:val="32"/>
          <w:szCs w:val="32"/>
          <w:lang w:eastAsia="de-DE"/>
        </w:rPr>
      </w:pPr>
      <w:r>
        <w:rPr>
          <w:noProof/>
        </w:rPr>
        <mc:AlternateContent>
          <mc:Choice Requires="wps">
            <w:drawing>
              <wp:anchor distT="45720" distB="45720" distL="114935" distR="114935" simplePos="0" relativeHeight="251691520" behindDoc="1" locked="0" layoutInCell="1" allowOverlap="1" wp14:anchorId="4C75D6F1" wp14:editId="339614AB">
                <wp:simplePos x="0" y="0"/>
                <wp:positionH relativeFrom="column">
                  <wp:posOffset>6892290</wp:posOffset>
                </wp:positionH>
                <wp:positionV relativeFrom="paragraph">
                  <wp:posOffset>31115</wp:posOffset>
                </wp:positionV>
                <wp:extent cx="2541905" cy="693420"/>
                <wp:effectExtent l="20320" t="16510" r="19050" b="23495"/>
                <wp:wrapNone/>
                <wp:docPr id="1434916394"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905" cy="693420"/>
                        </a:xfrm>
                        <a:prstGeom prst="rect">
                          <a:avLst/>
                        </a:prstGeom>
                        <a:solidFill>
                          <a:srgbClr val="FFFFFF"/>
                        </a:solidFill>
                        <a:ln w="28575">
                          <a:solidFill>
                            <a:srgbClr val="70AD47"/>
                          </a:solidFill>
                          <a:miter lim="800000"/>
                          <a:headEnd/>
                          <a:tailEnd/>
                        </a:ln>
                      </wps:spPr>
                      <wps:txbx>
                        <w:txbxContent>
                          <w:p w14:paraId="547533E5" w14:textId="77777777" w:rsidR="001600F7" w:rsidRDefault="001600F7">
                            <w:pPr>
                              <w:jc w:val="center"/>
                              <w:rPr>
                                <w:rFonts w:ascii="Calibri" w:hAnsi="Calibri" w:cs="Calibri"/>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C75D6F1" id="Text Box 88" o:spid="_x0000_s1028" type="#_x0000_t202" style="position:absolute;margin-left:542.7pt;margin-top:2.45pt;width:200.15pt;height:54.6pt;z-index:-251624960;visibility:visible;mso-wrap-style:square;mso-width-percent:0;mso-height-percent:0;mso-wrap-distance-left:9.05pt;mso-wrap-distance-top:3.6pt;mso-wrap-distance-right:9.05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" strokecolor="#70ad47" strokeweight="2.25pt">
                <v:textbox>
                  <w:txbxContent>
                    <w:p w14:paraId="547533E5" w14:textId="77777777" w:rsidR="001600F7" w:rsidRDefault="001600F7">
                      <w:pPr>
                        <w:jc w:val="center"/>
                        <w:rPr>
                          <w:rFonts w:ascii="Calibri" w:hAnsi="Calibri" w:cs="Calibri"/>
                          <w:b/>
                        </w:rPr>
                      </w:pPr>
                    </w:p>
                  </w:txbxContent>
                </v:textbox>
              </v:shape>
            </w:pict>
          </mc:Fallback>
        </mc:AlternateContent>
      </w:r>
      <w:r>
        <w:rPr>
          <w:noProof/>
        </w:rPr>
        <mc:AlternateContent>
          <mc:Choice Requires="wps">
            <w:drawing>
              <wp:anchor distT="45720" distB="45720" distL="114935" distR="114935" simplePos="0" relativeHeight="251692544" behindDoc="1" locked="0" layoutInCell="1" allowOverlap="1" wp14:anchorId="72772A79" wp14:editId="780AAA0D">
                <wp:simplePos x="0" y="0"/>
                <wp:positionH relativeFrom="column">
                  <wp:posOffset>715645</wp:posOffset>
                </wp:positionH>
                <wp:positionV relativeFrom="paragraph">
                  <wp:posOffset>74930</wp:posOffset>
                </wp:positionV>
                <wp:extent cx="2541905" cy="693420"/>
                <wp:effectExtent l="15875" t="22225" r="23495" b="17780"/>
                <wp:wrapNone/>
                <wp:docPr id="1703907491"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905" cy="693420"/>
                        </a:xfrm>
                        <a:prstGeom prst="rect">
                          <a:avLst/>
                        </a:prstGeom>
                        <a:solidFill>
                          <a:srgbClr val="FFFFFF"/>
                        </a:solidFill>
                        <a:ln w="28575">
                          <a:solidFill>
                            <a:srgbClr val="70AD47"/>
                          </a:solidFill>
                          <a:miter lim="800000"/>
                          <a:headEnd/>
                          <a:tailEnd/>
                        </a:ln>
                      </wps:spPr>
                      <wps:txbx>
                        <w:txbxContent>
                          <w:p w14:paraId="60A31E8A" w14:textId="77777777" w:rsidR="001600F7" w:rsidRDefault="001600F7">
                            <w:pPr>
                              <w:jc w:val="center"/>
                              <w:rPr>
                                <w:rFonts w:ascii="Calibri" w:hAnsi="Calibri" w:cs="Calibri"/>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2772A79" id="Text Box 87" o:spid="_x0000_s1029" type="#_x0000_t202" style="position:absolute;margin-left:56.35pt;margin-top:5.9pt;width:200.15pt;height:54.6pt;z-index:-251623936;visibility:visible;mso-wrap-style:square;mso-width-percent:0;mso-height-percent:0;mso-wrap-distance-left:9.05pt;mso-wrap-distance-top:3.6pt;mso-wrap-distance-right:9.05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" strokecolor="#70ad47" strokeweight="2.25pt">
                <v:textbox>
                  <w:txbxContent>
                    <w:p w14:paraId="60A31E8A" w14:textId="77777777" w:rsidR="001600F7" w:rsidRDefault="001600F7">
                      <w:pPr>
                        <w:jc w:val="center"/>
                        <w:rPr>
                          <w:rFonts w:ascii="Calibri" w:hAnsi="Calibri" w:cs="Calibri"/>
                          <w:b/>
                        </w:rPr>
                      </w:pPr>
                    </w:p>
                  </w:txbxContent>
                </v:textbox>
              </v:shape>
            </w:pict>
          </mc:Fallback>
        </mc:AlternateContent>
      </w:r>
      <w:r>
        <w:rPr>
          <w:b/>
          <w:noProof/>
          <w:color w:val="70AD47"/>
          <w:sz w:val="32"/>
          <w:szCs w:val="32"/>
          <w:lang w:eastAsia="de-DE"/>
        </w:rPr>
        <mc:AlternateContent>
          <mc:Choice Requires="wps">
            <w:drawing>
              <wp:anchor distT="0" distB="0" distL="114300" distR="114300" simplePos="0" relativeHeight="251683328" behindDoc="0" locked="0" layoutInCell="1" allowOverlap="1" wp14:anchorId="3F90DDA7" wp14:editId="576D1359">
                <wp:simplePos x="0" y="0"/>
                <wp:positionH relativeFrom="column">
                  <wp:posOffset>4433570</wp:posOffset>
                </wp:positionH>
                <wp:positionV relativeFrom="paragraph">
                  <wp:posOffset>70485</wp:posOffset>
                </wp:positionV>
                <wp:extent cx="1101090" cy="363220"/>
                <wp:effectExtent l="0" t="0" r="3810" b="0"/>
                <wp:wrapTight wrapText="bothSides">
                  <wp:wrapPolygon edited="0">
                    <wp:start x="0" y="0"/>
                    <wp:lineTo x="21600" y="0"/>
                    <wp:lineTo x="21600" y="21600"/>
                    <wp:lineTo x="0" y="21600"/>
                    <wp:lineTo x="0" y="0"/>
                  </wp:wrapPolygon>
                </wp:wrapTight>
                <wp:docPr id="1241500807"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1090" cy="363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79CEE7" w14:textId="77777777" w:rsidR="001600F7" w:rsidRDefault="001600F7" w:rsidP="001600F7">
                            <w:pPr>
                              <w:jc w:val="center"/>
                            </w:pPr>
                            <w:r>
                              <w:t>Aufgaben: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F90DDA7" id="Text Box 86" o:spid="_x0000_s1030" type="#_x0000_t202" style="position:absolute;margin-left:349.1pt;margin-top:5.55pt;width:86.7pt;height:28.6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" filled="f" stroked="f">
                <v:textbox inset=",7.2pt,,7.2pt">
                  <w:txbxContent>
                    <w:p w14:paraId="2379CEE7" w14:textId="77777777" w:rsidR="001600F7" w:rsidRDefault="001600F7" w:rsidP="001600F7">
                      <w:pPr>
                        <w:jc w:val="center"/>
                      </w:pPr>
                      <w:r>
                        <w:t>Aufgaben:</w:t>
                      </w:r>
                    </w:p>
                  </w:txbxContent>
                </v:textbox>
                <w10:wrap type="tight"/>
              </v:shape>
            </w:pict>
          </mc:Fallback>
        </mc:AlternateContent>
      </w:r>
    </w:p>
    <w:p w14:paraId="65888298" w14:textId="77777777" w:rsidR="00944720" w:rsidRDefault="00944720"/>
    <w:p w14:paraId="4106E4F3" w14:textId="58895CD2" w:rsidR="00944720" w:rsidRPr="001600F7" w:rsidRDefault="006D75A7">
      <w:pPr>
        <w:tabs>
          <w:tab w:val="left" w:pos="1636"/>
          <w:tab w:val="center" w:pos="7796"/>
        </w:tabs>
        <w:rPr>
          <w:b/>
          <w:sz w:val="52"/>
          <w:szCs w:val="52"/>
        </w:rPr>
      </w:pPr>
      <w:r>
        <w:rPr>
          <w:b/>
          <w:noProof/>
          <w:color w:val="70AD47"/>
          <w:sz w:val="32"/>
          <w:szCs w:val="32"/>
        </w:rPr>
        <mc:AlternateContent>
          <mc:Choice Requires="wps">
            <w:drawing>
              <wp:anchor distT="0" distB="0" distL="114300" distR="114300" simplePos="0" relativeHeight="251635200" behindDoc="0" locked="0" layoutInCell="1" allowOverlap="1" wp14:anchorId="52B3784F" wp14:editId="22209F3B">
                <wp:simplePos x="0" y="0"/>
                <wp:positionH relativeFrom="column">
                  <wp:posOffset>5532755</wp:posOffset>
                </wp:positionH>
                <wp:positionV relativeFrom="paragraph">
                  <wp:posOffset>27940</wp:posOffset>
                </wp:positionV>
                <wp:extent cx="1143000" cy="635"/>
                <wp:effectExtent l="22860" t="88900" r="34290" b="91440"/>
                <wp:wrapNone/>
                <wp:docPr id="112621949"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635"/>
                        </a:xfrm>
                        <a:prstGeom prst="straightConnector1">
                          <a:avLst/>
                        </a:prstGeom>
                        <a:noFill/>
                        <a:ln w="38160" cap="sq">
                          <a:solidFill>
                            <a:srgbClr val="70AD47"/>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3F3C77AC" id="_x0000_t32" coordsize="21600,21600" o:spt="32" o:oned="t" path="m,l21600,21600e" filled="f">
                <v:path arrowok="t" fillok="f" o:connecttype="none"/>
                <o:lock v:ext="edit" shapetype="t"/>
              </v:shapetype>
              <v:shape id="AutoShape 25" o:spid="_x0000_s1026" type="#_x0000_t32" style="position:absolute;margin-left:435.65pt;margin-top:2.2pt;width:90pt;height:.0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" strokecolor="#70ad47" strokeweight="1.06mm">
                <v:stroke endarrow="block" joinstyle="miter" endcap="square"/>
              </v:shape>
            </w:pict>
          </mc:Fallback>
        </mc:AlternateContent>
      </w:r>
      <w:r>
        <w:rPr>
          <w:noProof/>
        </w:rPr>
        <mc:AlternateContent>
          <mc:Choice Requires="wps">
            <w:drawing>
              <wp:anchor distT="0" distB="0" distL="114300" distR="114300" simplePos="0" relativeHeight="251636224" behindDoc="0" locked="0" layoutInCell="1" allowOverlap="1" wp14:anchorId="131C8EEC" wp14:editId="3483B05B">
                <wp:simplePos x="0" y="0"/>
                <wp:positionH relativeFrom="column">
                  <wp:posOffset>5582285</wp:posOffset>
                </wp:positionH>
                <wp:positionV relativeFrom="paragraph">
                  <wp:posOffset>360045</wp:posOffset>
                </wp:positionV>
                <wp:extent cx="1094740" cy="534035"/>
                <wp:effectExtent l="24765" t="20955" r="61595" b="92710"/>
                <wp:wrapNone/>
                <wp:docPr id="795501109"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4740" cy="534035"/>
                        </a:xfrm>
                        <a:prstGeom prst="straightConnector1">
                          <a:avLst/>
                        </a:prstGeom>
                        <a:noFill/>
                        <a:ln w="38160" cap="sq">
                          <a:solidFill>
                            <a:srgbClr val="70AD47"/>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5323148" id="AutoShape 26" o:spid="_x0000_s1026" type="#_x0000_t32" style="position:absolute;margin-left:439.55pt;margin-top:28.35pt;width:86.2pt;height:42.0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" strokecolor="#70ad47" strokeweight="1.06mm">
                <v:stroke endarrow="block" joinstyle="miter" endcap="square"/>
              </v:shape>
            </w:pict>
          </mc:Fallback>
        </mc:AlternateContent>
      </w:r>
      <w:r>
        <w:rPr>
          <w:noProof/>
        </w:rPr>
        <mc:AlternateContent>
          <mc:Choice Requires="wps">
            <w:drawing>
              <wp:anchor distT="0" distB="0" distL="114300" distR="114300" simplePos="0" relativeHeight="251633152" behindDoc="0" locked="0" layoutInCell="1" allowOverlap="1" wp14:anchorId="25BA3B25" wp14:editId="06B776F4">
                <wp:simplePos x="0" y="0"/>
                <wp:positionH relativeFrom="column">
                  <wp:posOffset>3420110</wp:posOffset>
                </wp:positionH>
                <wp:positionV relativeFrom="paragraph">
                  <wp:posOffset>62230</wp:posOffset>
                </wp:positionV>
                <wp:extent cx="1028700" cy="635"/>
                <wp:effectExtent l="24765" t="94615" r="32385" b="95250"/>
                <wp:wrapNone/>
                <wp:docPr id="1874116396"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635"/>
                        </a:xfrm>
                        <a:prstGeom prst="straightConnector1">
                          <a:avLst/>
                        </a:prstGeom>
                        <a:noFill/>
                        <a:ln w="38160" cap="sq">
                          <a:solidFill>
                            <a:srgbClr val="70AD47"/>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53CA931" id="AutoShape 23" o:spid="_x0000_s1026" type="#_x0000_t32" style="position:absolute;margin-left:269.3pt;margin-top:4.9pt;width:81pt;height:.0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" strokecolor="#70ad47" strokeweight="1.06mm">
                <v:stroke endarrow="block" joinstyle="miter" endcap="square"/>
              </v:shape>
            </w:pict>
          </mc:Fallback>
        </mc:AlternateContent>
      </w:r>
      <w:r>
        <w:rPr>
          <w:noProof/>
        </w:rPr>
        <mc:AlternateContent>
          <mc:Choice Requires="wps">
            <w:drawing>
              <wp:anchor distT="0" distB="0" distL="114300" distR="114300" simplePos="0" relativeHeight="251634176" behindDoc="0" locked="0" layoutInCell="1" allowOverlap="1" wp14:anchorId="4BB714E8" wp14:editId="079A67DB">
                <wp:simplePos x="0" y="0"/>
                <wp:positionH relativeFrom="column">
                  <wp:posOffset>3382645</wp:posOffset>
                </wp:positionH>
                <wp:positionV relativeFrom="paragraph">
                  <wp:posOffset>300990</wp:posOffset>
                </wp:positionV>
                <wp:extent cx="1019810" cy="632460"/>
                <wp:effectExtent l="63500" t="28575" r="21590" b="81915"/>
                <wp:wrapNone/>
                <wp:docPr id="565639543"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19810" cy="632460"/>
                        </a:xfrm>
                        <a:prstGeom prst="straightConnector1">
                          <a:avLst/>
                        </a:prstGeom>
                        <a:noFill/>
                        <a:ln w="38160" cap="sq">
                          <a:solidFill>
                            <a:srgbClr val="70AD47"/>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5AC2A62" id="AutoShape 24" o:spid="_x0000_s1026" type="#_x0000_t32" style="position:absolute;margin-left:266.35pt;margin-top:23.7pt;width:80.3pt;height:49.8pt;flip:x;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" strokecolor="#70ad47" strokeweight="1.06mm">
                <v:stroke endarrow="block" joinstyle="miter" endcap="square"/>
              </v:shape>
            </w:pict>
          </mc:Fallback>
        </mc:AlternateContent>
      </w:r>
      <w:r>
        <w:rPr>
          <w:noProof/>
        </w:rPr>
        <mc:AlternateContent>
          <mc:Choice Requires="wps">
            <w:drawing>
              <wp:anchor distT="0" distB="0" distL="114300" distR="114300" simplePos="0" relativeHeight="251624960" behindDoc="0" locked="0" layoutInCell="1" allowOverlap="1" wp14:anchorId="18346FD4" wp14:editId="39883296">
                <wp:simplePos x="0" y="0"/>
                <wp:positionH relativeFrom="column">
                  <wp:posOffset>4551680</wp:posOffset>
                </wp:positionH>
                <wp:positionV relativeFrom="paragraph">
                  <wp:posOffset>106045</wp:posOffset>
                </wp:positionV>
                <wp:extent cx="844550" cy="486410"/>
                <wp:effectExtent l="41910" t="14605" r="46990" b="13335"/>
                <wp:wrapNone/>
                <wp:docPr id="153567293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550" cy="486410"/>
                        </a:xfrm>
                        <a:prstGeom prst="upArrow">
                          <a:avLst>
                            <a:gd name="adj1" fmla="val 50000"/>
                            <a:gd name="adj2" fmla="val 25000"/>
                          </a:avLst>
                        </a:prstGeom>
                        <a:solidFill>
                          <a:srgbClr val="70AD47"/>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7E65DB9"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13" o:spid="_x0000_s1026" type="#_x0000_t68" style="position:absolute;margin-left:358.4pt;margin-top:8.35pt;width:66.5pt;height:38.3pt;z-index:251624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" fillcolor="#70ad47" strokeweight=".26mm">
                <v:stroke endcap="square"/>
              </v:shape>
            </w:pict>
          </mc:Fallback>
        </mc:AlternateContent>
      </w:r>
      <w:r w:rsidR="00944720">
        <w:rPr>
          <w:b/>
          <w:sz w:val="52"/>
          <w:szCs w:val="52"/>
        </w:rPr>
        <w:tab/>
      </w:r>
      <w:r w:rsidR="00944720">
        <w:rPr>
          <w:b/>
          <w:sz w:val="52"/>
          <w:szCs w:val="52"/>
        </w:rPr>
        <w:tab/>
      </w:r>
    </w:p>
    <w:p w14:paraId="408A0F0D" w14:textId="0036F15D" w:rsidR="00944720" w:rsidRDefault="006D75A7">
      <w:pPr>
        <w:jc w:val="center"/>
        <w:rPr>
          <w:b/>
          <w:sz w:val="32"/>
          <w:szCs w:val="32"/>
        </w:rPr>
      </w:pPr>
      <w:r>
        <w:rPr>
          <w:noProof/>
        </w:rPr>
        <mc:AlternateContent>
          <mc:Choice Requires="wps">
            <w:drawing>
              <wp:anchor distT="45720" distB="45720" distL="114935" distR="114935" simplePos="0" relativeHeight="251690496" behindDoc="1" locked="0" layoutInCell="1" allowOverlap="1" wp14:anchorId="1F04121E" wp14:editId="2A8660A9">
                <wp:simplePos x="0" y="0"/>
                <wp:positionH relativeFrom="column">
                  <wp:posOffset>6883400</wp:posOffset>
                </wp:positionH>
                <wp:positionV relativeFrom="paragraph">
                  <wp:posOffset>49530</wp:posOffset>
                </wp:positionV>
                <wp:extent cx="2541905" cy="693420"/>
                <wp:effectExtent l="20955" t="23495" r="18415" b="16510"/>
                <wp:wrapNone/>
                <wp:docPr id="2138749943"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905" cy="693420"/>
                        </a:xfrm>
                        <a:prstGeom prst="rect">
                          <a:avLst/>
                        </a:prstGeom>
                        <a:solidFill>
                          <a:srgbClr val="FFFFFF"/>
                        </a:solidFill>
                        <a:ln w="28575">
                          <a:solidFill>
                            <a:srgbClr val="70AD47"/>
                          </a:solidFill>
                          <a:miter lim="800000"/>
                          <a:headEnd/>
                          <a:tailEnd/>
                        </a:ln>
                      </wps:spPr>
                      <wps:txbx>
                        <w:txbxContent>
                          <w:p w14:paraId="7C7B0ECE" w14:textId="77777777" w:rsidR="001600F7" w:rsidRDefault="001600F7">
                            <w:pPr>
                              <w:jc w:val="center"/>
                              <w:rPr>
                                <w:rFonts w:ascii="Calibri" w:hAnsi="Calibri" w:cs="Calibri"/>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F04121E" id="Text Box 80" o:spid="_x0000_s1031" type="#_x0000_t202" style="position:absolute;left:0;text-align:left;margin-left:542pt;margin-top:3.9pt;width:200.15pt;height:54.6pt;z-index:-251625984;visibility:visible;mso-wrap-style:square;mso-width-percent:0;mso-height-percent:0;mso-wrap-distance-left:9.05pt;mso-wrap-distance-top:3.6pt;mso-wrap-distance-right:9.05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" strokecolor="#70ad47" strokeweight="2.25pt">
                <v:textbox>
                  <w:txbxContent>
                    <w:p w14:paraId="7C7B0ECE" w14:textId="77777777" w:rsidR="001600F7" w:rsidRDefault="001600F7">
                      <w:pPr>
                        <w:jc w:val="center"/>
                        <w:rPr>
                          <w:rFonts w:ascii="Calibri" w:hAnsi="Calibri" w:cs="Calibri"/>
                          <w:b/>
                        </w:rPr>
                      </w:pPr>
                    </w:p>
                  </w:txbxContent>
                </v:textbox>
              </v:shape>
            </w:pict>
          </mc:Fallback>
        </mc:AlternateContent>
      </w:r>
      <w:r>
        <w:rPr>
          <w:b/>
          <w:noProof/>
          <w:sz w:val="52"/>
          <w:szCs w:val="52"/>
        </w:rPr>
        <mc:AlternateContent>
          <mc:Choice Requires="wps">
            <w:drawing>
              <wp:anchor distT="45720" distB="45720" distL="114935" distR="114935" simplePos="0" relativeHeight="251693568" behindDoc="1" locked="0" layoutInCell="1" allowOverlap="1" wp14:anchorId="4805F7C1" wp14:editId="3A38EF78">
                <wp:simplePos x="0" y="0"/>
                <wp:positionH relativeFrom="column">
                  <wp:posOffset>688975</wp:posOffset>
                </wp:positionH>
                <wp:positionV relativeFrom="paragraph">
                  <wp:posOffset>49530</wp:posOffset>
                </wp:positionV>
                <wp:extent cx="2541905" cy="693420"/>
                <wp:effectExtent l="17780" t="23495" r="21590" b="16510"/>
                <wp:wrapNone/>
                <wp:docPr id="1478172434"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905" cy="693420"/>
                        </a:xfrm>
                        <a:prstGeom prst="rect">
                          <a:avLst/>
                        </a:prstGeom>
                        <a:solidFill>
                          <a:srgbClr val="FFFFFF"/>
                        </a:solidFill>
                        <a:ln w="28575">
                          <a:solidFill>
                            <a:srgbClr val="70AD47"/>
                          </a:solidFill>
                          <a:miter lim="800000"/>
                          <a:headEnd/>
                          <a:tailEnd/>
                        </a:ln>
                      </wps:spPr>
                      <wps:txbx>
                        <w:txbxContent>
                          <w:p w14:paraId="066B029B" w14:textId="77777777" w:rsidR="001600F7" w:rsidRDefault="001600F7">
                            <w:pPr>
                              <w:jc w:val="center"/>
                              <w:rPr>
                                <w:rFonts w:ascii="Calibri" w:hAnsi="Calibri" w:cs="Calibri"/>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805F7C1" id="Text Box 79" o:spid="_x0000_s1032" type="#_x0000_t202" style="position:absolute;left:0;text-align:left;margin-left:54.25pt;margin-top:3.9pt;width:200.15pt;height:54.6pt;z-index:-251622912;visibility:visible;mso-wrap-style:square;mso-width-percent:0;mso-height-percent:0;mso-wrap-distance-left:9.05pt;mso-wrap-distance-top:3.6pt;mso-wrap-distance-right:9.05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" strokecolor="#70ad47" strokeweight="2.25pt">
                <v:textbox>
                  <w:txbxContent>
                    <w:p w14:paraId="066B029B" w14:textId="77777777" w:rsidR="001600F7" w:rsidRDefault="001600F7">
                      <w:pPr>
                        <w:jc w:val="center"/>
                        <w:rPr>
                          <w:rFonts w:ascii="Calibri" w:hAnsi="Calibri" w:cs="Calibri"/>
                          <w:b/>
                        </w:rPr>
                      </w:pPr>
                    </w:p>
                  </w:txbxContent>
                </v:textbox>
              </v:shape>
            </w:pict>
          </mc:Fallback>
        </mc:AlternateContent>
      </w:r>
      <w:r>
        <w:rPr>
          <w:b/>
          <w:noProof/>
          <w:sz w:val="32"/>
          <w:szCs w:val="32"/>
          <w:lang w:eastAsia="de-DE"/>
        </w:rPr>
        <mc:AlternateContent>
          <mc:Choice Requires="wps">
            <w:drawing>
              <wp:anchor distT="0" distB="0" distL="114300" distR="114300" simplePos="0" relativeHeight="251681280" behindDoc="0" locked="0" layoutInCell="1" allowOverlap="1" wp14:anchorId="67D9F701" wp14:editId="2BF72737">
                <wp:simplePos x="0" y="0"/>
                <wp:positionH relativeFrom="column">
                  <wp:posOffset>4069080</wp:posOffset>
                </wp:positionH>
                <wp:positionV relativeFrom="paragraph">
                  <wp:posOffset>222250</wp:posOffset>
                </wp:positionV>
                <wp:extent cx="1820545" cy="363855"/>
                <wp:effectExtent l="0" t="0" r="1270" b="1905"/>
                <wp:wrapTight wrapText="bothSides">
                  <wp:wrapPolygon edited="0">
                    <wp:start x="0" y="0"/>
                    <wp:lineTo x="21600" y="0"/>
                    <wp:lineTo x="21600" y="21600"/>
                    <wp:lineTo x="0" y="21600"/>
                    <wp:lineTo x="0" y="0"/>
                  </wp:wrapPolygon>
                </wp:wrapTight>
                <wp:docPr id="1654317480"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545"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43776C" w14:textId="77777777" w:rsidR="001600F7" w:rsidRPr="001600F7" w:rsidRDefault="001600F7" w:rsidP="001600F7">
                            <w:pPr>
                              <w:jc w:val="center"/>
                              <w:rPr>
                                <w:b/>
                                <w:sz w:val="28"/>
                                <w:szCs w:val="28"/>
                              </w:rPr>
                            </w:pPr>
                            <w:r w:rsidRPr="001600F7">
                              <w:rPr>
                                <w:b/>
                                <w:sz w:val="28"/>
                                <w:szCs w:val="28"/>
                              </w:rPr>
                              <w:t>Bundestag</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7D9F701" id="Text Box 78" o:spid="_x0000_s1033" type="#_x0000_t202" style="position:absolute;left:0;text-align:left;margin-left:320.4pt;margin-top:17.5pt;width:143.35pt;height:28.6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" filled="f" stroked="f">
                <v:textbox inset=",7.2pt,,7.2pt">
                  <w:txbxContent>
                    <w:p w14:paraId="5543776C" w14:textId="77777777" w:rsidR="001600F7" w:rsidRPr="001600F7" w:rsidRDefault="001600F7" w:rsidP="001600F7">
                      <w:pPr>
                        <w:jc w:val="center"/>
                        <w:rPr>
                          <w:b/>
                          <w:sz w:val="28"/>
                          <w:szCs w:val="28"/>
                        </w:rPr>
                      </w:pPr>
                      <w:r w:rsidRPr="001600F7">
                        <w:rPr>
                          <w:b/>
                          <w:sz w:val="28"/>
                          <w:szCs w:val="28"/>
                        </w:rPr>
                        <w:t>Bundestag</w:t>
                      </w:r>
                    </w:p>
                  </w:txbxContent>
                </v:textbox>
                <w10:wrap type="tight"/>
              </v:shape>
            </w:pict>
          </mc:Fallback>
        </mc:AlternateContent>
      </w:r>
    </w:p>
    <w:p w14:paraId="0B703839" w14:textId="77777777" w:rsidR="001600F7" w:rsidRDefault="001600F7">
      <w:pPr>
        <w:rPr>
          <w:b/>
          <w:color w:val="5B9BD5"/>
          <w:sz w:val="32"/>
          <w:szCs w:val="32"/>
        </w:rPr>
      </w:pPr>
    </w:p>
    <w:p w14:paraId="6B2995A8" w14:textId="77777777" w:rsidR="00944720" w:rsidRDefault="00944720">
      <w:r>
        <w:rPr>
          <w:b/>
          <w:color w:val="5B9BD5"/>
          <w:sz w:val="32"/>
          <w:szCs w:val="32"/>
        </w:rPr>
        <w:t xml:space="preserve">                </w:t>
      </w:r>
    </w:p>
    <w:p w14:paraId="355F3BA7" w14:textId="7004B728" w:rsidR="00944720" w:rsidRDefault="006D75A7">
      <w:pPr>
        <w:rPr>
          <w:b/>
          <w:color w:val="5B9BD5"/>
          <w:sz w:val="32"/>
          <w:szCs w:val="32"/>
          <w:lang w:eastAsia="de-DE"/>
        </w:rPr>
      </w:pPr>
      <w:r>
        <w:rPr>
          <w:b/>
          <w:noProof/>
          <w:color w:val="5B9BD5"/>
          <w:sz w:val="32"/>
          <w:szCs w:val="32"/>
          <w:lang w:eastAsia="de-DE"/>
        </w:rPr>
        <mc:AlternateContent>
          <mc:Choice Requires="wps">
            <w:drawing>
              <wp:anchor distT="0" distB="0" distL="114300" distR="114300" simplePos="0" relativeHeight="251682304" behindDoc="0" locked="0" layoutInCell="1" allowOverlap="1" wp14:anchorId="1C4E3FED" wp14:editId="7E4D2155">
                <wp:simplePos x="0" y="0"/>
                <wp:positionH relativeFrom="column">
                  <wp:posOffset>4831080</wp:posOffset>
                </wp:positionH>
                <wp:positionV relativeFrom="paragraph">
                  <wp:posOffset>19050</wp:posOffset>
                </wp:positionV>
                <wp:extent cx="2116455" cy="372745"/>
                <wp:effectExtent l="0" t="0" r="635" b="1270"/>
                <wp:wrapTight wrapText="bothSides">
                  <wp:wrapPolygon edited="0">
                    <wp:start x="0" y="0"/>
                    <wp:lineTo x="21600" y="0"/>
                    <wp:lineTo x="21600" y="21600"/>
                    <wp:lineTo x="0" y="21600"/>
                    <wp:lineTo x="0" y="0"/>
                  </wp:wrapPolygon>
                </wp:wrapTight>
                <wp:docPr id="2124963560"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6455" cy="372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51E137" w14:textId="77777777" w:rsidR="001600F7" w:rsidRDefault="001600F7" w:rsidP="001600F7">
                            <w:pPr>
                              <w:jc w:val="center"/>
                            </w:pPr>
                            <w:r>
                              <w:t>Zusammensetzung</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C4E3FED" id="Text Box 77" o:spid="_x0000_s1034" type="#_x0000_t202" style="position:absolute;margin-left:380.4pt;margin-top:1.5pt;width:166.65pt;height:29.3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" filled="f" stroked="f">
                <v:textbox inset=",7.2pt,,7.2pt">
                  <w:txbxContent>
                    <w:p w14:paraId="5051E137" w14:textId="77777777" w:rsidR="001600F7" w:rsidRDefault="001600F7" w:rsidP="001600F7">
                      <w:pPr>
                        <w:jc w:val="center"/>
                      </w:pPr>
                      <w:r>
                        <w:t>Zusammensetzung</w:t>
                      </w:r>
                    </w:p>
                  </w:txbxContent>
                </v:textbox>
                <w10:wrap type="tight"/>
              </v:shape>
            </w:pict>
          </mc:Fallback>
        </mc:AlternateContent>
      </w:r>
      <w:r>
        <w:rPr>
          <w:noProof/>
        </w:rPr>
        <mc:AlternateContent>
          <mc:Choice Requires="wps">
            <w:drawing>
              <wp:anchor distT="0" distB="0" distL="114300" distR="114300" simplePos="0" relativeHeight="251623936" behindDoc="0" locked="0" layoutInCell="1" allowOverlap="1" wp14:anchorId="249AB5DE" wp14:editId="142D934E">
                <wp:simplePos x="0" y="0"/>
                <wp:positionH relativeFrom="column">
                  <wp:posOffset>4517390</wp:posOffset>
                </wp:positionH>
                <wp:positionV relativeFrom="paragraph">
                  <wp:posOffset>22225</wp:posOffset>
                </wp:positionV>
                <wp:extent cx="919480" cy="486410"/>
                <wp:effectExtent l="45720" t="10160" r="44450" b="8255"/>
                <wp:wrapNone/>
                <wp:docPr id="414392220"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919480" cy="486410"/>
                        </a:xfrm>
                        <a:prstGeom prst="upArrow">
                          <a:avLst>
                            <a:gd name="adj1" fmla="val 50000"/>
                            <a:gd name="adj2" fmla="val 25000"/>
                          </a:avLst>
                        </a:prstGeom>
                        <a:solidFill>
                          <a:srgbClr val="5B9BD5"/>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575E113" id="AutoShape 12" o:spid="_x0000_s1026" type="#_x0000_t68" style="position:absolute;margin-left:355.7pt;margin-top:1.75pt;width:72.4pt;height:38.3pt;rotation:180;z-index:251623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" fillcolor="#5b9bd5" strokeweight=".26mm">
                <v:stroke endcap="square"/>
              </v:shape>
            </w:pict>
          </mc:Fallback>
        </mc:AlternateContent>
      </w:r>
    </w:p>
    <w:p w14:paraId="2180459E" w14:textId="77777777" w:rsidR="00944720" w:rsidRDefault="00944720">
      <w:pPr>
        <w:rPr>
          <w:b/>
          <w:color w:val="5B9BD5"/>
          <w:sz w:val="32"/>
          <w:szCs w:val="32"/>
          <w:lang w:eastAsia="de-DE"/>
        </w:rPr>
      </w:pPr>
    </w:p>
    <w:p w14:paraId="50FB90F8" w14:textId="0144806A" w:rsidR="00944720" w:rsidRDefault="006D75A7">
      <w:r>
        <w:rPr>
          <w:noProof/>
        </w:rPr>
        <mc:AlternateContent>
          <mc:Choice Requires="wps">
            <w:drawing>
              <wp:anchor distT="0" distB="0" distL="114935" distR="114935" simplePos="0" relativeHeight="251689472" behindDoc="1" locked="0" layoutInCell="1" allowOverlap="1" wp14:anchorId="4FD0053A" wp14:editId="6D44BE46">
                <wp:simplePos x="0" y="0"/>
                <wp:positionH relativeFrom="column">
                  <wp:posOffset>-181610</wp:posOffset>
                </wp:positionH>
                <wp:positionV relativeFrom="paragraph">
                  <wp:posOffset>95885</wp:posOffset>
                </wp:positionV>
                <wp:extent cx="9505315" cy="466725"/>
                <wp:effectExtent l="13970" t="17780" r="15240" b="20320"/>
                <wp:wrapNone/>
                <wp:docPr id="1107039649"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05315" cy="466725"/>
                        </a:xfrm>
                        <a:prstGeom prst="rect">
                          <a:avLst/>
                        </a:prstGeom>
                        <a:solidFill>
                          <a:srgbClr val="FFFFFF"/>
                        </a:solidFill>
                        <a:ln w="25400">
                          <a:solidFill>
                            <a:srgbClr val="4472C4"/>
                          </a:solidFill>
                          <a:miter lim="800000"/>
                          <a:headEnd/>
                          <a:tailEnd/>
                        </a:ln>
                      </wps:spPr>
                      <wps:txbx>
                        <w:txbxContent>
                          <w:p w14:paraId="791E85FF" w14:textId="77777777" w:rsidR="001600F7" w:rsidRDefault="001600F7">
                            <w:pPr>
                              <w:ind w:left="720"/>
                              <w:jc w:val="center"/>
                              <w:rPr>
                                <w:rFonts w:ascii="Calibri" w:hAnsi="Calibri" w:cs="Calibri"/>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FD0053A" id="Text Box 75" o:spid="_x0000_s1035" type="#_x0000_t202" style="position:absolute;margin-left:-14.3pt;margin-top:7.55pt;width:748.45pt;height:36.75pt;z-index:-2516270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" strokecolor="#4472c4" strokeweight="2pt">
                <v:textbox>
                  <w:txbxContent>
                    <w:p w14:paraId="791E85FF" w14:textId="77777777" w:rsidR="001600F7" w:rsidRDefault="001600F7">
                      <w:pPr>
                        <w:ind w:left="720"/>
                        <w:jc w:val="center"/>
                        <w:rPr>
                          <w:rFonts w:ascii="Calibri" w:hAnsi="Calibri" w:cs="Calibri"/>
                          <w:sz w:val="28"/>
                          <w:szCs w:val="28"/>
                        </w:rPr>
                      </w:pPr>
                    </w:p>
                  </w:txbxContent>
                </v:textbox>
              </v:shape>
            </w:pict>
          </mc:Fallback>
        </mc:AlternateContent>
      </w:r>
    </w:p>
    <w:p w14:paraId="5DF55A60" w14:textId="77777777" w:rsidR="00944720" w:rsidRDefault="00944720">
      <w:pPr>
        <w:rPr>
          <w:lang w:eastAsia="de-DE"/>
        </w:rPr>
      </w:pPr>
    </w:p>
    <w:p w14:paraId="2898FE60" w14:textId="77777777" w:rsidR="00944720" w:rsidRDefault="00944720">
      <w:pPr>
        <w:rPr>
          <w:lang w:eastAsia="de-DE"/>
        </w:rPr>
      </w:pPr>
    </w:p>
    <w:p w14:paraId="10637920" w14:textId="5F571AD8" w:rsidR="00944720" w:rsidRDefault="006D75A7">
      <w:pPr>
        <w:rPr>
          <w:lang w:eastAsia="de-DE"/>
        </w:rPr>
      </w:pPr>
      <w:r>
        <w:rPr>
          <w:noProof/>
        </w:rPr>
        <mc:AlternateContent>
          <mc:Choice Requires="wps">
            <w:drawing>
              <wp:anchor distT="45720" distB="45720" distL="114935" distR="114935" simplePos="0" relativeHeight="251637248" behindDoc="0" locked="0" layoutInCell="1" allowOverlap="1" wp14:anchorId="1D476E09" wp14:editId="65894CE0">
                <wp:simplePos x="0" y="0"/>
                <wp:positionH relativeFrom="column">
                  <wp:posOffset>5124450</wp:posOffset>
                </wp:positionH>
                <wp:positionV relativeFrom="paragraph">
                  <wp:posOffset>89535</wp:posOffset>
                </wp:positionV>
                <wp:extent cx="708660" cy="286385"/>
                <wp:effectExtent l="5080" t="13335" r="10160" b="5080"/>
                <wp:wrapSquare wrapText="bothSides"/>
                <wp:docPr id="92456050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286385"/>
                        </a:xfrm>
                        <a:prstGeom prst="rect">
                          <a:avLst/>
                        </a:prstGeom>
                        <a:solidFill>
                          <a:srgbClr val="FFFFFF"/>
                        </a:solidFill>
                        <a:ln w="9525">
                          <a:solidFill>
                            <a:srgbClr val="FFFFFF"/>
                          </a:solidFill>
                          <a:miter lim="800000"/>
                          <a:headEnd/>
                          <a:tailEnd/>
                        </a:ln>
                      </wps:spPr>
                      <wps:txbx>
                        <w:txbxContent>
                          <w:p w14:paraId="71C8224D" w14:textId="77777777" w:rsidR="001600F7" w:rsidRDefault="001600F7">
                            <w:r>
                              <w:rPr>
                                <w:rFonts w:ascii="Calibri" w:hAnsi="Calibri" w:cs="Calibri"/>
                              </w:rPr>
                              <w:t>wählen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D476E09" id="Text Box 74" o:spid="_x0000_s1036" type="#_x0000_t202" style="position:absolute;margin-left:403.5pt;margin-top:7.05pt;width:55.8pt;height:22.55pt;z-index:251637248;visibility:visible;mso-wrap-style:square;mso-width-percent:0;mso-height-percent:0;mso-wrap-distance-left:9.05pt;mso-wrap-distance-top:3.6pt;mso-wrap-distance-right:9.05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" strokecolor="white">
                <v:textbox>
                  <w:txbxContent>
                    <w:p w14:paraId="71C8224D" w14:textId="77777777" w:rsidR="001600F7" w:rsidRDefault="001600F7">
                      <w:r>
                        <w:rPr>
                          <w:rFonts w:ascii="Calibri" w:hAnsi="Calibri" w:cs="Calibri"/>
                        </w:rPr>
                        <w:t>wählen</w:t>
                      </w:r>
                    </w:p>
                  </w:txbxContent>
                </v:textbox>
                <w10:wrap type="square"/>
              </v:shape>
            </w:pict>
          </mc:Fallback>
        </mc:AlternateContent>
      </w:r>
      <w:r>
        <w:rPr>
          <w:noProof/>
        </w:rPr>
        <mc:AlternateContent>
          <mc:Choice Requires="wps">
            <w:drawing>
              <wp:anchor distT="0" distB="0" distL="114300" distR="114300" simplePos="0" relativeHeight="251629056" behindDoc="0" locked="0" layoutInCell="1" allowOverlap="1" wp14:anchorId="51C15AC3" wp14:editId="04467EC7">
                <wp:simplePos x="0" y="0"/>
                <wp:positionH relativeFrom="column">
                  <wp:posOffset>4845685</wp:posOffset>
                </wp:positionH>
                <wp:positionV relativeFrom="paragraph">
                  <wp:posOffset>114935</wp:posOffset>
                </wp:positionV>
                <wp:extent cx="280035" cy="486410"/>
                <wp:effectExtent l="21590" t="10160" r="22225" b="8255"/>
                <wp:wrapNone/>
                <wp:docPr id="75574199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80035" cy="486410"/>
                        </a:xfrm>
                        <a:prstGeom prst="upArrow">
                          <a:avLst>
                            <a:gd name="adj1" fmla="val 50000"/>
                            <a:gd name="adj2" fmla="val 43424"/>
                          </a:avLst>
                        </a:prstGeom>
                        <a:solidFill>
                          <a:srgbClr val="5B9BD5"/>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2C1346A" id="AutoShape 17" o:spid="_x0000_s1026" type="#_x0000_t68" style="position:absolute;margin-left:381.55pt;margin-top:9.05pt;width:22.05pt;height:38.3pt;rotation:180;z-index:251629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" fillcolor="#5b9bd5" strokeweight=".26mm">
                <v:stroke endcap="square"/>
              </v:shape>
            </w:pict>
          </mc:Fallback>
        </mc:AlternateContent>
      </w:r>
    </w:p>
    <w:p w14:paraId="532A88B5" w14:textId="77777777" w:rsidR="00944720" w:rsidRDefault="00944720"/>
    <w:p w14:paraId="21CB578E" w14:textId="77777777" w:rsidR="00944720" w:rsidRDefault="00944720">
      <w:pPr>
        <w:rPr>
          <w:lang w:eastAsia="de-DE"/>
        </w:rPr>
      </w:pPr>
    </w:p>
    <w:p w14:paraId="10EAA739" w14:textId="20152C1C" w:rsidR="00944720" w:rsidRDefault="006D75A7">
      <w:pPr>
        <w:rPr>
          <w:lang w:eastAsia="de-DE"/>
        </w:rPr>
      </w:pPr>
      <w:r>
        <w:rPr>
          <w:noProof/>
        </w:rPr>
        <mc:AlternateContent>
          <mc:Choice Requires="wps">
            <w:drawing>
              <wp:anchor distT="0" distB="0" distL="114935" distR="114935" simplePos="0" relativeHeight="251618816" behindDoc="0" locked="0" layoutInCell="1" allowOverlap="1" wp14:anchorId="50F7FAE1" wp14:editId="63827D7E">
                <wp:simplePos x="0" y="0"/>
                <wp:positionH relativeFrom="column">
                  <wp:posOffset>956945</wp:posOffset>
                </wp:positionH>
                <wp:positionV relativeFrom="paragraph">
                  <wp:posOffset>116840</wp:posOffset>
                </wp:positionV>
                <wp:extent cx="7681595" cy="480060"/>
                <wp:effectExtent l="19050" t="13970" r="14605" b="20320"/>
                <wp:wrapNone/>
                <wp:docPr id="692767739"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1595" cy="480060"/>
                        </a:xfrm>
                        <a:prstGeom prst="rect">
                          <a:avLst/>
                        </a:prstGeom>
                        <a:solidFill>
                          <a:srgbClr val="FFFFFF"/>
                        </a:solidFill>
                        <a:ln w="25400">
                          <a:solidFill>
                            <a:srgbClr val="4472C4"/>
                          </a:solidFill>
                          <a:miter lim="800000"/>
                          <a:headEnd/>
                          <a:tailEnd/>
                        </a:ln>
                      </wps:spPr>
                      <wps:txbx>
                        <w:txbxContent>
                          <w:p w14:paraId="08EDAFC1" w14:textId="77777777" w:rsidR="001600F7" w:rsidRDefault="001600F7">
                            <w:pPr>
                              <w:jc w:val="center"/>
                              <w:rPr>
                                <w:rFonts w:ascii="Calibri" w:hAnsi="Calibri" w:cs="Calibri"/>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0F7FAE1" id="Text Box 72" o:spid="_x0000_s1037" type="#_x0000_t202" style="position:absolute;margin-left:75.35pt;margin-top:9.2pt;width:604.85pt;height:37.8pt;z-index:2516188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" strokecolor="#4472c4" strokeweight="2pt">
                <v:textbox>
                  <w:txbxContent>
                    <w:p w14:paraId="08EDAFC1" w14:textId="77777777" w:rsidR="001600F7" w:rsidRDefault="001600F7">
                      <w:pPr>
                        <w:jc w:val="center"/>
                        <w:rPr>
                          <w:rFonts w:ascii="Calibri" w:hAnsi="Calibri" w:cs="Calibri"/>
                          <w:b/>
                          <w:sz w:val="28"/>
                          <w:szCs w:val="28"/>
                        </w:rPr>
                      </w:pPr>
                    </w:p>
                  </w:txbxContent>
                </v:textbox>
              </v:shape>
            </w:pict>
          </mc:Fallback>
        </mc:AlternateContent>
      </w:r>
    </w:p>
    <w:p w14:paraId="151DF7DF" w14:textId="77777777" w:rsidR="00944720" w:rsidRDefault="00944720"/>
    <w:p w14:paraId="39BAE866" w14:textId="77777777" w:rsidR="00944720" w:rsidRDefault="00944720">
      <w:pPr>
        <w:rPr>
          <w:lang w:eastAsia="de-DE"/>
        </w:rPr>
      </w:pPr>
    </w:p>
    <w:p w14:paraId="52726858" w14:textId="6C65E341" w:rsidR="00944720" w:rsidRDefault="006D75A7">
      <w:pPr>
        <w:rPr>
          <w:lang w:eastAsia="de-DE"/>
        </w:rPr>
      </w:pPr>
      <w:r>
        <w:rPr>
          <w:noProof/>
        </w:rPr>
        <mc:AlternateContent>
          <mc:Choice Requires="wps">
            <w:drawing>
              <wp:anchor distT="0" distB="0" distL="114300" distR="114300" simplePos="0" relativeHeight="251625984" behindDoc="0" locked="0" layoutInCell="1" allowOverlap="1" wp14:anchorId="148A6B5A" wp14:editId="06E3CE16">
                <wp:simplePos x="0" y="0"/>
                <wp:positionH relativeFrom="column">
                  <wp:posOffset>6680835</wp:posOffset>
                </wp:positionH>
                <wp:positionV relativeFrom="paragraph">
                  <wp:posOffset>154940</wp:posOffset>
                </wp:positionV>
                <wp:extent cx="280035" cy="486410"/>
                <wp:effectExtent l="18415" t="5715" r="25400" b="12700"/>
                <wp:wrapNone/>
                <wp:docPr id="31823182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80035" cy="486410"/>
                        </a:xfrm>
                        <a:prstGeom prst="upArrow">
                          <a:avLst>
                            <a:gd name="adj1" fmla="val 50000"/>
                            <a:gd name="adj2" fmla="val 43424"/>
                          </a:avLst>
                        </a:prstGeom>
                        <a:solidFill>
                          <a:srgbClr val="5B9BD5"/>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BC0941E" id="AutoShape 14" o:spid="_x0000_s1026" type="#_x0000_t68" style="position:absolute;margin-left:526.05pt;margin-top:12.2pt;width:22.05pt;height:38.3pt;rotation:180;z-index:2516259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" fillcolor="#5b9bd5" strokeweight=".26mm">
                <v:stroke endcap="square"/>
              </v:shape>
            </w:pict>
          </mc:Fallback>
        </mc:AlternateContent>
      </w:r>
      <w:r>
        <w:rPr>
          <w:noProof/>
        </w:rPr>
        <mc:AlternateContent>
          <mc:Choice Requires="wps">
            <w:drawing>
              <wp:anchor distT="0" distB="0" distL="114300" distR="114300" simplePos="0" relativeHeight="251687424" behindDoc="0" locked="0" layoutInCell="1" allowOverlap="1" wp14:anchorId="1F71AD98" wp14:editId="6ABC200B">
                <wp:simplePos x="0" y="0"/>
                <wp:positionH relativeFrom="column">
                  <wp:posOffset>5288915</wp:posOffset>
                </wp:positionH>
                <wp:positionV relativeFrom="paragraph">
                  <wp:posOffset>172085</wp:posOffset>
                </wp:positionV>
                <wp:extent cx="280035" cy="486410"/>
                <wp:effectExtent l="26670" t="13335" r="26670" b="5080"/>
                <wp:wrapNone/>
                <wp:docPr id="824961508"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80035" cy="486410"/>
                        </a:xfrm>
                        <a:prstGeom prst="upArrow">
                          <a:avLst>
                            <a:gd name="adj1" fmla="val 50000"/>
                            <a:gd name="adj2" fmla="val 43424"/>
                          </a:avLst>
                        </a:prstGeom>
                        <a:solidFill>
                          <a:srgbClr val="5B9BD5"/>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B45DAED" id="AutoShape 70" o:spid="_x0000_s1026" type="#_x0000_t68" style="position:absolute;margin-left:416.45pt;margin-top:13.55pt;width:22.05pt;height:38.3pt;rotation:180;z-index:2516874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" fillcolor="#5b9bd5" strokeweight=".26mm">
                <v:stroke endcap="square"/>
              </v:shape>
            </w:pict>
          </mc:Fallback>
        </mc:AlternateContent>
      </w:r>
      <w:r>
        <w:rPr>
          <w:noProof/>
        </w:rPr>
        <mc:AlternateContent>
          <mc:Choice Requires="wps">
            <w:drawing>
              <wp:anchor distT="45720" distB="45720" distL="114935" distR="114935" simplePos="0" relativeHeight="251640320" behindDoc="0" locked="0" layoutInCell="1" allowOverlap="1" wp14:anchorId="113AC90C" wp14:editId="1E476237">
                <wp:simplePos x="0" y="0"/>
                <wp:positionH relativeFrom="column">
                  <wp:posOffset>8087995</wp:posOffset>
                </wp:positionH>
                <wp:positionV relativeFrom="paragraph">
                  <wp:posOffset>167005</wp:posOffset>
                </wp:positionV>
                <wp:extent cx="708660" cy="277495"/>
                <wp:effectExtent l="0" t="0" r="0" b="0"/>
                <wp:wrapSquare wrapText="bothSides"/>
                <wp:docPr id="1692516920"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DB17EE" w14:textId="77777777" w:rsidR="001600F7" w:rsidRDefault="001600F7">
                            <w:r>
                              <w:rPr>
                                <w:rFonts w:ascii="Calibri" w:hAnsi="Calibri" w:cs="Calibri"/>
                              </w:rPr>
                              <w:t>bilden</w:t>
                            </w:r>
                          </w:p>
                        </w:txbxContent>
                      </wps:txbx>
                      <wps:bodyPr rot="0" vert="horz" wrap="square" lIns="92710" tIns="46990" rIns="92710" bIns="469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13AC90C" id="Text Box 69" o:spid="_x0000_s1038" type="#_x0000_t202" style="position:absolute;margin-left:636.85pt;margin-top:13.15pt;width:55.8pt;height:21.85pt;z-index:251640320;visibility:visible;mso-wrap-style:square;mso-width-percent:0;mso-height-percent:0;mso-wrap-distance-left:9.05pt;mso-wrap-distance-top:3.6pt;mso-wrap-distance-right:9.05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" stroked="f">
                <v:textbox inset="7.3pt,3.7pt,7.3pt,3.7pt">
                  <w:txbxContent>
                    <w:p w14:paraId="37DB17EE" w14:textId="77777777" w:rsidR="001600F7" w:rsidRDefault="001600F7">
                      <w:r>
                        <w:rPr>
                          <w:rFonts w:ascii="Calibri" w:hAnsi="Calibri" w:cs="Calibri"/>
                        </w:rPr>
                        <w:t>bilden</w:t>
                      </w:r>
                    </w:p>
                  </w:txbxContent>
                </v:textbox>
                <w10:wrap type="square"/>
              </v:shape>
            </w:pict>
          </mc:Fallback>
        </mc:AlternateContent>
      </w:r>
      <w:r>
        <w:rPr>
          <w:noProof/>
        </w:rPr>
        <mc:AlternateContent>
          <mc:Choice Requires="wps">
            <w:drawing>
              <wp:anchor distT="0" distB="0" distL="114300" distR="114300" simplePos="0" relativeHeight="251630080" behindDoc="0" locked="0" layoutInCell="1" allowOverlap="1" wp14:anchorId="7B6A70D1" wp14:editId="2C3DB45E">
                <wp:simplePos x="0" y="0"/>
                <wp:positionH relativeFrom="column">
                  <wp:posOffset>7813040</wp:posOffset>
                </wp:positionH>
                <wp:positionV relativeFrom="paragraph">
                  <wp:posOffset>154940</wp:posOffset>
                </wp:positionV>
                <wp:extent cx="280035" cy="486410"/>
                <wp:effectExtent l="26670" t="5715" r="26670" b="12700"/>
                <wp:wrapNone/>
                <wp:docPr id="1632403900"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80035" cy="486410"/>
                        </a:xfrm>
                        <a:prstGeom prst="upArrow">
                          <a:avLst>
                            <a:gd name="adj1" fmla="val 50000"/>
                            <a:gd name="adj2" fmla="val 43424"/>
                          </a:avLst>
                        </a:prstGeom>
                        <a:solidFill>
                          <a:srgbClr val="5B9BD5"/>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B2698AA" id="AutoShape 18" o:spid="_x0000_s1026" type="#_x0000_t68" style="position:absolute;margin-left:615.2pt;margin-top:12.2pt;width:22.05pt;height:38.3pt;rotation:180;z-index:2516300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" fillcolor="#5b9bd5" strokeweight=".26mm">
                <v:stroke endcap="square"/>
              </v:shape>
            </w:pict>
          </mc:Fallback>
        </mc:AlternateContent>
      </w:r>
      <w:r>
        <w:rPr>
          <w:noProof/>
        </w:rPr>
        <mc:AlternateContent>
          <mc:Choice Requires="wps">
            <w:drawing>
              <wp:anchor distT="0" distB="0" distL="114300" distR="114300" simplePos="0" relativeHeight="251627008" behindDoc="0" locked="0" layoutInCell="1" allowOverlap="1" wp14:anchorId="0143900B" wp14:editId="05278CEB">
                <wp:simplePos x="0" y="0"/>
                <wp:positionH relativeFrom="column">
                  <wp:posOffset>3745230</wp:posOffset>
                </wp:positionH>
                <wp:positionV relativeFrom="paragraph">
                  <wp:posOffset>172720</wp:posOffset>
                </wp:positionV>
                <wp:extent cx="280035" cy="486410"/>
                <wp:effectExtent l="26035" t="13970" r="17780" b="13970"/>
                <wp:wrapNone/>
                <wp:docPr id="49535800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80035" cy="486410"/>
                        </a:xfrm>
                        <a:prstGeom prst="upArrow">
                          <a:avLst>
                            <a:gd name="adj1" fmla="val 50000"/>
                            <a:gd name="adj2" fmla="val 43424"/>
                          </a:avLst>
                        </a:prstGeom>
                        <a:solidFill>
                          <a:srgbClr val="5B9BD5"/>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6580902" id="AutoShape 15" o:spid="_x0000_s1026" type="#_x0000_t68" style="position:absolute;margin-left:294.9pt;margin-top:13.6pt;width:22.05pt;height:38.3pt;rotation:180;z-index:2516270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" fillcolor="#5b9bd5" strokeweight=".26mm">
                <v:stroke endcap="square"/>
              </v:shape>
            </w:pict>
          </mc:Fallback>
        </mc:AlternateContent>
      </w:r>
    </w:p>
    <w:p w14:paraId="0A19E944" w14:textId="3B5B411A" w:rsidR="00944720" w:rsidRDefault="006D75A7">
      <w:pPr>
        <w:rPr>
          <w:lang w:eastAsia="de-DE"/>
        </w:rPr>
      </w:pPr>
      <w:r>
        <w:rPr>
          <w:noProof/>
        </w:rPr>
        <mc:AlternateContent>
          <mc:Choice Requires="wps">
            <w:drawing>
              <wp:anchor distT="45720" distB="45720" distL="114935" distR="114935" simplePos="0" relativeHeight="251641344" behindDoc="0" locked="0" layoutInCell="1" allowOverlap="1" wp14:anchorId="16C7FE20" wp14:editId="40D15FF6">
                <wp:simplePos x="0" y="0"/>
                <wp:positionH relativeFrom="column">
                  <wp:posOffset>5829300</wp:posOffset>
                </wp:positionH>
                <wp:positionV relativeFrom="paragraph">
                  <wp:posOffset>52705</wp:posOffset>
                </wp:positionV>
                <wp:extent cx="708660" cy="277495"/>
                <wp:effectExtent l="0" t="2540" r="635" b="0"/>
                <wp:wrapSquare wrapText="bothSides"/>
                <wp:docPr id="1827915437"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F1D9EE" w14:textId="77777777" w:rsidR="001600F7" w:rsidRDefault="001600F7">
                            <w:r>
                              <w:rPr>
                                <w:rFonts w:ascii="Calibri" w:hAnsi="Calibri" w:cs="Calibri"/>
                              </w:rPr>
                              <w:t>bilden</w:t>
                            </w:r>
                          </w:p>
                        </w:txbxContent>
                      </wps:txbx>
                      <wps:bodyPr rot="0" vert="horz" wrap="square" lIns="92710" tIns="46990" rIns="92710" bIns="469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6C7FE20" id="Text Box 66" o:spid="_x0000_s1039" type="#_x0000_t202" style="position:absolute;margin-left:459pt;margin-top:4.15pt;width:55.8pt;height:21.85pt;z-index:251641344;visibility:visible;mso-wrap-style:square;mso-width-percent:0;mso-height-percent:0;mso-wrap-distance-left:9.05pt;mso-wrap-distance-top:3.6pt;mso-wrap-distance-right:9.05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" stroked="f">
                <v:textbox inset="7.3pt,3.7pt,7.3pt,3.7pt">
                  <w:txbxContent>
                    <w:p w14:paraId="70F1D9EE" w14:textId="77777777" w:rsidR="001600F7" w:rsidRDefault="001600F7">
                      <w:r>
                        <w:rPr>
                          <w:rFonts w:ascii="Calibri" w:hAnsi="Calibri" w:cs="Calibri"/>
                        </w:rPr>
                        <w:t>bilden</w:t>
                      </w:r>
                    </w:p>
                  </w:txbxContent>
                </v:textbox>
                <w10:wrap type="square"/>
              </v:shape>
            </w:pict>
          </mc:Fallback>
        </mc:AlternateContent>
      </w:r>
      <w:r>
        <w:rPr>
          <w:noProof/>
        </w:rPr>
        <mc:AlternateContent>
          <mc:Choice Requires="wps">
            <w:drawing>
              <wp:anchor distT="45720" distB="45720" distL="114935" distR="114935" simplePos="0" relativeHeight="251638272" behindDoc="0" locked="0" layoutInCell="1" allowOverlap="1" wp14:anchorId="5F7CFD6A" wp14:editId="6E4D5827">
                <wp:simplePos x="0" y="0"/>
                <wp:positionH relativeFrom="column">
                  <wp:posOffset>4064000</wp:posOffset>
                </wp:positionH>
                <wp:positionV relativeFrom="paragraph">
                  <wp:posOffset>33020</wp:posOffset>
                </wp:positionV>
                <wp:extent cx="708660" cy="272415"/>
                <wp:effectExtent l="1905" t="1905" r="3810" b="1905"/>
                <wp:wrapSquare wrapText="bothSides"/>
                <wp:docPr id="1138607579"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272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2E8544" w14:textId="77777777" w:rsidR="001600F7" w:rsidRDefault="001600F7">
                            <w:r>
                              <w:rPr>
                                <w:rFonts w:ascii="Calibri" w:hAnsi="Calibri" w:cs="Calibri"/>
                              </w:rPr>
                              <w:t>bilden</w:t>
                            </w:r>
                          </w:p>
                        </w:txbxContent>
                      </wps:txbx>
                      <wps:bodyPr rot="0" vert="horz" wrap="square" lIns="92710" tIns="46990" rIns="92710" bIns="469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F7CFD6A" id="Text Box 65" o:spid="_x0000_s1040" type="#_x0000_t202" style="position:absolute;margin-left:320pt;margin-top:2.6pt;width:55.8pt;height:21.45pt;z-index:251638272;visibility:visible;mso-wrap-style:square;mso-width-percent:0;mso-height-percent:0;mso-wrap-distance-left:9.05pt;mso-wrap-distance-top:3.6pt;mso-wrap-distance-right:9.05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" stroked="f">
                <v:textbox inset="7.3pt,3.7pt,7.3pt,3.7pt">
                  <w:txbxContent>
                    <w:p w14:paraId="552E8544" w14:textId="77777777" w:rsidR="001600F7" w:rsidRDefault="001600F7">
                      <w:r>
                        <w:rPr>
                          <w:rFonts w:ascii="Calibri" w:hAnsi="Calibri" w:cs="Calibri"/>
                        </w:rPr>
                        <w:t>bilden</w:t>
                      </w:r>
                    </w:p>
                  </w:txbxContent>
                </v:textbox>
                <w10:wrap type="square"/>
              </v:shape>
            </w:pict>
          </mc:Fallback>
        </mc:AlternateContent>
      </w:r>
      <w:r>
        <w:rPr>
          <w:noProof/>
        </w:rPr>
        <mc:AlternateContent>
          <mc:Choice Requires="wps">
            <w:drawing>
              <wp:anchor distT="45720" distB="45720" distL="114935" distR="114935" simplePos="0" relativeHeight="251643392" behindDoc="0" locked="0" layoutInCell="1" allowOverlap="1" wp14:anchorId="3CE0B793" wp14:editId="5775F520">
                <wp:simplePos x="0" y="0"/>
                <wp:positionH relativeFrom="column">
                  <wp:posOffset>1671955</wp:posOffset>
                </wp:positionH>
                <wp:positionV relativeFrom="paragraph">
                  <wp:posOffset>47625</wp:posOffset>
                </wp:positionV>
                <wp:extent cx="708660" cy="277495"/>
                <wp:effectExtent l="635" t="0" r="0" b="1270"/>
                <wp:wrapSquare wrapText="bothSides"/>
                <wp:docPr id="1634367615"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23D020" w14:textId="77777777" w:rsidR="001600F7" w:rsidRDefault="001600F7">
                            <w:r>
                              <w:rPr>
                                <w:rFonts w:ascii="Calibri" w:hAnsi="Calibri" w:cs="Calibri"/>
                              </w:rPr>
                              <w:t>bilden</w:t>
                            </w:r>
                          </w:p>
                        </w:txbxContent>
                      </wps:txbx>
                      <wps:bodyPr rot="0" vert="horz" wrap="square" lIns="92710" tIns="46990" rIns="92710" bIns="469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CE0B793" id="Text Box 64" o:spid="_x0000_s1041" type="#_x0000_t202" style="position:absolute;margin-left:131.65pt;margin-top:3.75pt;width:55.8pt;height:21.85pt;z-index:251643392;visibility:visible;mso-wrap-style:square;mso-width-percent:0;mso-height-percent:0;mso-wrap-distance-left:9.05pt;mso-wrap-distance-top:3.6pt;mso-wrap-distance-right:9.05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" stroked="f">
                <v:textbox inset="7.3pt,3.7pt,7.3pt,3.7pt">
                  <w:txbxContent>
                    <w:p w14:paraId="5323D020" w14:textId="77777777" w:rsidR="001600F7" w:rsidRDefault="001600F7">
                      <w:r>
                        <w:rPr>
                          <w:rFonts w:ascii="Calibri" w:hAnsi="Calibri" w:cs="Calibri"/>
                        </w:rPr>
                        <w:t>bilden</w:t>
                      </w:r>
                    </w:p>
                  </w:txbxContent>
                </v:textbox>
                <w10:wrap type="square"/>
              </v:shape>
            </w:pict>
          </mc:Fallback>
        </mc:AlternateContent>
      </w:r>
      <w:r>
        <w:rPr>
          <w:noProof/>
        </w:rPr>
        <mc:AlternateContent>
          <mc:Choice Requires="wps">
            <w:drawing>
              <wp:anchor distT="0" distB="0" distL="114300" distR="114300" simplePos="0" relativeHeight="251628032" behindDoc="0" locked="0" layoutInCell="1" allowOverlap="1" wp14:anchorId="5D87ECAA" wp14:editId="44C1C9B2">
                <wp:simplePos x="0" y="0"/>
                <wp:positionH relativeFrom="column">
                  <wp:posOffset>1353185</wp:posOffset>
                </wp:positionH>
                <wp:positionV relativeFrom="paragraph">
                  <wp:posOffset>47625</wp:posOffset>
                </wp:positionV>
                <wp:extent cx="280035" cy="486410"/>
                <wp:effectExtent l="24765" t="6985" r="19050" b="11430"/>
                <wp:wrapNone/>
                <wp:docPr id="82946513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80035" cy="486410"/>
                        </a:xfrm>
                        <a:prstGeom prst="upArrow">
                          <a:avLst>
                            <a:gd name="adj1" fmla="val 50000"/>
                            <a:gd name="adj2" fmla="val 43424"/>
                          </a:avLst>
                        </a:prstGeom>
                        <a:solidFill>
                          <a:srgbClr val="5B9BD5"/>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5C6B980" id="AutoShape 16" o:spid="_x0000_s1026" type="#_x0000_t68" style="position:absolute;margin-left:106.55pt;margin-top:3.75pt;width:22.05pt;height:38.3pt;rotation:180;z-index:2516280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" fillcolor="#5b9bd5" strokeweight=".26mm">
                <v:stroke endcap="square"/>
              </v:shape>
            </w:pict>
          </mc:Fallback>
        </mc:AlternateContent>
      </w:r>
    </w:p>
    <w:p w14:paraId="1F167B65" w14:textId="77777777" w:rsidR="00944720" w:rsidRDefault="00944720">
      <w:pPr>
        <w:rPr>
          <w:lang w:eastAsia="de-DE"/>
        </w:rPr>
      </w:pPr>
    </w:p>
    <w:p w14:paraId="3C88932E" w14:textId="7DE6F55D" w:rsidR="00944720" w:rsidRDefault="006D75A7">
      <w:pPr>
        <w:rPr>
          <w:lang w:eastAsia="de-DE"/>
        </w:rPr>
      </w:pPr>
      <w:r>
        <w:rPr>
          <w:noProof/>
        </w:rPr>
        <mc:AlternateContent>
          <mc:Choice Requires="wps">
            <w:drawing>
              <wp:anchor distT="0" distB="0" distL="114935" distR="114935" simplePos="0" relativeHeight="251678208" behindDoc="0" locked="0" layoutInCell="1" allowOverlap="1" wp14:anchorId="06F41FA2" wp14:editId="1205A711">
                <wp:simplePos x="0" y="0"/>
                <wp:positionH relativeFrom="column">
                  <wp:posOffset>7443470</wp:posOffset>
                </wp:positionH>
                <wp:positionV relativeFrom="paragraph">
                  <wp:posOffset>167640</wp:posOffset>
                </wp:positionV>
                <wp:extent cx="1154430" cy="506730"/>
                <wp:effectExtent l="19050" t="20320" r="17145" b="15875"/>
                <wp:wrapNone/>
                <wp:docPr id="1535843913"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4430" cy="506730"/>
                        </a:xfrm>
                        <a:prstGeom prst="rect">
                          <a:avLst/>
                        </a:prstGeom>
                        <a:solidFill>
                          <a:srgbClr val="FFFFFF"/>
                        </a:solidFill>
                        <a:ln w="25400">
                          <a:solidFill>
                            <a:srgbClr val="4472C4"/>
                          </a:solidFill>
                          <a:miter lim="800000"/>
                          <a:headEnd/>
                          <a:tailEnd/>
                        </a:ln>
                      </wps:spPr>
                      <wps:txbx>
                        <w:txbxContent>
                          <w:p w14:paraId="758EB517" w14:textId="77777777" w:rsidR="001600F7" w:rsidRDefault="001600F7" w:rsidP="002E4206">
                            <w:pPr>
                              <w:jc w:val="center"/>
                              <w:rPr>
                                <w:rFonts w:ascii="Calibri" w:hAnsi="Calibri" w:cs="Calibri"/>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6F41FA2" id="Text Box 62" o:spid="_x0000_s1042" type="#_x0000_t202" style="position:absolute;margin-left:586.1pt;margin-top:13.2pt;width:90.9pt;height:39.9pt;z-index:2516782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" strokecolor="#4472c4" strokeweight="2pt">
                <v:textbox>
                  <w:txbxContent>
                    <w:p w14:paraId="758EB517" w14:textId="77777777" w:rsidR="001600F7" w:rsidRDefault="001600F7" w:rsidP="002E4206">
                      <w:pPr>
                        <w:jc w:val="center"/>
                        <w:rPr>
                          <w:rFonts w:ascii="Calibri" w:hAnsi="Calibri" w:cs="Calibri"/>
                          <w:b/>
                          <w:sz w:val="28"/>
                          <w:szCs w:val="28"/>
                        </w:rPr>
                      </w:pPr>
                    </w:p>
                  </w:txbxContent>
                </v:textbox>
              </v:shape>
            </w:pict>
          </mc:Fallback>
        </mc:AlternateContent>
      </w:r>
    </w:p>
    <w:p w14:paraId="5E831C1C" w14:textId="4AA476D0" w:rsidR="00944720" w:rsidRDefault="006D75A7">
      <w:r>
        <w:rPr>
          <w:noProof/>
        </w:rPr>
        <mc:AlternateContent>
          <mc:Choice Requires="wps">
            <w:drawing>
              <wp:anchor distT="0" distB="0" distL="114935" distR="114935" simplePos="0" relativeHeight="251622912" behindDoc="0" locked="0" layoutInCell="1" allowOverlap="1" wp14:anchorId="49302EC9" wp14:editId="19396A01">
                <wp:simplePos x="0" y="0"/>
                <wp:positionH relativeFrom="column">
                  <wp:posOffset>-160020</wp:posOffset>
                </wp:positionH>
                <wp:positionV relativeFrom="paragraph">
                  <wp:posOffset>26035</wp:posOffset>
                </wp:positionV>
                <wp:extent cx="2030730" cy="506730"/>
                <wp:effectExtent l="16510" t="15875" r="19685" b="20320"/>
                <wp:wrapNone/>
                <wp:docPr id="1775264122"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0730" cy="506730"/>
                        </a:xfrm>
                        <a:prstGeom prst="rect">
                          <a:avLst/>
                        </a:prstGeom>
                        <a:solidFill>
                          <a:srgbClr val="FFFFFF"/>
                        </a:solidFill>
                        <a:ln w="25400">
                          <a:solidFill>
                            <a:srgbClr val="4472C4"/>
                          </a:solidFill>
                          <a:miter lim="800000"/>
                          <a:headEnd/>
                          <a:tailEnd/>
                        </a:ln>
                      </wps:spPr>
                      <wps:txbx>
                        <w:txbxContent>
                          <w:p w14:paraId="14644A52" w14:textId="77777777" w:rsidR="001600F7" w:rsidRDefault="001600F7">
                            <w:pPr>
                              <w:jc w:val="center"/>
                              <w:rPr>
                                <w:rFonts w:ascii="Calibri" w:hAnsi="Calibri" w:cs="Calibri"/>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9302EC9" id="Text Box 61" o:spid="_x0000_s1043" type="#_x0000_t202" style="position:absolute;margin-left:-12.6pt;margin-top:2.05pt;width:159.9pt;height:39.9pt;z-index:2516229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" strokecolor="#4472c4" strokeweight="2pt">
                <v:textbox>
                  <w:txbxContent>
                    <w:p w14:paraId="14644A52" w14:textId="77777777" w:rsidR="001600F7" w:rsidRDefault="001600F7">
                      <w:pPr>
                        <w:jc w:val="center"/>
                        <w:rPr>
                          <w:rFonts w:ascii="Calibri" w:hAnsi="Calibri" w:cs="Calibri"/>
                          <w:b/>
                          <w:sz w:val="28"/>
                          <w:szCs w:val="28"/>
                        </w:rPr>
                      </w:pPr>
                    </w:p>
                  </w:txbxContent>
                </v:textbox>
              </v:shape>
            </w:pict>
          </mc:Fallback>
        </mc:AlternateContent>
      </w:r>
      <w:r>
        <w:rPr>
          <w:noProof/>
        </w:rPr>
        <mc:AlternateContent>
          <mc:Choice Requires="wps">
            <w:drawing>
              <wp:anchor distT="0" distB="0" distL="114935" distR="114935" simplePos="0" relativeHeight="251619840" behindDoc="0" locked="0" layoutInCell="1" allowOverlap="1" wp14:anchorId="37C5642D" wp14:editId="5154D192">
                <wp:simplePos x="0" y="0"/>
                <wp:positionH relativeFrom="column">
                  <wp:posOffset>1998345</wp:posOffset>
                </wp:positionH>
                <wp:positionV relativeFrom="paragraph">
                  <wp:posOffset>9525</wp:posOffset>
                </wp:positionV>
                <wp:extent cx="2152015" cy="506730"/>
                <wp:effectExtent l="12700" t="18415" r="16510" b="17780"/>
                <wp:wrapNone/>
                <wp:docPr id="845379898"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015" cy="506730"/>
                        </a:xfrm>
                        <a:prstGeom prst="rect">
                          <a:avLst/>
                        </a:prstGeom>
                        <a:solidFill>
                          <a:srgbClr val="FFFFFF"/>
                        </a:solidFill>
                        <a:ln w="25400">
                          <a:solidFill>
                            <a:srgbClr val="4472C4"/>
                          </a:solidFill>
                          <a:miter lim="800000"/>
                          <a:headEnd/>
                          <a:tailEnd/>
                        </a:ln>
                      </wps:spPr>
                      <wps:txbx>
                        <w:txbxContent>
                          <w:p w14:paraId="6D217979" w14:textId="77777777" w:rsidR="001600F7" w:rsidRDefault="001600F7">
                            <w:pPr>
                              <w:jc w:val="center"/>
                              <w:rPr>
                                <w:rFonts w:ascii="Calibri" w:hAnsi="Calibri" w:cs="Calibri"/>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7C5642D" id="Text Box 60" o:spid="_x0000_s1044" type="#_x0000_t202" style="position:absolute;margin-left:157.35pt;margin-top:.75pt;width:169.45pt;height:39.9pt;z-index:2516198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" strokecolor="#4472c4" strokeweight="2pt">
                <v:textbox>
                  <w:txbxContent>
                    <w:p w14:paraId="6D217979" w14:textId="77777777" w:rsidR="001600F7" w:rsidRDefault="001600F7">
                      <w:pPr>
                        <w:jc w:val="center"/>
                        <w:rPr>
                          <w:rFonts w:ascii="Calibri" w:hAnsi="Calibri" w:cs="Calibri"/>
                          <w:b/>
                          <w:sz w:val="28"/>
                          <w:szCs w:val="28"/>
                        </w:rPr>
                      </w:pPr>
                    </w:p>
                  </w:txbxContent>
                </v:textbox>
              </v:shape>
            </w:pict>
          </mc:Fallback>
        </mc:AlternateContent>
      </w:r>
      <w:r>
        <w:rPr>
          <w:noProof/>
        </w:rPr>
        <mc:AlternateContent>
          <mc:Choice Requires="wps">
            <w:drawing>
              <wp:anchor distT="0" distB="0" distL="114935" distR="114935" simplePos="0" relativeHeight="251620864" behindDoc="0" locked="0" layoutInCell="1" allowOverlap="1" wp14:anchorId="7BCDF0E1" wp14:editId="4FDD2BE7">
                <wp:simplePos x="0" y="0"/>
                <wp:positionH relativeFrom="column">
                  <wp:posOffset>4843145</wp:posOffset>
                </wp:positionH>
                <wp:positionV relativeFrom="paragraph">
                  <wp:posOffset>17780</wp:posOffset>
                </wp:positionV>
                <wp:extent cx="1184910" cy="506730"/>
                <wp:effectExtent l="19050" t="17145" r="15240" b="19050"/>
                <wp:wrapNone/>
                <wp:docPr id="87234060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4910" cy="506730"/>
                        </a:xfrm>
                        <a:prstGeom prst="rect">
                          <a:avLst/>
                        </a:prstGeom>
                        <a:solidFill>
                          <a:srgbClr val="FFFFFF"/>
                        </a:solidFill>
                        <a:ln w="25400">
                          <a:solidFill>
                            <a:srgbClr val="4472C4"/>
                          </a:solidFill>
                          <a:miter lim="800000"/>
                          <a:headEnd/>
                          <a:tailEnd/>
                        </a:ln>
                      </wps:spPr>
                      <wps:txbx>
                        <w:txbxContent>
                          <w:p w14:paraId="41A68AA8" w14:textId="77777777" w:rsidR="001600F7" w:rsidRDefault="001600F7">
                            <w:pPr>
                              <w:jc w:val="center"/>
                              <w:rPr>
                                <w:rFonts w:ascii="Calibri" w:hAnsi="Calibri" w:cs="Calibri"/>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BCDF0E1" id="Text Box 59" o:spid="_x0000_s1045" type="#_x0000_t202" style="position:absolute;margin-left:381.35pt;margin-top:1.4pt;width:93.3pt;height:39.9pt;z-index:2516208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" strokecolor="#4472c4" strokeweight="2pt">
                <v:textbox>
                  <w:txbxContent>
                    <w:p w14:paraId="41A68AA8" w14:textId="77777777" w:rsidR="001600F7" w:rsidRDefault="001600F7">
                      <w:pPr>
                        <w:jc w:val="center"/>
                        <w:rPr>
                          <w:rFonts w:ascii="Calibri" w:hAnsi="Calibri" w:cs="Calibri"/>
                          <w:b/>
                          <w:sz w:val="28"/>
                          <w:szCs w:val="28"/>
                        </w:rPr>
                      </w:pPr>
                    </w:p>
                  </w:txbxContent>
                </v:textbox>
              </v:shape>
            </w:pict>
          </mc:Fallback>
        </mc:AlternateContent>
      </w:r>
      <w:r>
        <w:rPr>
          <w:noProof/>
        </w:rPr>
        <mc:AlternateContent>
          <mc:Choice Requires="wps">
            <w:drawing>
              <wp:anchor distT="0" distB="0" distL="114935" distR="114935" simplePos="0" relativeHeight="251621888" behindDoc="0" locked="0" layoutInCell="1" allowOverlap="1" wp14:anchorId="3A31CEEB" wp14:editId="7E2288F0">
                <wp:simplePos x="0" y="0"/>
                <wp:positionH relativeFrom="column">
                  <wp:posOffset>6153785</wp:posOffset>
                </wp:positionH>
                <wp:positionV relativeFrom="paragraph">
                  <wp:posOffset>9525</wp:posOffset>
                </wp:positionV>
                <wp:extent cx="1154430" cy="506730"/>
                <wp:effectExtent l="15240" t="18415" r="20955" b="17780"/>
                <wp:wrapNone/>
                <wp:docPr id="1524012540"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4430" cy="506730"/>
                        </a:xfrm>
                        <a:prstGeom prst="rect">
                          <a:avLst/>
                        </a:prstGeom>
                        <a:solidFill>
                          <a:srgbClr val="FFFFFF"/>
                        </a:solidFill>
                        <a:ln w="25400">
                          <a:solidFill>
                            <a:srgbClr val="4472C4"/>
                          </a:solidFill>
                          <a:miter lim="800000"/>
                          <a:headEnd/>
                          <a:tailEnd/>
                        </a:ln>
                      </wps:spPr>
                      <wps:txbx>
                        <w:txbxContent>
                          <w:p w14:paraId="14A60C3E" w14:textId="77777777" w:rsidR="001600F7" w:rsidRDefault="001600F7">
                            <w:pPr>
                              <w:jc w:val="center"/>
                              <w:rPr>
                                <w:rFonts w:ascii="Calibri" w:hAnsi="Calibri" w:cs="Calibri"/>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A31CEEB" id="Text Box 58" o:spid="_x0000_s1046" type="#_x0000_t202" style="position:absolute;margin-left:484.55pt;margin-top:.75pt;width:90.9pt;height:39.9pt;z-index:2516218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" strokecolor="#4472c4" strokeweight="2pt">
                <v:textbox>
                  <w:txbxContent>
                    <w:p w14:paraId="14A60C3E" w14:textId="77777777" w:rsidR="001600F7" w:rsidRDefault="001600F7">
                      <w:pPr>
                        <w:jc w:val="center"/>
                        <w:rPr>
                          <w:rFonts w:ascii="Calibri" w:hAnsi="Calibri" w:cs="Calibri"/>
                          <w:b/>
                          <w:sz w:val="28"/>
                          <w:szCs w:val="28"/>
                        </w:rPr>
                      </w:pPr>
                    </w:p>
                  </w:txbxContent>
                </v:textbox>
              </v:shape>
            </w:pict>
          </mc:Fallback>
        </mc:AlternateContent>
      </w:r>
    </w:p>
    <w:p w14:paraId="66DA3430" w14:textId="77777777" w:rsidR="00944720" w:rsidRDefault="00944720">
      <w:pPr>
        <w:rPr>
          <w:lang w:eastAsia="de-DE"/>
        </w:rPr>
      </w:pPr>
    </w:p>
    <w:p w14:paraId="5C11035B" w14:textId="77777777" w:rsidR="00944720" w:rsidRDefault="00944720">
      <w:pPr>
        <w:tabs>
          <w:tab w:val="left" w:pos="3600"/>
        </w:tabs>
        <w:rPr>
          <w:lang w:eastAsia="de-DE"/>
        </w:rPr>
      </w:pPr>
    </w:p>
    <w:p w14:paraId="13BAA5CF" w14:textId="51D16317" w:rsidR="00944720" w:rsidRDefault="006D75A7">
      <w:pPr>
        <w:rPr>
          <w:lang w:eastAsia="de-DE"/>
        </w:rPr>
      </w:pPr>
      <w:r>
        <w:rPr>
          <w:noProof/>
        </w:rPr>
        <mc:AlternateContent>
          <mc:Choice Requires="wps">
            <w:drawing>
              <wp:anchor distT="45720" distB="45720" distL="114935" distR="114935" simplePos="0" relativeHeight="251642368" behindDoc="0" locked="0" layoutInCell="1" allowOverlap="1" wp14:anchorId="44A1070B" wp14:editId="258DF3DE">
                <wp:simplePos x="0" y="0"/>
                <wp:positionH relativeFrom="column">
                  <wp:posOffset>2057400</wp:posOffset>
                </wp:positionH>
                <wp:positionV relativeFrom="paragraph">
                  <wp:posOffset>102870</wp:posOffset>
                </wp:positionV>
                <wp:extent cx="584835" cy="252095"/>
                <wp:effectExtent l="0" t="0" r="635" b="0"/>
                <wp:wrapSquare wrapText="bothSides"/>
                <wp:docPr id="21336948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EA7646" w14:textId="77777777" w:rsidR="001600F7" w:rsidRDefault="001600F7">
                            <w:r>
                              <w:rPr>
                                <w:rFonts w:ascii="Calibri" w:hAnsi="Calibri" w:cs="Calibri"/>
                              </w:rPr>
                              <w:t>bilden</w:t>
                            </w:r>
                          </w:p>
                        </w:txbxContent>
                      </wps:txbx>
                      <wps:bodyPr rot="0" vert="horz" wrap="square" lIns="92710" tIns="46990" rIns="92710" bIns="469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4A1070B" id="Text Box 57" o:spid="_x0000_s1047" type="#_x0000_t202" style="position:absolute;margin-left:162pt;margin-top:8.1pt;width:46.05pt;height:19.85pt;z-index:251642368;visibility:visible;mso-wrap-style:square;mso-width-percent:0;mso-height-percent:0;mso-wrap-distance-left:9.05pt;mso-wrap-distance-top:3.6pt;mso-wrap-distance-right:9.05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" stroked="f">
                <v:textbox inset="7.3pt,3.7pt,7.3pt,3.7pt">
                  <w:txbxContent>
                    <w:p w14:paraId="7AEA7646" w14:textId="77777777" w:rsidR="001600F7" w:rsidRDefault="001600F7">
                      <w:r>
                        <w:rPr>
                          <w:rFonts w:ascii="Calibri" w:hAnsi="Calibri" w:cs="Calibri"/>
                        </w:rPr>
                        <w:t>bilden</w:t>
                      </w:r>
                    </w:p>
                  </w:txbxContent>
                </v:textbox>
                <w10:wrap type="square"/>
              </v:shape>
            </w:pict>
          </mc:Fallback>
        </mc:AlternateContent>
      </w:r>
      <w:r>
        <w:rPr>
          <w:noProof/>
        </w:rPr>
        <mc:AlternateContent>
          <mc:Choice Requires="wps">
            <w:drawing>
              <wp:anchor distT="45720" distB="45720" distL="114935" distR="114935" simplePos="0" relativeHeight="251639296" behindDoc="0" locked="0" layoutInCell="1" allowOverlap="1" wp14:anchorId="11638242" wp14:editId="662AEF96">
                <wp:simplePos x="0" y="0"/>
                <wp:positionH relativeFrom="column">
                  <wp:posOffset>6875145</wp:posOffset>
                </wp:positionH>
                <wp:positionV relativeFrom="paragraph">
                  <wp:posOffset>76200</wp:posOffset>
                </wp:positionV>
                <wp:extent cx="708660" cy="277495"/>
                <wp:effectExtent l="3175" t="1270" r="2540" b="0"/>
                <wp:wrapSquare wrapText="bothSides"/>
                <wp:docPr id="1361799798"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10F4C6" w14:textId="77777777" w:rsidR="001600F7" w:rsidRDefault="001600F7">
                            <w:r>
                              <w:rPr>
                                <w:rFonts w:ascii="Calibri" w:hAnsi="Calibri" w:cs="Calibri"/>
                              </w:rPr>
                              <w:t>bilden</w:t>
                            </w:r>
                          </w:p>
                        </w:txbxContent>
                      </wps:txbx>
                      <wps:bodyPr rot="0" vert="horz" wrap="square" lIns="92710" tIns="46990" rIns="92710" bIns="469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1638242" id="Text Box 56" o:spid="_x0000_s1048" type="#_x0000_t202" style="position:absolute;margin-left:541.35pt;margin-top:6pt;width:55.8pt;height:21.85pt;z-index:251639296;visibility:visible;mso-wrap-style:square;mso-width-percent:0;mso-height-percent:0;mso-wrap-distance-left:9.05pt;mso-wrap-distance-top:3.6pt;mso-wrap-distance-right:9.05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" stroked="f">
                <v:textbox inset="7.3pt,3.7pt,7.3pt,3.7pt">
                  <w:txbxContent>
                    <w:p w14:paraId="1610F4C6" w14:textId="77777777" w:rsidR="001600F7" w:rsidRDefault="001600F7">
                      <w:r>
                        <w:rPr>
                          <w:rFonts w:ascii="Calibri" w:hAnsi="Calibri" w:cs="Calibri"/>
                        </w:rPr>
                        <w:t>bilden</w:t>
                      </w:r>
                    </w:p>
                  </w:txbxContent>
                </v:textbox>
                <w10:wrap type="square"/>
              </v:shape>
            </w:pict>
          </mc:Fallback>
        </mc:AlternateContent>
      </w:r>
      <w:r>
        <w:rPr>
          <w:noProof/>
        </w:rPr>
        <mc:AlternateContent>
          <mc:Choice Requires="wps">
            <w:drawing>
              <wp:anchor distT="0" distB="0" distL="114300" distR="114300" simplePos="0" relativeHeight="251632128" behindDoc="0" locked="0" layoutInCell="1" allowOverlap="1" wp14:anchorId="6887A46E" wp14:editId="25FC09A6">
                <wp:simplePos x="0" y="0"/>
                <wp:positionH relativeFrom="column">
                  <wp:posOffset>6586220</wp:posOffset>
                </wp:positionH>
                <wp:positionV relativeFrom="paragraph">
                  <wp:posOffset>31115</wp:posOffset>
                </wp:positionV>
                <wp:extent cx="280035" cy="486410"/>
                <wp:effectExtent l="19050" t="13335" r="24765" b="5080"/>
                <wp:wrapNone/>
                <wp:docPr id="198005903"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80035" cy="486410"/>
                        </a:xfrm>
                        <a:prstGeom prst="upArrow">
                          <a:avLst>
                            <a:gd name="adj1" fmla="val 50000"/>
                            <a:gd name="adj2" fmla="val 43424"/>
                          </a:avLst>
                        </a:prstGeom>
                        <a:solidFill>
                          <a:srgbClr val="5B9BD5"/>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600D81C" id="AutoShape 20" o:spid="_x0000_s1026" type="#_x0000_t68" style="position:absolute;margin-left:518.6pt;margin-top:2.45pt;width:22.05pt;height:38.3pt;rotation:180;z-index:2516321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" fillcolor="#5b9bd5" strokeweight=".26mm">
                <v:stroke endcap="square"/>
              </v:shape>
            </w:pict>
          </mc:Fallback>
        </mc:AlternateContent>
      </w:r>
      <w:r>
        <w:rPr>
          <w:noProof/>
        </w:rPr>
        <mc:AlternateContent>
          <mc:Choice Requires="wps">
            <w:drawing>
              <wp:anchor distT="0" distB="0" distL="114300" distR="114300" simplePos="0" relativeHeight="251631104" behindDoc="0" locked="0" layoutInCell="1" allowOverlap="1" wp14:anchorId="67BF2D30" wp14:editId="2B33A7FB">
                <wp:simplePos x="0" y="0"/>
                <wp:positionH relativeFrom="column">
                  <wp:posOffset>1777365</wp:posOffset>
                </wp:positionH>
                <wp:positionV relativeFrom="paragraph">
                  <wp:posOffset>42545</wp:posOffset>
                </wp:positionV>
                <wp:extent cx="280035" cy="486410"/>
                <wp:effectExtent l="20320" t="5715" r="23495" b="12700"/>
                <wp:wrapNone/>
                <wp:docPr id="88103175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80035" cy="486410"/>
                        </a:xfrm>
                        <a:prstGeom prst="upArrow">
                          <a:avLst>
                            <a:gd name="adj1" fmla="val 50000"/>
                            <a:gd name="adj2" fmla="val 43424"/>
                          </a:avLst>
                        </a:prstGeom>
                        <a:solidFill>
                          <a:srgbClr val="5B9BD5"/>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9CDB544" id="AutoShape 19" o:spid="_x0000_s1026" type="#_x0000_t68" style="position:absolute;margin-left:139.95pt;margin-top:3.35pt;width:22.05pt;height:38.3pt;rotation:180;z-index:2516311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" fillcolor="#5b9bd5" strokeweight=".26mm">
                <v:stroke endcap="square"/>
              </v:shape>
            </w:pict>
          </mc:Fallback>
        </mc:AlternateContent>
      </w:r>
    </w:p>
    <w:p w14:paraId="7A77B150" w14:textId="7B3E01C4" w:rsidR="00944720" w:rsidRDefault="006D75A7">
      <w:pPr>
        <w:rPr>
          <w:lang w:eastAsia="de-DE"/>
        </w:rPr>
      </w:pPr>
      <w:r>
        <w:rPr>
          <w:noProof/>
        </w:rPr>
        <mc:AlternateContent>
          <mc:Choice Requires="wps">
            <w:drawing>
              <wp:anchor distT="0" distB="0" distL="114935" distR="114935" simplePos="0" relativeHeight="251675136" behindDoc="0" locked="0" layoutInCell="1" allowOverlap="1" wp14:anchorId="187FBC05" wp14:editId="0F6D9D73">
                <wp:simplePos x="0" y="0"/>
                <wp:positionH relativeFrom="column">
                  <wp:posOffset>622300</wp:posOffset>
                </wp:positionH>
                <wp:positionV relativeFrom="paragraph">
                  <wp:posOffset>432435</wp:posOffset>
                </wp:positionV>
                <wp:extent cx="2627630" cy="659130"/>
                <wp:effectExtent l="17780" t="18415" r="21590" b="17780"/>
                <wp:wrapNone/>
                <wp:docPr id="2021081248"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7630" cy="659130"/>
                        </a:xfrm>
                        <a:prstGeom prst="rect">
                          <a:avLst/>
                        </a:prstGeom>
                        <a:solidFill>
                          <a:srgbClr val="FFFFFF"/>
                        </a:solidFill>
                        <a:ln w="25400">
                          <a:solidFill>
                            <a:srgbClr val="4472C4"/>
                          </a:solidFill>
                          <a:miter lim="800000"/>
                          <a:headEnd/>
                          <a:tailEnd/>
                        </a:ln>
                      </wps:spPr>
                      <wps:txbx>
                        <w:txbxContent>
                          <w:p w14:paraId="296D032B" w14:textId="77777777" w:rsidR="001600F7" w:rsidRDefault="001600F7">
                            <w:pPr>
                              <w:jc w:val="center"/>
                              <w:rPr>
                                <w:rFonts w:ascii="Calibri" w:hAnsi="Calibri" w:cs="Calibri"/>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87FBC05" id="Text Box 53" o:spid="_x0000_s1049" type="#_x0000_t202" style="position:absolute;margin-left:49pt;margin-top:34.05pt;width:206.9pt;height:51.9pt;z-index:2516751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" strokecolor="#4472c4" strokeweight="2pt">
                <v:textbox>
                  <w:txbxContent>
                    <w:p w14:paraId="296D032B" w14:textId="77777777" w:rsidR="001600F7" w:rsidRDefault="001600F7">
                      <w:pPr>
                        <w:jc w:val="center"/>
                        <w:rPr>
                          <w:rFonts w:ascii="Calibri" w:hAnsi="Calibri" w:cs="Calibri"/>
                          <w:b/>
                          <w:sz w:val="28"/>
                          <w:szCs w:val="28"/>
                        </w:rPr>
                      </w:pPr>
                    </w:p>
                  </w:txbxContent>
                </v:textbox>
              </v:shape>
            </w:pict>
          </mc:Fallback>
        </mc:AlternateContent>
      </w:r>
      <w:r>
        <w:rPr>
          <w:noProof/>
        </w:rPr>
        <mc:AlternateContent>
          <mc:Choice Requires="wps">
            <w:drawing>
              <wp:anchor distT="0" distB="0" distL="114935" distR="114935" simplePos="0" relativeHeight="251676160" behindDoc="0" locked="0" layoutInCell="1" allowOverlap="1" wp14:anchorId="3B153E13" wp14:editId="352027A4">
                <wp:simplePos x="0" y="0"/>
                <wp:positionH relativeFrom="column">
                  <wp:posOffset>5387340</wp:posOffset>
                </wp:positionH>
                <wp:positionV relativeFrom="paragraph">
                  <wp:posOffset>399415</wp:posOffset>
                </wp:positionV>
                <wp:extent cx="2741930" cy="659130"/>
                <wp:effectExtent l="20320" t="13970" r="19050" b="12700"/>
                <wp:wrapNone/>
                <wp:docPr id="1832036028"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1930" cy="659130"/>
                        </a:xfrm>
                        <a:prstGeom prst="rect">
                          <a:avLst/>
                        </a:prstGeom>
                        <a:solidFill>
                          <a:srgbClr val="FFFFFF"/>
                        </a:solidFill>
                        <a:ln w="25400">
                          <a:solidFill>
                            <a:srgbClr val="4472C4"/>
                          </a:solidFill>
                          <a:miter lim="800000"/>
                          <a:headEnd/>
                          <a:tailEnd/>
                        </a:ln>
                      </wps:spPr>
                      <wps:txbx>
                        <w:txbxContent>
                          <w:p w14:paraId="092BA76B" w14:textId="77777777" w:rsidR="001600F7" w:rsidRDefault="001600F7">
                            <w:pPr>
                              <w:jc w:val="center"/>
                              <w:rPr>
                                <w:rFonts w:ascii="Calibri" w:hAnsi="Calibri" w:cs="Calibri"/>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B153E13" id="Text Box 52" o:spid="_x0000_s1050" type="#_x0000_t202" style="position:absolute;margin-left:424.2pt;margin-top:31.45pt;width:215.9pt;height:51.9pt;z-index:2516761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" strokecolor="#4472c4" strokeweight="2pt">
                <v:textbox>
                  <w:txbxContent>
                    <w:p w14:paraId="092BA76B" w14:textId="77777777" w:rsidR="001600F7" w:rsidRDefault="001600F7">
                      <w:pPr>
                        <w:jc w:val="center"/>
                        <w:rPr>
                          <w:rFonts w:ascii="Calibri" w:hAnsi="Calibri" w:cs="Calibri"/>
                          <w:b/>
                          <w:sz w:val="28"/>
                          <w:szCs w:val="28"/>
                        </w:rPr>
                      </w:pPr>
                    </w:p>
                  </w:txbxContent>
                </v:textbox>
              </v:shape>
            </w:pict>
          </mc:Fallback>
        </mc:AlternateContent>
      </w:r>
    </w:p>
    <w:p w14:paraId="5CDA5654" w14:textId="77777777" w:rsidR="00944720" w:rsidRDefault="00944720">
      <w:pPr>
        <w:jc w:val="center"/>
        <w:rPr>
          <w:b/>
          <w:color w:val="70AD47"/>
          <w:sz w:val="32"/>
          <w:szCs w:val="32"/>
          <w:lang w:eastAsia="de-DE"/>
        </w:rPr>
      </w:pPr>
    </w:p>
    <w:p w14:paraId="3F2EAF8E" w14:textId="77777777" w:rsidR="00A8061A" w:rsidRPr="00A8061A" w:rsidRDefault="00A8061A" w:rsidP="00A8061A">
      <w:pPr>
        <w:tabs>
          <w:tab w:val="left" w:pos="6900"/>
        </w:tabs>
        <w:jc w:val="center"/>
        <w:rPr>
          <w:b/>
          <w:sz w:val="32"/>
          <w:szCs w:val="32"/>
          <w:lang w:eastAsia="de-DE"/>
        </w:rPr>
      </w:pPr>
      <w:r>
        <w:rPr>
          <w:b/>
          <w:sz w:val="32"/>
          <w:szCs w:val="32"/>
          <w:lang w:eastAsia="de-DE"/>
        </w:rPr>
        <w:lastRenderedPageBreak/>
        <w:t xml:space="preserve">M7: </w:t>
      </w:r>
      <w:r w:rsidRPr="00A8061A">
        <w:rPr>
          <w:b/>
          <w:sz w:val="32"/>
          <w:szCs w:val="32"/>
          <w:lang w:eastAsia="de-DE"/>
        </w:rPr>
        <w:t>Schaubild: Zusammensetzung und Aufgaben des Deutschen Bundestages</w:t>
      </w:r>
      <w:r>
        <w:rPr>
          <w:b/>
          <w:sz w:val="32"/>
          <w:szCs w:val="32"/>
          <w:lang w:eastAsia="de-DE"/>
        </w:rPr>
        <w:t xml:space="preserve"> </w:t>
      </w:r>
      <w:r w:rsidRPr="0091537C">
        <w:rPr>
          <w:b/>
          <w:color w:val="FF0000"/>
          <w:sz w:val="32"/>
          <w:szCs w:val="32"/>
          <w:lang w:eastAsia="de-DE"/>
        </w:rPr>
        <w:t>- Lösung</w:t>
      </w:r>
    </w:p>
    <w:p w14:paraId="7D11A8A8" w14:textId="1E637785" w:rsidR="00944720" w:rsidRDefault="006D75A7">
      <w:pPr>
        <w:jc w:val="center"/>
      </w:pPr>
      <w:r>
        <w:rPr>
          <w:b/>
          <w:noProof/>
          <w:color w:val="70AD47"/>
          <w:sz w:val="32"/>
          <w:szCs w:val="32"/>
          <w:lang w:eastAsia="de-DE"/>
        </w:rPr>
        <mc:AlternateContent>
          <mc:Choice Requires="wps">
            <w:drawing>
              <wp:anchor distT="0" distB="0" distL="114300" distR="114300" simplePos="0" relativeHeight="251686400" behindDoc="0" locked="0" layoutInCell="1" allowOverlap="1" wp14:anchorId="193B1D02" wp14:editId="362401BD">
                <wp:simplePos x="0" y="0"/>
                <wp:positionH relativeFrom="column">
                  <wp:posOffset>4365625</wp:posOffset>
                </wp:positionH>
                <wp:positionV relativeFrom="paragraph">
                  <wp:posOffset>123825</wp:posOffset>
                </wp:positionV>
                <wp:extent cx="1193800" cy="364490"/>
                <wp:effectExtent l="0" t="635" r="0" b="0"/>
                <wp:wrapTight wrapText="bothSides">
                  <wp:wrapPolygon edited="0">
                    <wp:start x="0" y="0"/>
                    <wp:lineTo x="21600" y="0"/>
                    <wp:lineTo x="21600" y="21600"/>
                    <wp:lineTo x="0" y="21600"/>
                    <wp:lineTo x="0" y="0"/>
                  </wp:wrapPolygon>
                </wp:wrapTight>
                <wp:docPr id="514690927"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364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7A18C" w14:textId="77777777" w:rsidR="00A8061A" w:rsidRDefault="00A8061A" w:rsidP="00A8061A">
                            <w:pPr>
                              <w:jc w:val="center"/>
                            </w:pPr>
                            <w:r>
                              <w:t>Aufgaben: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93B1D02" id="Text Box 51" o:spid="_x0000_s1051" type="#_x0000_t202" style="position:absolute;left:0;text-align:left;margin-left:343.75pt;margin-top:9.75pt;width:94pt;height:28.7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" filled="f" stroked="f">
                <v:textbox inset=",7.2pt,,7.2pt">
                  <w:txbxContent>
                    <w:p w14:paraId="4087A18C" w14:textId="77777777" w:rsidR="00A8061A" w:rsidRDefault="00A8061A" w:rsidP="00A8061A">
                      <w:pPr>
                        <w:jc w:val="center"/>
                      </w:pPr>
                      <w:r>
                        <w:t>Aufgaben:</w:t>
                      </w:r>
                    </w:p>
                  </w:txbxContent>
                </v:textbox>
                <w10:wrap type="tight"/>
              </v:shape>
            </w:pict>
          </mc:Fallback>
        </mc:AlternateContent>
      </w:r>
      <w:r w:rsidR="00944720">
        <w:rPr>
          <w:b/>
          <w:color w:val="70AD47"/>
          <w:sz w:val="32"/>
          <w:szCs w:val="32"/>
        </w:rPr>
        <w:t xml:space="preserve">                   </w:t>
      </w:r>
    </w:p>
    <w:p w14:paraId="29803F93" w14:textId="77777777" w:rsidR="00944720" w:rsidRDefault="00944720">
      <w:pPr>
        <w:tabs>
          <w:tab w:val="left" w:pos="6900"/>
        </w:tabs>
        <w:rPr>
          <w:b/>
          <w:color w:val="70AD47"/>
          <w:sz w:val="32"/>
          <w:szCs w:val="32"/>
          <w:lang w:eastAsia="de-DE"/>
        </w:rPr>
      </w:pPr>
    </w:p>
    <w:p w14:paraId="3813BEB3" w14:textId="7C5C154B" w:rsidR="00944720" w:rsidRDefault="006D75A7">
      <w:pPr>
        <w:rPr>
          <w:b/>
          <w:color w:val="70AD47"/>
          <w:sz w:val="32"/>
          <w:szCs w:val="32"/>
          <w:lang w:eastAsia="de-DE"/>
        </w:rPr>
      </w:pPr>
      <w:r>
        <w:rPr>
          <w:noProof/>
        </w:rPr>
        <mc:AlternateContent>
          <mc:Choice Requires="wps">
            <w:drawing>
              <wp:anchor distT="0" distB="0" distL="114300" distR="114300" simplePos="0" relativeHeight="251651584" behindDoc="0" locked="0" layoutInCell="1" allowOverlap="1" wp14:anchorId="7521903B" wp14:editId="3ACA423E">
                <wp:simplePos x="0" y="0"/>
                <wp:positionH relativeFrom="column">
                  <wp:posOffset>4542790</wp:posOffset>
                </wp:positionH>
                <wp:positionV relativeFrom="paragraph">
                  <wp:posOffset>134620</wp:posOffset>
                </wp:positionV>
                <wp:extent cx="844550" cy="486410"/>
                <wp:effectExtent l="42545" t="10795" r="46355" b="7620"/>
                <wp:wrapNone/>
                <wp:docPr id="12643273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550" cy="486410"/>
                        </a:xfrm>
                        <a:prstGeom prst="upArrow">
                          <a:avLst>
                            <a:gd name="adj1" fmla="val 50000"/>
                            <a:gd name="adj2" fmla="val 25000"/>
                          </a:avLst>
                        </a:prstGeom>
                        <a:solidFill>
                          <a:srgbClr val="70AD47"/>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00260AB" id="AutoShape 9" o:spid="_x0000_s1026" type="#_x0000_t68" style="position:absolute;margin-left:357.7pt;margin-top:10.6pt;width:66.5pt;height:38.3pt;z-index:2516515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" fillcolor="#70ad47" strokeweight=".26mm">
                <v:stroke endcap="square"/>
              </v:shape>
            </w:pict>
          </mc:Fallback>
        </mc:AlternateContent>
      </w:r>
    </w:p>
    <w:p w14:paraId="688799C3" w14:textId="2FDB0A2C" w:rsidR="00944720" w:rsidRDefault="006D75A7">
      <w:r>
        <w:rPr>
          <w:noProof/>
        </w:rPr>
        <mc:AlternateContent>
          <mc:Choice Requires="wps">
            <w:drawing>
              <wp:anchor distT="45720" distB="45720" distL="114935" distR="114935" simplePos="0" relativeHeight="251695616" behindDoc="1" locked="0" layoutInCell="1" allowOverlap="1" wp14:anchorId="5C5284DC" wp14:editId="458F91D9">
                <wp:simplePos x="0" y="0"/>
                <wp:positionH relativeFrom="column">
                  <wp:posOffset>6851650</wp:posOffset>
                </wp:positionH>
                <wp:positionV relativeFrom="paragraph">
                  <wp:posOffset>73025</wp:posOffset>
                </wp:positionV>
                <wp:extent cx="2541905" cy="363855"/>
                <wp:effectExtent l="17780" t="20955" r="21590" b="15240"/>
                <wp:wrapNone/>
                <wp:docPr id="976755465"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905" cy="363855"/>
                        </a:xfrm>
                        <a:prstGeom prst="rect">
                          <a:avLst/>
                        </a:prstGeom>
                        <a:solidFill>
                          <a:srgbClr val="FFFFFF"/>
                        </a:solidFill>
                        <a:ln w="28575">
                          <a:solidFill>
                            <a:srgbClr val="70AD47"/>
                          </a:solidFill>
                          <a:miter lim="800000"/>
                          <a:headEnd/>
                          <a:tailEnd/>
                        </a:ln>
                      </wps:spPr>
                      <wps:txbx>
                        <w:txbxContent>
                          <w:p w14:paraId="645013B6" w14:textId="77777777" w:rsidR="001600F7" w:rsidRDefault="001600F7" w:rsidP="00A8061A">
                            <w:pPr>
                              <w:jc w:val="center"/>
                            </w:pPr>
                            <w:r>
                              <w:rPr>
                                <w:rFonts w:ascii="Calibri" w:hAnsi="Calibri" w:cs="Calibri"/>
                                <w:b/>
                              </w:rPr>
                              <w:t>Gesetzgebungsfunktion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C5284DC" id="Text Box 49" o:spid="_x0000_s1052" type="#_x0000_t202" style="position:absolute;margin-left:539.5pt;margin-top:5.75pt;width:200.15pt;height:28.65pt;z-index:-251620864;visibility:visible;mso-wrap-style:square;mso-width-percent:0;mso-height-percent:0;mso-wrap-distance-left:9.05pt;mso-wrap-distance-top:3.6pt;mso-wrap-distance-right:9.05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" strokecolor="#70ad47" strokeweight="2.25pt">
                <v:textbox>
                  <w:txbxContent>
                    <w:p w14:paraId="645013B6" w14:textId="77777777" w:rsidR="001600F7" w:rsidRDefault="001600F7" w:rsidP="00A8061A">
                      <w:pPr>
                        <w:jc w:val="center"/>
                      </w:pPr>
                      <w:r>
                        <w:rPr>
                          <w:rFonts w:ascii="Calibri" w:hAnsi="Calibri" w:cs="Calibri"/>
                          <w:b/>
                        </w:rPr>
                        <w:t>Gesetzgebungsfunktion</w:t>
                      </w:r>
                    </w:p>
                  </w:txbxContent>
                </v:textbox>
              </v:shape>
            </w:pict>
          </mc:Fallback>
        </mc:AlternateContent>
      </w:r>
    </w:p>
    <w:p w14:paraId="3522CBA5" w14:textId="525BF047" w:rsidR="00944720" w:rsidRDefault="006D75A7">
      <w:pPr>
        <w:tabs>
          <w:tab w:val="left" w:pos="1636"/>
          <w:tab w:val="center" w:pos="7796"/>
        </w:tabs>
      </w:pPr>
      <w:r>
        <w:rPr>
          <w:b/>
          <w:noProof/>
          <w:color w:val="70AD47"/>
          <w:sz w:val="32"/>
          <w:szCs w:val="32"/>
        </w:rPr>
        <mc:AlternateContent>
          <mc:Choice Requires="wps">
            <w:drawing>
              <wp:anchor distT="0" distB="0" distL="114300" distR="114300" simplePos="0" relativeHeight="251662848" behindDoc="0" locked="0" layoutInCell="1" allowOverlap="1" wp14:anchorId="2F069980" wp14:editId="23D23585">
                <wp:simplePos x="0" y="0"/>
                <wp:positionH relativeFrom="column">
                  <wp:posOffset>5590540</wp:posOffset>
                </wp:positionH>
                <wp:positionV relativeFrom="paragraph">
                  <wp:posOffset>46990</wp:posOffset>
                </wp:positionV>
                <wp:extent cx="1094740" cy="1905"/>
                <wp:effectExtent l="23495" t="84455" r="34290" b="94615"/>
                <wp:wrapNone/>
                <wp:docPr id="901217894"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4740" cy="1905"/>
                        </a:xfrm>
                        <a:prstGeom prst="straightConnector1">
                          <a:avLst/>
                        </a:prstGeom>
                        <a:noFill/>
                        <a:ln w="38160" cap="sq">
                          <a:solidFill>
                            <a:srgbClr val="70AD47"/>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49AE901" id="AutoShape 22" o:spid="_x0000_s1026" type="#_x0000_t32" style="position:absolute;margin-left:440.2pt;margin-top:3.7pt;width:86.2pt;height:.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" strokecolor="#70ad47" strokeweight="1.06mm">
                <v:stroke endarrow="block" joinstyle="miter" endcap="square"/>
              </v:shape>
            </w:pict>
          </mc:Fallback>
        </mc:AlternateContent>
      </w:r>
      <w:r>
        <w:rPr>
          <w:noProof/>
        </w:rPr>
        <mc:AlternateContent>
          <mc:Choice Requires="wps">
            <w:drawing>
              <wp:anchor distT="0" distB="0" distL="114300" distR="114300" simplePos="0" relativeHeight="251660800" behindDoc="0" locked="0" layoutInCell="1" allowOverlap="1" wp14:anchorId="278BD5BD" wp14:editId="5526D1D5">
                <wp:simplePos x="0" y="0"/>
                <wp:positionH relativeFrom="column">
                  <wp:posOffset>3314700</wp:posOffset>
                </wp:positionH>
                <wp:positionV relativeFrom="paragraph">
                  <wp:posOffset>49530</wp:posOffset>
                </wp:positionV>
                <wp:extent cx="1094740" cy="1905"/>
                <wp:effectExtent l="33655" t="86995" r="24130" b="92075"/>
                <wp:wrapNone/>
                <wp:docPr id="1450191449"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94740" cy="1905"/>
                        </a:xfrm>
                        <a:prstGeom prst="straightConnector1">
                          <a:avLst/>
                        </a:prstGeom>
                        <a:noFill/>
                        <a:ln w="38160" cap="sq">
                          <a:solidFill>
                            <a:srgbClr val="70AD47"/>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DED7580" id="AutoShape 47" o:spid="_x0000_s1026" type="#_x0000_t32" style="position:absolute;margin-left:261pt;margin-top:3.9pt;width:86.2pt;height:.15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" strokecolor="#70ad47" strokeweight="1.06mm">
                <v:stroke endarrow="block" joinstyle="miter" endcap="square"/>
              </v:shape>
            </w:pict>
          </mc:Fallback>
        </mc:AlternateContent>
      </w:r>
      <w:r>
        <w:rPr>
          <w:noProof/>
        </w:rPr>
        <mc:AlternateContent>
          <mc:Choice Requires="wps">
            <w:drawing>
              <wp:anchor distT="45720" distB="45720" distL="114935" distR="114935" simplePos="0" relativeHeight="251664896" behindDoc="0" locked="0" layoutInCell="1" allowOverlap="1" wp14:anchorId="46B9FAED" wp14:editId="7227544C">
                <wp:simplePos x="0" y="0"/>
                <wp:positionH relativeFrom="column">
                  <wp:posOffset>633095</wp:posOffset>
                </wp:positionH>
                <wp:positionV relativeFrom="paragraph">
                  <wp:posOffset>54610</wp:posOffset>
                </wp:positionV>
                <wp:extent cx="2541905" cy="600075"/>
                <wp:effectExtent l="19050" t="15875" r="20320" b="22225"/>
                <wp:wrapNone/>
                <wp:docPr id="747633225"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905" cy="600075"/>
                        </a:xfrm>
                        <a:prstGeom prst="rect">
                          <a:avLst/>
                        </a:prstGeom>
                        <a:solidFill>
                          <a:srgbClr val="FFFFFF"/>
                        </a:solidFill>
                        <a:ln w="28575">
                          <a:solidFill>
                            <a:srgbClr val="70AD47"/>
                          </a:solidFill>
                          <a:miter lim="800000"/>
                          <a:headEnd/>
                          <a:tailEnd/>
                        </a:ln>
                      </wps:spPr>
                      <wps:txbx>
                        <w:txbxContent>
                          <w:p w14:paraId="7CA646C4" w14:textId="77777777" w:rsidR="001600F7" w:rsidRDefault="001600F7">
                            <w:pPr>
                              <w:jc w:val="center"/>
                              <w:rPr>
                                <w:rFonts w:ascii="Calibri" w:hAnsi="Calibri" w:cs="Calibri"/>
                              </w:rPr>
                            </w:pPr>
                          </w:p>
                          <w:p w14:paraId="11F5C4DE" w14:textId="77777777" w:rsidR="001600F7" w:rsidRDefault="001600F7">
                            <w:pPr>
                              <w:jc w:val="center"/>
                            </w:pPr>
                            <w:r>
                              <w:rPr>
                                <w:rFonts w:ascii="Calibri" w:hAnsi="Calibri" w:cs="Calibri"/>
                                <w:b/>
                              </w:rPr>
                              <w:t>Kontrollfunktion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6B9FAED" id="Text Box 46" o:spid="_x0000_s1053" type="#_x0000_t202" style="position:absolute;margin-left:49.85pt;margin-top:4.3pt;width:200.15pt;height:47.25pt;z-index:251664896;visibility:visible;mso-wrap-style:square;mso-width-percent:0;mso-height-percent:0;mso-wrap-distance-left:9.05pt;mso-wrap-distance-top:3.6pt;mso-wrap-distance-right:9.05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" strokecolor="#70ad47" strokeweight="2.25pt">
                <v:textbox>
                  <w:txbxContent>
                    <w:p w14:paraId="7CA646C4" w14:textId="77777777" w:rsidR="001600F7" w:rsidRDefault="001600F7">
                      <w:pPr>
                        <w:jc w:val="center"/>
                        <w:rPr>
                          <w:rFonts w:ascii="Calibri" w:hAnsi="Calibri" w:cs="Calibri"/>
                        </w:rPr>
                      </w:pPr>
                    </w:p>
                    <w:p w14:paraId="11F5C4DE" w14:textId="77777777" w:rsidR="001600F7" w:rsidRDefault="001600F7">
                      <w:pPr>
                        <w:jc w:val="center"/>
                      </w:pPr>
                      <w:r>
                        <w:rPr>
                          <w:rFonts w:ascii="Calibri" w:hAnsi="Calibri" w:cs="Calibri"/>
                          <w:b/>
                        </w:rPr>
                        <w:t>Kontrollfunktion</w:t>
                      </w:r>
                    </w:p>
                  </w:txbxContent>
                </v:textbox>
              </v:shape>
            </w:pict>
          </mc:Fallback>
        </mc:AlternateContent>
      </w:r>
      <w:r>
        <w:rPr>
          <w:noProof/>
          <w:lang w:eastAsia="de-DE"/>
        </w:rPr>
        <mc:AlternateContent>
          <mc:Choice Requires="wps">
            <w:drawing>
              <wp:anchor distT="0" distB="0" distL="114300" distR="114300" simplePos="0" relativeHeight="251685376" behindDoc="0" locked="0" layoutInCell="1" allowOverlap="1" wp14:anchorId="054D3A2F" wp14:editId="08482257">
                <wp:simplePos x="0" y="0"/>
                <wp:positionH relativeFrom="column">
                  <wp:posOffset>4348480</wp:posOffset>
                </wp:positionH>
                <wp:positionV relativeFrom="paragraph">
                  <wp:posOffset>137160</wp:posOffset>
                </wp:positionV>
                <wp:extent cx="1355090" cy="431165"/>
                <wp:effectExtent l="635" t="3175" r="0" b="3810"/>
                <wp:wrapTight wrapText="bothSides">
                  <wp:wrapPolygon edited="0">
                    <wp:start x="0" y="0"/>
                    <wp:lineTo x="21600" y="0"/>
                    <wp:lineTo x="21600" y="21600"/>
                    <wp:lineTo x="0" y="21600"/>
                    <wp:lineTo x="0" y="0"/>
                  </wp:wrapPolygon>
                </wp:wrapTight>
                <wp:docPr id="174656481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5090" cy="431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B853DE" w14:textId="77777777" w:rsidR="00A8061A" w:rsidRPr="00A8061A" w:rsidRDefault="00A8061A" w:rsidP="00A8061A">
                            <w:pPr>
                              <w:jc w:val="center"/>
                              <w:rPr>
                                <w:b/>
                                <w:sz w:val="32"/>
                                <w:szCs w:val="32"/>
                              </w:rPr>
                            </w:pPr>
                            <w:r w:rsidRPr="00A8061A">
                              <w:rPr>
                                <w:b/>
                                <w:sz w:val="32"/>
                                <w:szCs w:val="32"/>
                              </w:rPr>
                              <w:t>Bundestag</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54D3A2F" id="Text Box 45" o:spid="_x0000_s1054" type="#_x0000_t202" style="position:absolute;margin-left:342.4pt;margin-top:10.8pt;width:106.7pt;height:33.9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" filled="f" stroked="f">
                <v:textbox inset=",7.2pt,,7.2pt">
                  <w:txbxContent>
                    <w:p w14:paraId="15B853DE" w14:textId="77777777" w:rsidR="00A8061A" w:rsidRPr="00A8061A" w:rsidRDefault="00A8061A" w:rsidP="00A8061A">
                      <w:pPr>
                        <w:jc w:val="center"/>
                        <w:rPr>
                          <w:b/>
                          <w:sz w:val="32"/>
                          <w:szCs w:val="32"/>
                        </w:rPr>
                      </w:pPr>
                      <w:r w:rsidRPr="00A8061A">
                        <w:rPr>
                          <w:b/>
                          <w:sz w:val="32"/>
                          <w:szCs w:val="32"/>
                        </w:rPr>
                        <w:t>Bundestag</w:t>
                      </w:r>
                    </w:p>
                  </w:txbxContent>
                </v:textbox>
                <w10:wrap type="tight"/>
              </v:shape>
            </w:pict>
          </mc:Fallback>
        </mc:AlternateContent>
      </w:r>
      <w:r w:rsidR="00944720">
        <w:tab/>
      </w:r>
      <w:r w:rsidR="00944720">
        <w:tab/>
      </w:r>
      <w:r w:rsidR="00944720">
        <w:rPr>
          <w:b/>
          <w:sz w:val="52"/>
          <w:szCs w:val="52"/>
        </w:rPr>
        <w:t xml:space="preserve">  </w:t>
      </w:r>
    </w:p>
    <w:p w14:paraId="12EB51CF" w14:textId="0F2D0454" w:rsidR="00944720" w:rsidRDefault="006D75A7">
      <w:pPr>
        <w:jc w:val="center"/>
        <w:rPr>
          <w:b/>
          <w:sz w:val="32"/>
          <w:szCs w:val="32"/>
        </w:rPr>
      </w:pPr>
      <w:r>
        <w:rPr>
          <w:noProof/>
        </w:rPr>
        <mc:AlternateContent>
          <mc:Choice Requires="wps">
            <w:drawing>
              <wp:anchor distT="0" distB="0" distL="114300" distR="114300" simplePos="0" relativeHeight="251663872" behindDoc="0" locked="0" layoutInCell="1" allowOverlap="1" wp14:anchorId="509DBDEC" wp14:editId="44125AAA">
                <wp:simplePos x="0" y="0"/>
                <wp:positionH relativeFrom="column">
                  <wp:posOffset>5607685</wp:posOffset>
                </wp:positionH>
                <wp:positionV relativeFrom="paragraph">
                  <wp:posOffset>201930</wp:posOffset>
                </wp:positionV>
                <wp:extent cx="1094740" cy="534035"/>
                <wp:effectExtent l="21590" t="24130" r="64770" b="89535"/>
                <wp:wrapNone/>
                <wp:docPr id="876182862"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4740" cy="534035"/>
                        </a:xfrm>
                        <a:prstGeom prst="straightConnector1">
                          <a:avLst/>
                        </a:prstGeom>
                        <a:noFill/>
                        <a:ln w="38160" cap="sq">
                          <a:solidFill>
                            <a:srgbClr val="70AD47"/>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1DCEF90" id="AutoShape 44" o:spid="_x0000_s1026" type="#_x0000_t32" style="position:absolute;margin-left:441.55pt;margin-top:15.9pt;width:86.2pt;height:42.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" strokecolor="#70ad47" strokeweight="1.06mm">
                <v:stroke endarrow="block" joinstyle="miter" endcap="square"/>
              </v:shape>
            </w:pict>
          </mc:Fallback>
        </mc:AlternateContent>
      </w:r>
      <w:r>
        <w:rPr>
          <w:noProof/>
        </w:rPr>
        <mc:AlternateContent>
          <mc:Choice Requires="wps">
            <w:drawing>
              <wp:anchor distT="0" distB="0" distL="114300" distR="114300" simplePos="0" relativeHeight="251661824" behindDoc="0" locked="0" layoutInCell="1" allowOverlap="1" wp14:anchorId="69BCDBD8" wp14:editId="325D827B">
                <wp:simplePos x="0" y="0"/>
                <wp:positionH relativeFrom="column">
                  <wp:posOffset>3416935</wp:posOffset>
                </wp:positionH>
                <wp:positionV relativeFrom="paragraph">
                  <wp:posOffset>74930</wp:posOffset>
                </wp:positionV>
                <wp:extent cx="1019810" cy="632460"/>
                <wp:effectExtent l="69215" t="20955" r="25400" b="89535"/>
                <wp:wrapNone/>
                <wp:docPr id="614728676"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19810" cy="632460"/>
                        </a:xfrm>
                        <a:prstGeom prst="straightConnector1">
                          <a:avLst/>
                        </a:prstGeom>
                        <a:noFill/>
                        <a:ln w="38160" cap="sq">
                          <a:solidFill>
                            <a:srgbClr val="70AD47"/>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777B599" id="AutoShape 21" o:spid="_x0000_s1026" type="#_x0000_t32" style="position:absolute;margin-left:269.05pt;margin-top:5.9pt;width:80.3pt;height:49.8p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" strokecolor="#70ad47" strokeweight="1.06mm">
                <v:stroke endarrow="block" joinstyle="miter" endcap="square"/>
              </v:shape>
            </w:pict>
          </mc:Fallback>
        </mc:AlternateContent>
      </w:r>
    </w:p>
    <w:p w14:paraId="68AE3602" w14:textId="2D7F5B89" w:rsidR="00944720" w:rsidRDefault="006D75A7">
      <w:pPr>
        <w:jc w:val="center"/>
        <w:rPr>
          <w:b/>
          <w:sz w:val="32"/>
          <w:szCs w:val="32"/>
        </w:rPr>
      </w:pPr>
      <w:r>
        <w:rPr>
          <w:b/>
          <w:noProof/>
          <w:sz w:val="52"/>
          <w:szCs w:val="52"/>
        </w:rPr>
        <mc:AlternateContent>
          <mc:Choice Requires="wps">
            <w:drawing>
              <wp:anchor distT="0" distB="0" distL="114300" distR="114300" simplePos="0" relativeHeight="251650560" behindDoc="0" locked="0" layoutInCell="1" allowOverlap="1" wp14:anchorId="0CE3444D" wp14:editId="7005E717">
                <wp:simplePos x="0" y="0"/>
                <wp:positionH relativeFrom="column">
                  <wp:posOffset>4509135</wp:posOffset>
                </wp:positionH>
                <wp:positionV relativeFrom="paragraph">
                  <wp:posOffset>160020</wp:posOffset>
                </wp:positionV>
                <wp:extent cx="919480" cy="486410"/>
                <wp:effectExtent l="46990" t="6350" r="43180" b="12065"/>
                <wp:wrapNone/>
                <wp:docPr id="107615864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919480" cy="486410"/>
                        </a:xfrm>
                        <a:prstGeom prst="upArrow">
                          <a:avLst>
                            <a:gd name="adj1" fmla="val 50000"/>
                            <a:gd name="adj2" fmla="val 25000"/>
                          </a:avLst>
                        </a:prstGeom>
                        <a:solidFill>
                          <a:srgbClr val="5B9BD5"/>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E5DE8BD" id="AutoShape 8" o:spid="_x0000_s1026" type="#_x0000_t68" style="position:absolute;margin-left:355.05pt;margin-top:12.6pt;width:72.4pt;height:38.3pt;rotation:180;z-index:2516505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" fillcolor="#5b9bd5" strokeweight=".26mm">
                <v:stroke endcap="square"/>
              </v:shape>
            </w:pict>
          </mc:Fallback>
        </mc:AlternateContent>
      </w:r>
    </w:p>
    <w:p w14:paraId="7E5AD353" w14:textId="17B52664" w:rsidR="00944720" w:rsidRDefault="006D75A7">
      <w:pPr>
        <w:jc w:val="center"/>
      </w:pPr>
      <w:r>
        <w:rPr>
          <w:noProof/>
        </w:rPr>
        <mc:AlternateContent>
          <mc:Choice Requires="wps">
            <w:drawing>
              <wp:anchor distT="45720" distB="45720" distL="114935" distR="114935" simplePos="0" relativeHeight="251696640" behindDoc="1" locked="0" layoutInCell="1" allowOverlap="1" wp14:anchorId="2EF7E1F4" wp14:editId="465A77DD">
                <wp:simplePos x="0" y="0"/>
                <wp:positionH relativeFrom="column">
                  <wp:posOffset>6851650</wp:posOffset>
                </wp:positionH>
                <wp:positionV relativeFrom="paragraph">
                  <wp:posOffset>108585</wp:posOffset>
                </wp:positionV>
                <wp:extent cx="2541905" cy="600710"/>
                <wp:effectExtent l="17780" t="17145" r="21590" b="20320"/>
                <wp:wrapNone/>
                <wp:docPr id="332004897"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905" cy="600710"/>
                        </a:xfrm>
                        <a:prstGeom prst="rect">
                          <a:avLst/>
                        </a:prstGeom>
                        <a:solidFill>
                          <a:srgbClr val="FFFFFF"/>
                        </a:solidFill>
                        <a:ln w="28575">
                          <a:solidFill>
                            <a:srgbClr val="70AD47"/>
                          </a:solidFill>
                          <a:miter lim="800000"/>
                          <a:headEnd/>
                          <a:tailEnd/>
                        </a:ln>
                      </wps:spPr>
                      <wps:txbx>
                        <w:txbxContent>
                          <w:p w14:paraId="605240BD" w14:textId="77777777" w:rsidR="001600F7" w:rsidRDefault="001600F7">
                            <w:pPr>
                              <w:jc w:val="center"/>
                              <w:rPr>
                                <w:rFonts w:ascii="Calibri" w:hAnsi="Calibri" w:cs="Calibri"/>
                                <w:b/>
                              </w:rPr>
                            </w:pPr>
                          </w:p>
                          <w:p w14:paraId="4E8A8A52" w14:textId="77777777" w:rsidR="001600F7" w:rsidRDefault="001600F7">
                            <w:pPr>
                              <w:jc w:val="center"/>
                            </w:pPr>
                            <w:r>
                              <w:rPr>
                                <w:rFonts w:ascii="Calibri" w:hAnsi="Calibri" w:cs="Calibri"/>
                                <w:b/>
                              </w:rPr>
                              <w:t xml:space="preserve">Wahlfunktion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EF7E1F4" id="Text Box 41" o:spid="_x0000_s1055" type="#_x0000_t202" style="position:absolute;left:0;text-align:left;margin-left:539.5pt;margin-top:8.55pt;width:200.15pt;height:47.3pt;z-index:-251619840;visibility:visible;mso-wrap-style:square;mso-width-percent:0;mso-height-percent:0;mso-wrap-distance-left:9.05pt;mso-wrap-distance-top:3.6pt;mso-wrap-distance-right:9.05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" strokecolor="#70ad47" strokeweight="2.25pt">
                <v:textbox>
                  <w:txbxContent>
                    <w:p w14:paraId="605240BD" w14:textId="77777777" w:rsidR="001600F7" w:rsidRDefault="001600F7">
                      <w:pPr>
                        <w:jc w:val="center"/>
                        <w:rPr>
                          <w:rFonts w:ascii="Calibri" w:hAnsi="Calibri" w:cs="Calibri"/>
                          <w:b/>
                        </w:rPr>
                      </w:pPr>
                    </w:p>
                    <w:p w14:paraId="4E8A8A52" w14:textId="77777777" w:rsidR="001600F7" w:rsidRDefault="001600F7">
                      <w:pPr>
                        <w:jc w:val="center"/>
                      </w:pPr>
                      <w:r>
                        <w:rPr>
                          <w:rFonts w:ascii="Calibri" w:hAnsi="Calibri" w:cs="Calibri"/>
                          <w:b/>
                        </w:rPr>
                        <w:t xml:space="preserve">Wahlfunktion </w:t>
                      </w:r>
                    </w:p>
                  </w:txbxContent>
                </v:textbox>
              </v:shape>
            </w:pict>
          </mc:Fallback>
        </mc:AlternateContent>
      </w:r>
      <w:r w:rsidR="00944720">
        <w:rPr>
          <w:b/>
          <w:color w:val="5B9BD5"/>
          <w:sz w:val="32"/>
          <w:szCs w:val="32"/>
        </w:rPr>
        <w:t xml:space="preserve">                   </w:t>
      </w:r>
    </w:p>
    <w:p w14:paraId="7D6A06DE" w14:textId="3B39C3EB" w:rsidR="00944720" w:rsidRDefault="006D75A7">
      <w:pPr>
        <w:rPr>
          <w:b/>
          <w:color w:val="5B9BD5"/>
          <w:sz w:val="32"/>
          <w:szCs w:val="32"/>
          <w:lang w:eastAsia="de-DE"/>
        </w:rPr>
      </w:pPr>
      <w:r>
        <w:rPr>
          <w:b/>
          <w:noProof/>
          <w:sz w:val="52"/>
          <w:szCs w:val="52"/>
        </w:rPr>
        <mc:AlternateContent>
          <mc:Choice Requires="wps">
            <w:drawing>
              <wp:anchor distT="45720" distB="45720" distL="114935" distR="114935" simplePos="0" relativeHeight="251659776" behindDoc="0" locked="0" layoutInCell="1" allowOverlap="1" wp14:anchorId="0E0D9F17" wp14:editId="403B3A56">
                <wp:simplePos x="0" y="0"/>
                <wp:positionH relativeFrom="column">
                  <wp:posOffset>624205</wp:posOffset>
                </wp:positionH>
                <wp:positionV relativeFrom="paragraph">
                  <wp:posOffset>0</wp:posOffset>
                </wp:positionV>
                <wp:extent cx="2559050" cy="499745"/>
                <wp:effectExtent l="19685" t="17145" r="21590" b="16510"/>
                <wp:wrapNone/>
                <wp:docPr id="18412492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0" cy="499745"/>
                        </a:xfrm>
                        <a:prstGeom prst="rect">
                          <a:avLst/>
                        </a:prstGeom>
                        <a:solidFill>
                          <a:srgbClr val="FFFFFF"/>
                        </a:solidFill>
                        <a:ln w="28575">
                          <a:solidFill>
                            <a:srgbClr val="70AD47"/>
                          </a:solidFill>
                          <a:miter lim="800000"/>
                          <a:headEnd/>
                          <a:tailEnd/>
                        </a:ln>
                      </wps:spPr>
                      <wps:txbx>
                        <w:txbxContent>
                          <w:p w14:paraId="1796DDDC" w14:textId="77777777" w:rsidR="001600F7" w:rsidRDefault="001600F7">
                            <w:pPr>
                              <w:jc w:val="center"/>
                            </w:pPr>
                            <w:r>
                              <w:rPr>
                                <w:rFonts w:ascii="Calibri" w:hAnsi="Calibri" w:cs="Calibri"/>
                                <w:b/>
                              </w:rPr>
                              <w:t>Willensbildungs- und Artikulationsfunktion</w:t>
                            </w:r>
                          </w:p>
                          <w:p w14:paraId="11CA0ACE" w14:textId="77777777" w:rsidR="001600F7" w:rsidRDefault="001600F7">
                            <w:pPr>
                              <w:jc w:val="center"/>
                              <w:rPr>
                                <w:rFonts w:ascii="Calibri" w:hAnsi="Calibri" w:cs="Calibri"/>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E0D9F17" id="Text Box 40" o:spid="_x0000_s1056" type="#_x0000_t202" style="position:absolute;margin-left:49.15pt;margin-top:0;width:201.5pt;height:39.35pt;z-index:251659776;visibility:visible;mso-wrap-style:square;mso-width-percent:0;mso-height-percent:0;mso-wrap-distance-left:9.05pt;mso-wrap-distance-top:3.6pt;mso-wrap-distance-right:9.05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" strokecolor="#70ad47" strokeweight="2.25pt">
                <v:textbox>
                  <w:txbxContent>
                    <w:p w14:paraId="1796DDDC" w14:textId="77777777" w:rsidR="001600F7" w:rsidRDefault="001600F7">
                      <w:pPr>
                        <w:jc w:val="center"/>
                      </w:pPr>
                      <w:r>
                        <w:rPr>
                          <w:rFonts w:ascii="Calibri" w:hAnsi="Calibri" w:cs="Calibri"/>
                          <w:b/>
                        </w:rPr>
                        <w:t>Willensbildungs- und Artikulationsfunktion</w:t>
                      </w:r>
                    </w:p>
                    <w:p w14:paraId="11CA0ACE" w14:textId="77777777" w:rsidR="001600F7" w:rsidRDefault="001600F7">
                      <w:pPr>
                        <w:jc w:val="center"/>
                        <w:rPr>
                          <w:rFonts w:ascii="Calibri" w:hAnsi="Calibri" w:cs="Calibri"/>
                          <w:b/>
                        </w:rPr>
                      </w:pPr>
                    </w:p>
                  </w:txbxContent>
                </v:textbox>
              </v:shape>
            </w:pict>
          </mc:Fallback>
        </mc:AlternateContent>
      </w:r>
    </w:p>
    <w:p w14:paraId="67966C41" w14:textId="53BCE8E8" w:rsidR="00944720" w:rsidRDefault="006D75A7">
      <w:pPr>
        <w:rPr>
          <w:b/>
          <w:color w:val="5B9BD5"/>
          <w:sz w:val="32"/>
          <w:szCs w:val="32"/>
          <w:lang w:eastAsia="de-DE"/>
        </w:rPr>
      </w:pPr>
      <w:r>
        <w:rPr>
          <w:b/>
          <w:noProof/>
          <w:color w:val="5B9BD5"/>
          <w:sz w:val="32"/>
          <w:szCs w:val="32"/>
          <w:lang w:eastAsia="de-DE"/>
        </w:rPr>
        <mc:AlternateContent>
          <mc:Choice Requires="wps">
            <w:drawing>
              <wp:anchor distT="0" distB="0" distL="114300" distR="114300" simplePos="0" relativeHeight="251684352" behindDoc="0" locked="0" layoutInCell="1" allowOverlap="1" wp14:anchorId="0D6387A4" wp14:editId="4FCBAD1C">
                <wp:simplePos x="0" y="0"/>
                <wp:positionH relativeFrom="column">
                  <wp:posOffset>3933825</wp:posOffset>
                </wp:positionH>
                <wp:positionV relativeFrom="paragraph">
                  <wp:posOffset>15875</wp:posOffset>
                </wp:positionV>
                <wp:extent cx="2091055" cy="363855"/>
                <wp:effectExtent l="0" t="0" r="0" b="0"/>
                <wp:wrapTight wrapText="bothSides">
                  <wp:wrapPolygon edited="0">
                    <wp:start x="0" y="0"/>
                    <wp:lineTo x="21600" y="0"/>
                    <wp:lineTo x="21600" y="21600"/>
                    <wp:lineTo x="0" y="21600"/>
                    <wp:lineTo x="0" y="0"/>
                  </wp:wrapPolygon>
                </wp:wrapTight>
                <wp:docPr id="151887741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055"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C6C46" w14:textId="77777777" w:rsidR="00A8061A" w:rsidRDefault="00A8061A" w:rsidP="00A8061A">
                            <w:pPr>
                              <w:jc w:val="center"/>
                            </w:pPr>
                            <w:r>
                              <w:t>Zusammensetzung:</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D6387A4" id="Text Box 39" o:spid="_x0000_s1057" type="#_x0000_t202" style="position:absolute;margin-left:309.75pt;margin-top:1.25pt;width:164.65pt;height:28.6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" filled="f" stroked="f">
                <v:textbox inset=",7.2pt,,7.2pt">
                  <w:txbxContent>
                    <w:p w14:paraId="092C6C46" w14:textId="77777777" w:rsidR="00A8061A" w:rsidRDefault="00A8061A" w:rsidP="00A8061A">
                      <w:pPr>
                        <w:jc w:val="center"/>
                      </w:pPr>
                      <w:r>
                        <w:t>Zusammensetzung:</w:t>
                      </w:r>
                    </w:p>
                  </w:txbxContent>
                </v:textbox>
                <w10:wrap type="tight"/>
              </v:shape>
            </w:pict>
          </mc:Fallback>
        </mc:AlternateContent>
      </w:r>
    </w:p>
    <w:p w14:paraId="10C3F253" w14:textId="77777777" w:rsidR="00944720" w:rsidRDefault="00944720"/>
    <w:p w14:paraId="48342588" w14:textId="51EB542E" w:rsidR="00944720" w:rsidRDefault="006D75A7">
      <w:pPr>
        <w:rPr>
          <w:lang w:eastAsia="de-DE"/>
        </w:rPr>
      </w:pPr>
      <w:r>
        <w:rPr>
          <w:noProof/>
        </w:rPr>
        <mc:AlternateContent>
          <mc:Choice Requires="wps">
            <w:drawing>
              <wp:anchor distT="0" distB="0" distL="114935" distR="114935" simplePos="0" relativeHeight="251694592" behindDoc="1" locked="0" layoutInCell="1" allowOverlap="1" wp14:anchorId="37BCEBB5" wp14:editId="7111C624">
                <wp:simplePos x="0" y="0"/>
                <wp:positionH relativeFrom="column">
                  <wp:posOffset>68580</wp:posOffset>
                </wp:positionH>
                <wp:positionV relativeFrom="paragraph">
                  <wp:posOffset>13335</wp:posOffset>
                </wp:positionV>
                <wp:extent cx="9505315" cy="424815"/>
                <wp:effectExtent l="16510" t="15875" r="12700" b="16510"/>
                <wp:wrapNone/>
                <wp:docPr id="82214259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05315" cy="424815"/>
                        </a:xfrm>
                        <a:prstGeom prst="rect">
                          <a:avLst/>
                        </a:prstGeom>
                        <a:solidFill>
                          <a:srgbClr val="FFFFFF"/>
                        </a:solidFill>
                        <a:ln w="25400">
                          <a:solidFill>
                            <a:srgbClr val="4472C4"/>
                          </a:solidFill>
                          <a:miter lim="800000"/>
                          <a:headEnd/>
                          <a:tailEnd/>
                        </a:ln>
                      </wps:spPr>
                      <wps:txbx>
                        <w:txbxContent>
                          <w:p w14:paraId="75256B4C" w14:textId="592D7890" w:rsidR="001600F7" w:rsidRDefault="001600F7">
                            <w:pPr>
                              <w:ind w:left="720"/>
                              <w:jc w:val="center"/>
                            </w:pPr>
                            <w:r>
                              <w:rPr>
                                <w:rFonts w:ascii="Calibri" w:hAnsi="Calibri" w:cs="Calibri"/>
                                <w:b/>
                                <w:sz w:val="28"/>
                                <w:szCs w:val="28"/>
                              </w:rPr>
                              <w:t xml:space="preserve">Wahlvolk: </w:t>
                            </w:r>
                            <w:r w:rsidR="00925F4E">
                              <w:rPr>
                                <w:rFonts w:ascii="Calibri" w:hAnsi="Calibri" w:cs="Calibri"/>
                                <w:sz w:val="28"/>
                                <w:szCs w:val="28"/>
                              </w:rPr>
                              <w:t>deutsche Staatsbürger</w:t>
                            </w:r>
                            <w:r w:rsidR="00BC6A7D">
                              <w:rPr>
                                <w:rFonts w:ascii="Calibri" w:hAnsi="Calibri" w:cs="Calibri"/>
                                <w:sz w:val="28"/>
                                <w:szCs w:val="28"/>
                              </w:rPr>
                              <w:t>/</w:t>
                            </w:r>
                            <w:r>
                              <w:rPr>
                                <w:rFonts w:ascii="Calibri" w:hAnsi="Calibri" w:cs="Calibri"/>
                                <w:sz w:val="28"/>
                                <w:szCs w:val="28"/>
                              </w:rPr>
                              <w:t>innen ab 18 Jahren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7BCEBB5" id="Text Box 38" o:spid="_x0000_s1058" type="#_x0000_t202" style="position:absolute;margin-left:5.4pt;margin-top:1.05pt;width:748.45pt;height:33.45pt;z-index:-2516218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" strokecolor="#4472c4" strokeweight="2pt">
                <v:textbox>
                  <w:txbxContent>
                    <w:p w14:paraId="75256B4C" w14:textId="592D7890" w:rsidR="001600F7" w:rsidRDefault="001600F7">
                      <w:pPr>
                        <w:ind w:left="720"/>
                        <w:jc w:val="center"/>
                      </w:pPr>
                      <w:r>
                        <w:rPr>
                          <w:rFonts w:ascii="Calibri" w:hAnsi="Calibri" w:cs="Calibri"/>
                          <w:b/>
                          <w:sz w:val="28"/>
                          <w:szCs w:val="28"/>
                        </w:rPr>
                        <w:t xml:space="preserve">Wahlvolk: </w:t>
                      </w:r>
                      <w:r w:rsidR="00925F4E">
                        <w:rPr>
                          <w:rFonts w:ascii="Calibri" w:hAnsi="Calibri" w:cs="Calibri"/>
                          <w:sz w:val="28"/>
                          <w:szCs w:val="28"/>
                        </w:rPr>
                        <w:t>deutsche Staatsbürger</w:t>
                      </w:r>
                      <w:r w:rsidR="00BC6A7D">
                        <w:rPr>
                          <w:rFonts w:ascii="Calibri" w:hAnsi="Calibri" w:cs="Calibri"/>
                          <w:sz w:val="28"/>
                          <w:szCs w:val="28"/>
                        </w:rPr>
                        <w:t>/</w:t>
                      </w:r>
                      <w:r>
                        <w:rPr>
                          <w:rFonts w:ascii="Calibri" w:hAnsi="Calibri" w:cs="Calibri"/>
                          <w:sz w:val="28"/>
                          <w:szCs w:val="28"/>
                        </w:rPr>
                        <w:t>innen ab 18 Jahren</w:t>
                      </w:r>
                    </w:p>
                  </w:txbxContent>
                </v:textbox>
              </v:shape>
            </w:pict>
          </mc:Fallback>
        </mc:AlternateContent>
      </w:r>
    </w:p>
    <w:p w14:paraId="1390A1E9" w14:textId="77777777" w:rsidR="00944720" w:rsidRDefault="00944720">
      <w:pPr>
        <w:rPr>
          <w:lang w:eastAsia="de-DE"/>
        </w:rPr>
      </w:pPr>
    </w:p>
    <w:p w14:paraId="2EA01068" w14:textId="77777777" w:rsidR="00944720" w:rsidRDefault="00944720">
      <w:pPr>
        <w:rPr>
          <w:lang w:eastAsia="de-DE"/>
        </w:rPr>
      </w:pPr>
    </w:p>
    <w:p w14:paraId="4DA2386D" w14:textId="3E48B58F" w:rsidR="00944720" w:rsidRDefault="006D75A7">
      <w:r>
        <w:rPr>
          <w:noProof/>
        </w:rPr>
        <mc:AlternateContent>
          <mc:Choice Requires="wps">
            <w:drawing>
              <wp:anchor distT="45720" distB="45720" distL="114935" distR="114935" simplePos="0" relativeHeight="251665920" behindDoc="0" locked="0" layoutInCell="1" allowOverlap="1" wp14:anchorId="7664B410" wp14:editId="06567810">
                <wp:simplePos x="0" y="0"/>
                <wp:positionH relativeFrom="column">
                  <wp:posOffset>5311140</wp:posOffset>
                </wp:positionH>
                <wp:positionV relativeFrom="paragraph">
                  <wp:posOffset>7620</wp:posOffset>
                </wp:positionV>
                <wp:extent cx="708660" cy="286385"/>
                <wp:effectExtent l="10795" t="12065" r="13970" b="6350"/>
                <wp:wrapSquare wrapText="bothSides"/>
                <wp:docPr id="477437303"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286385"/>
                        </a:xfrm>
                        <a:prstGeom prst="rect">
                          <a:avLst/>
                        </a:prstGeom>
                        <a:solidFill>
                          <a:srgbClr val="FFFFFF"/>
                        </a:solidFill>
                        <a:ln w="9525">
                          <a:solidFill>
                            <a:srgbClr val="FFFFFF"/>
                          </a:solidFill>
                          <a:miter lim="800000"/>
                          <a:headEnd/>
                          <a:tailEnd/>
                        </a:ln>
                      </wps:spPr>
                      <wps:txbx>
                        <w:txbxContent>
                          <w:p w14:paraId="01593478" w14:textId="77777777" w:rsidR="001600F7" w:rsidRDefault="001600F7">
                            <w:r>
                              <w:rPr>
                                <w:rFonts w:ascii="Calibri" w:hAnsi="Calibri" w:cs="Calibri"/>
                              </w:rPr>
                              <w:t>wählen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664B410" id="Text Box 37" o:spid="_x0000_s1059" type="#_x0000_t202" style="position:absolute;margin-left:418.2pt;margin-top:.6pt;width:55.8pt;height:22.55pt;z-index:251665920;visibility:visible;mso-wrap-style:square;mso-width-percent:0;mso-height-percent:0;mso-wrap-distance-left:9.05pt;mso-wrap-distance-top:3.6pt;mso-wrap-distance-right:9.05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" strokecolor="white">
                <v:textbox>
                  <w:txbxContent>
                    <w:p w14:paraId="01593478" w14:textId="77777777" w:rsidR="001600F7" w:rsidRDefault="001600F7">
                      <w:r>
                        <w:rPr>
                          <w:rFonts w:ascii="Calibri" w:hAnsi="Calibri" w:cs="Calibri"/>
                        </w:rPr>
                        <w:t>wählen</w:t>
                      </w:r>
                    </w:p>
                  </w:txbxContent>
                </v:textbox>
                <w10:wrap type="square"/>
              </v:shape>
            </w:pict>
          </mc:Fallback>
        </mc:AlternateContent>
      </w:r>
      <w:r>
        <w:rPr>
          <w:noProof/>
        </w:rPr>
        <mc:AlternateContent>
          <mc:Choice Requires="wps">
            <w:drawing>
              <wp:anchor distT="0" distB="0" distL="114300" distR="114300" simplePos="0" relativeHeight="251655680" behindDoc="0" locked="0" layoutInCell="1" allowOverlap="1" wp14:anchorId="53EF7F7E" wp14:editId="1F618980">
                <wp:simplePos x="0" y="0"/>
                <wp:positionH relativeFrom="column">
                  <wp:posOffset>4845685</wp:posOffset>
                </wp:positionH>
                <wp:positionV relativeFrom="paragraph">
                  <wp:posOffset>7620</wp:posOffset>
                </wp:positionV>
                <wp:extent cx="280035" cy="486410"/>
                <wp:effectExtent l="21590" t="12065" r="22225" b="6350"/>
                <wp:wrapNone/>
                <wp:docPr id="1737987905"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80035" cy="486410"/>
                        </a:xfrm>
                        <a:prstGeom prst="upArrow">
                          <a:avLst>
                            <a:gd name="adj1" fmla="val 50000"/>
                            <a:gd name="adj2" fmla="val 43424"/>
                          </a:avLst>
                        </a:prstGeom>
                        <a:solidFill>
                          <a:srgbClr val="5B9BD5"/>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56D4BD5" id="AutoShape 36" o:spid="_x0000_s1026" type="#_x0000_t68" style="position:absolute;margin-left:381.55pt;margin-top:.6pt;width:22.05pt;height:38.3pt;rotation:180;z-index:25165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" fillcolor="#5b9bd5" strokeweight=".26mm">
                <v:stroke endcap="square"/>
              </v:shape>
            </w:pict>
          </mc:Fallback>
        </mc:AlternateContent>
      </w:r>
    </w:p>
    <w:p w14:paraId="635B94D9" w14:textId="77777777" w:rsidR="00944720" w:rsidRDefault="00944720">
      <w:pPr>
        <w:rPr>
          <w:lang w:eastAsia="de-DE"/>
        </w:rPr>
      </w:pPr>
    </w:p>
    <w:p w14:paraId="4B6A2E36" w14:textId="77777777" w:rsidR="00944720" w:rsidRDefault="00944720">
      <w:pPr>
        <w:rPr>
          <w:lang w:eastAsia="de-DE"/>
        </w:rPr>
      </w:pPr>
    </w:p>
    <w:p w14:paraId="437B9E3D" w14:textId="52E5018A" w:rsidR="00944720" w:rsidRDefault="006D75A7">
      <w:r>
        <w:rPr>
          <w:noProof/>
        </w:rPr>
        <mc:AlternateContent>
          <mc:Choice Requires="wps">
            <w:drawing>
              <wp:anchor distT="0" distB="0" distL="114935" distR="114935" simplePos="0" relativeHeight="251645440" behindDoc="0" locked="0" layoutInCell="1" allowOverlap="1" wp14:anchorId="22FBED10" wp14:editId="4AA2640C">
                <wp:simplePos x="0" y="0"/>
                <wp:positionH relativeFrom="column">
                  <wp:posOffset>922655</wp:posOffset>
                </wp:positionH>
                <wp:positionV relativeFrom="paragraph">
                  <wp:posOffset>26670</wp:posOffset>
                </wp:positionV>
                <wp:extent cx="7681595" cy="480060"/>
                <wp:effectExtent l="13335" t="13970" r="20320" b="20320"/>
                <wp:wrapNone/>
                <wp:docPr id="153777876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1595" cy="480060"/>
                        </a:xfrm>
                        <a:prstGeom prst="rect">
                          <a:avLst/>
                        </a:prstGeom>
                        <a:solidFill>
                          <a:srgbClr val="FFFFFF"/>
                        </a:solidFill>
                        <a:ln w="25400">
                          <a:solidFill>
                            <a:srgbClr val="4472C4"/>
                          </a:solidFill>
                          <a:miter lim="800000"/>
                          <a:headEnd/>
                          <a:tailEnd/>
                        </a:ln>
                      </wps:spPr>
                      <wps:txbx>
                        <w:txbxContent>
                          <w:p w14:paraId="38805804" w14:textId="77777777" w:rsidR="001600F7" w:rsidRDefault="001600F7">
                            <w:pPr>
                              <w:jc w:val="center"/>
                            </w:pPr>
                            <w:r>
                              <w:rPr>
                                <w:rFonts w:ascii="Calibri" w:eastAsia="Calibri" w:hAnsi="Calibri" w:cs="Calibri"/>
                                <w:b/>
                                <w:sz w:val="28"/>
                                <w:szCs w:val="28"/>
                              </w:rPr>
                              <w:t xml:space="preserve">     </w:t>
                            </w:r>
                            <w:r>
                              <w:rPr>
                                <w:rFonts w:ascii="Calibri" w:hAnsi="Calibri" w:cs="Calibri"/>
                                <w:b/>
                                <w:sz w:val="28"/>
                                <w:szCs w:val="28"/>
                              </w:rPr>
                              <w:t>Abgeordnete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2FBED10" id="Text Box 35" o:spid="_x0000_s1060" type="#_x0000_t202" style="position:absolute;margin-left:72.65pt;margin-top:2.1pt;width:604.85pt;height:37.8pt;z-index:2516454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" strokecolor="#4472c4" strokeweight="2pt">
                <v:textbox>
                  <w:txbxContent>
                    <w:p w14:paraId="38805804" w14:textId="77777777" w:rsidR="001600F7" w:rsidRDefault="001600F7">
                      <w:pPr>
                        <w:jc w:val="center"/>
                      </w:pPr>
                      <w:r>
                        <w:rPr>
                          <w:rFonts w:ascii="Calibri" w:eastAsia="Calibri" w:hAnsi="Calibri" w:cs="Calibri"/>
                          <w:b/>
                          <w:sz w:val="28"/>
                          <w:szCs w:val="28"/>
                        </w:rPr>
                        <w:t xml:space="preserve">     </w:t>
                      </w:r>
                      <w:r>
                        <w:rPr>
                          <w:rFonts w:ascii="Calibri" w:hAnsi="Calibri" w:cs="Calibri"/>
                          <w:b/>
                          <w:sz w:val="28"/>
                          <w:szCs w:val="28"/>
                        </w:rPr>
                        <w:t>Abgeordnete</w:t>
                      </w:r>
                    </w:p>
                  </w:txbxContent>
                </v:textbox>
              </v:shape>
            </w:pict>
          </mc:Fallback>
        </mc:AlternateContent>
      </w:r>
    </w:p>
    <w:p w14:paraId="78727514" w14:textId="77777777" w:rsidR="00944720" w:rsidRDefault="00944720">
      <w:pPr>
        <w:rPr>
          <w:lang w:eastAsia="de-DE"/>
        </w:rPr>
      </w:pPr>
    </w:p>
    <w:p w14:paraId="5A02882F" w14:textId="5B3F4DF2" w:rsidR="00944720" w:rsidRDefault="00944720">
      <w:pPr>
        <w:rPr>
          <w:lang w:eastAsia="de-DE"/>
        </w:rPr>
      </w:pPr>
    </w:p>
    <w:p w14:paraId="2E2F6019" w14:textId="24906A7D" w:rsidR="00944720" w:rsidRDefault="00DA2C50">
      <w:r>
        <w:rPr>
          <w:noProof/>
        </w:rPr>
        <mc:AlternateContent>
          <mc:Choice Requires="wps">
            <w:drawing>
              <wp:anchor distT="0" distB="0" distL="114300" distR="114300" simplePos="0" relativeHeight="251656704" behindDoc="0" locked="0" layoutInCell="1" allowOverlap="1" wp14:anchorId="7B4E7628" wp14:editId="6F7E61EE">
                <wp:simplePos x="0" y="0"/>
                <wp:positionH relativeFrom="column">
                  <wp:posOffset>7762240</wp:posOffset>
                </wp:positionH>
                <wp:positionV relativeFrom="paragraph">
                  <wp:posOffset>66675</wp:posOffset>
                </wp:positionV>
                <wp:extent cx="280035" cy="486410"/>
                <wp:effectExtent l="19050" t="0" r="24765" b="46990"/>
                <wp:wrapNone/>
                <wp:docPr id="870553915"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80035" cy="486410"/>
                        </a:xfrm>
                        <a:prstGeom prst="upArrow">
                          <a:avLst>
                            <a:gd name="adj1" fmla="val 50000"/>
                            <a:gd name="adj2" fmla="val 43424"/>
                          </a:avLst>
                        </a:prstGeom>
                        <a:solidFill>
                          <a:srgbClr val="5B9BD5"/>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DBE9DFA"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33" o:spid="_x0000_s1026" type="#_x0000_t68" style="position:absolute;margin-left:611.2pt;margin-top:5.25pt;width:22.05pt;height:38.3pt;rotation:180;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" fillcolor="#5b9bd5" strokeweight=".26mm">
                <v:stroke endcap="square"/>
              </v:shape>
            </w:pict>
          </mc:Fallback>
        </mc:AlternateContent>
      </w:r>
      <w:r>
        <w:rPr>
          <w:noProof/>
        </w:rPr>
        <mc:AlternateContent>
          <mc:Choice Requires="wps">
            <w:drawing>
              <wp:anchor distT="0" distB="0" distL="114300" distR="114300" simplePos="0" relativeHeight="251652608" behindDoc="0" locked="0" layoutInCell="1" allowOverlap="1" wp14:anchorId="097655BE" wp14:editId="53520F28">
                <wp:simplePos x="0" y="0"/>
                <wp:positionH relativeFrom="column">
                  <wp:posOffset>6427470</wp:posOffset>
                </wp:positionH>
                <wp:positionV relativeFrom="paragraph">
                  <wp:posOffset>71755</wp:posOffset>
                </wp:positionV>
                <wp:extent cx="280035" cy="486410"/>
                <wp:effectExtent l="19050" t="0" r="24765" b="46990"/>
                <wp:wrapNone/>
                <wp:docPr id="190668915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80035" cy="486410"/>
                        </a:xfrm>
                        <a:prstGeom prst="upArrow">
                          <a:avLst>
                            <a:gd name="adj1" fmla="val 50000"/>
                            <a:gd name="adj2" fmla="val 43424"/>
                          </a:avLst>
                        </a:prstGeom>
                        <a:solidFill>
                          <a:srgbClr val="5B9BD5"/>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D26D85A" id="AutoShape 10" o:spid="_x0000_s1026" type="#_x0000_t68" style="position:absolute;margin-left:506.1pt;margin-top:5.65pt;width:22.05pt;height:38.3pt;rotation:180;z-index:2516526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" fillcolor="#5b9bd5" strokeweight=".26mm">
                <v:stroke endcap="square"/>
              </v:shape>
            </w:pict>
          </mc:Fallback>
        </mc:AlternateContent>
      </w:r>
      <w:r w:rsidR="006D75A7">
        <w:rPr>
          <w:noProof/>
        </w:rPr>
        <mc:AlternateContent>
          <mc:Choice Requires="wps">
            <w:drawing>
              <wp:anchor distT="0" distB="0" distL="114300" distR="114300" simplePos="0" relativeHeight="251688448" behindDoc="0" locked="0" layoutInCell="1" allowOverlap="1" wp14:anchorId="02BD567F" wp14:editId="0C19ABD2">
                <wp:simplePos x="0" y="0"/>
                <wp:positionH relativeFrom="column">
                  <wp:posOffset>5690235</wp:posOffset>
                </wp:positionH>
                <wp:positionV relativeFrom="paragraph">
                  <wp:posOffset>71120</wp:posOffset>
                </wp:positionV>
                <wp:extent cx="280035" cy="486410"/>
                <wp:effectExtent l="18415" t="12065" r="25400" b="6350"/>
                <wp:wrapNone/>
                <wp:docPr id="1998329055"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80035" cy="486410"/>
                        </a:xfrm>
                        <a:prstGeom prst="upArrow">
                          <a:avLst>
                            <a:gd name="adj1" fmla="val 50000"/>
                            <a:gd name="adj2" fmla="val 43424"/>
                          </a:avLst>
                        </a:prstGeom>
                        <a:solidFill>
                          <a:srgbClr val="5B9BD5"/>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CA5F925" id="AutoShape 34" o:spid="_x0000_s1026" type="#_x0000_t68" style="position:absolute;margin-left:448.05pt;margin-top:5.6pt;width:22.05pt;height:38.3pt;rotation:180;z-index:251688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" fillcolor="#5b9bd5" strokeweight=".26mm">
                <v:stroke endcap="square"/>
              </v:shape>
            </w:pict>
          </mc:Fallback>
        </mc:AlternateContent>
      </w:r>
      <w:r w:rsidR="006D75A7">
        <w:rPr>
          <w:noProof/>
        </w:rPr>
        <mc:AlternateContent>
          <mc:Choice Requires="wps">
            <w:drawing>
              <wp:anchor distT="0" distB="0" distL="114300" distR="114300" simplePos="0" relativeHeight="251653632" behindDoc="0" locked="0" layoutInCell="1" allowOverlap="1" wp14:anchorId="49EAE8D2" wp14:editId="4B91F0A6">
                <wp:simplePos x="0" y="0"/>
                <wp:positionH relativeFrom="column">
                  <wp:posOffset>4566920</wp:posOffset>
                </wp:positionH>
                <wp:positionV relativeFrom="paragraph">
                  <wp:posOffset>73660</wp:posOffset>
                </wp:positionV>
                <wp:extent cx="280035" cy="486410"/>
                <wp:effectExtent l="19050" t="5080" r="24765" b="13335"/>
                <wp:wrapNone/>
                <wp:docPr id="30004809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80035" cy="486410"/>
                        </a:xfrm>
                        <a:prstGeom prst="upArrow">
                          <a:avLst>
                            <a:gd name="adj1" fmla="val 50000"/>
                            <a:gd name="adj2" fmla="val 43424"/>
                          </a:avLst>
                        </a:prstGeom>
                        <a:solidFill>
                          <a:srgbClr val="5B9BD5"/>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1BFD92C" id="AutoShape 11" o:spid="_x0000_s1026" type="#_x0000_t68" style="position:absolute;margin-left:359.6pt;margin-top:5.8pt;width:22.05pt;height:38.3pt;rotation:180;z-index:2516536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" fillcolor="#5b9bd5" strokeweight=".26mm">
                <v:stroke endcap="square"/>
              </v:shape>
            </w:pict>
          </mc:Fallback>
        </mc:AlternateContent>
      </w:r>
      <w:r w:rsidR="006D75A7">
        <w:rPr>
          <w:noProof/>
        </w:rPr>
        <mc:AlternateContent>
          <mc:Choice Requires="wps">
            <w:drawing>
              <wp:anchor distT="0" distB="0" distL="114300" distR="114300" simplePos="0" relativeHeight="251654656" behindDoc="0" locked="0" layoutInCell="1" allowOverlap="1" wp14:anchorId="1CFB9691" wp14:editId="451F942A">
                <wp:simplePos x="0" y="0"/>
                <wp:positionH relativeFrom="column">
                  <wp:posOffset>1353185</wp:posOffset>
                </wp:positionH>
                <wp:positionV relativeFrom="paragraph">
                  <wp:posOffset>107315</wp:posOffset>
                </wp:positionV>
                <wp:extent cx="280035" cy="486410"/>
                <wp:effectExtent l="24765" t="10160" r="19050" b="17780"/>
                <wp:wrapNone/>
                <wp:docPr id="727167740"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80035" cy="486410"/>
                        </a:xfrm>
                        <a:prstGeom prst="upArrow">
                          <a:avLst>
                            <a:gd name="adj1" fmla="val 50000"/>
                            <a:gd name="adj2" fmla="val 43424"/>
                          </a:avLst>
                        </a:prstGeom>
                        <a:solidFill>
                          <a:srgbClr val="5B9BD5"/>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9AE4AE1" id="AutoShape 30" o:spid="_x0000_s1026" type="#_x0000_t68" style="position:absolute;margin-left:106.55pt;margin-top:8.45pt;width:22.05pt;height:38.3pt;rotation:180;z-index:251654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" fillcolor="#5b9bd5" strokeweight=".26mm">
                <v:stroke endcap="square"/>
              </v:shape>
            </w:pict>
          </mc:Fallback>
        </mc:AlternateContent>
      </w:r>
    </w:p>
    <w:p w14:paraId="6A865D92" w14:textId="0F616954" w:rsidR="00944720" w:rsidRDefault="006D75A7">
      <w:pPr>
        <w:rPr>
          <w:lang w:eastAsia="de-DE"/>
        </w:rPr>
      </w:pPr>
      <w:r>
        <w:rPr>
          <w:noProof/>
        </w:rPr>
        <mc:AlternateContent>
          <mc:Choice Requires="wps">
            <w:drawing>
              <wp:anchor distT="45720" distB="45720" distL="114935" distR="114935" simplePos="0" relativeHeight="251672064" behindDoc="0" locked="0" layoutInCell="1" allowOverlap="1" wp14:anchorId="0A292DA6" wp14:editId="2B8E5BB8">
                <wp:simplePos x="0" y="0"/>
                <wp:positionH relativeFrom="column">
                  <wp:posOffset>1753870</wp:posOffset>
                </wp:positionH>
                <wp:positionV relativeFrom="paragraph">
                  <wp:posOffset>80645</wp:posOffset>
                </wp:positionV>
                <wp:extent cx="632460" cy="256540"/>
                <wp:effectExtent l="0" t="0" r="0" b="3810"/>
                <wp:wrapSquare wrapText="bothSides"/>
                <wp:docPr id="11454034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 cy="256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A31AA3" w14:textId="77777777" w:rsidR="001600F7" w:rsidRDefault="001600F7">
                            <w:r>
                              <w:rPr>
                                <w:rFonts w:ascii="Calibri" w:hAnsi="Calibri" w:cs="Calibri"/>
                              </w:rPr>
                              <w:t>bilden</w:t>
                            </w:r>
                          </w:p>
                        </w:txbxContent>
                      </wps:txbx>
                      <wps:bodyPr rot="0" vert="horz" wrap="square" lIns="92710" tIns="46990" rIns="92710" bIns="469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A292DA6" id="Text Box 29" o:spid="_x0000_s1061" type="#_x0000_t202" style="position:absolute;margin-left:138.1pt;margin-top:6.35pt;width:49.8pt;height:20.2pt;z-index:251672064;visibility:visible;mso-wrap-style:square;mso-width-percent:0;mso-height-percent:0;mso-wrap-distance-left:9.05pt;mso-wrap-distance-top:3.6pt;mso-wrap-distance-right:9.05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" stroked="f">
                <v:textbox inset="7.3pt,3.7pt,7.3pt,3.7pt">
                  <w:txbxContent>
                    <w:p w14:paraId="11A31AA3" w14:textId="77777777" w:rsidR="001600F7" w:rsidRDefault="001600F7">
                      <w:r>
                        <w:rPr>
                          <w:rFonts w:ascii="Calibri" w:hAnsi="Calibri" w:cs="Calibri"/>
                        </w:rPr>
                        <w:t>bilden</w:t>
                      </w:r>
                    </w:p>
                  </w:txbxContent>
                </v:textbox>
                <w10:wrap type="square"/>
              </v:shape>
            </w:pict>
          </mc:Fallback>
        </mc:AlternateContent>
      </w:r>
      <w:r>
        <w:rPr>
          <w:noProof/>
        </w:rPr>
        <mc:AlternateContent>
          <mc:Choice Requires="wps">
            <w:drawing>
              <wp:anchor distT="45720" distB="45720" distL="114935" distR="114935" simplePos="0" relativeHeight="251668992" behindDoc="0" locked="0" layoutInCell="1" allowOverlap="1" wp14:anchorId="0070D4D4" wp14:editId="031C675B">
                <wp:simplePos x="0" y="0"/>
                <wp:positionH relativeFrom="column">
                  <wp:posOffset>8197850</wp:posOffset>
                </wp:positionH>
                <wp:positionV relativeFrom="paragraph">
                  <wp:posOffset>104775</wp:posOffset>
                </wp:positionV>
                <wp:extent cx="708660" cy="277495"/>
                <wp:effectExtent l="1905" t="1905" r="3810" b="0"/>
                <wp:wrapSquare wrapText="bothSides"/>
                <wp:docPr id="135285142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56F318" w14:textId="77777777" w:rsidR="001600F7" w:rsidRDefault="001600F7">
                            <w:r>
                              <w:rPr>
                                <w:rFonts w:ascii="Calibri" w:hAnsi="Calibri" w:cs="Calibri"/>
                              </w:rPr>
                              <w:t>bilden</w:t>
                            </w:r>
                          </w:p>
                        </w:txbxContent>
                      </wps:txbx>
                      <wps:bodyPr rot="0" vert="horz" wrap="square" lIns="92710" tIns="46990" rIns="92710" bIns="469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070D4D4" id="Text Box 28" o:spid="_x0000_s1062" type="#_x0000_t202" style="position:absolute;margin-left:645.5pt;margin-top:8.25pt;width:55.8pt;height:21.85pt;z-index:251668992;visibility:visible;mso-wrap-style:square;mso-width-percent:0;mso-height-percent:0;mso-wrap-distance-left:9.05pt;mso-wrap-distance-top:3.6pt;mso-wrap-distance-right:9.05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" stroked="f">
                <v:textbox inset="7.3pt,3.7pt,7.3pt,3.7pt">
                  <w:txbxContent>
                    <w:p w14:paraId="3356F318" w14:textId="77777777" w:rsidR="001600F7" w:rsidRDefault="001600F7">
                      <w:r>
                        <w:rPr>
                          <w:rFonts w:ascii="Calibri" w:hAnsi="Calibri" w:cs="Calibri"/>
                        </w:rPr>
                        <w:t>bilden</w:t>
                      </w:r>
                    </w:p>
                  </w:txbxContent>
                </v:textbox>
                <w10:wrap type="square"/>
              </v:shape>
            </w:pict>
          </mc:Fallback>
        </mc:AlternateContent>
      </w:r>
      <w:r>
        <w:rPr>
          <w:noProof/>
        </w:rPr>
        <mc:AlternateContent>
          <mc:Choice Requires="wps">
            <w:drawing>
              <wp:anchor distT="45720" distB="45720" distL="114935" distR="114935" simplePos="0" relativeHeight="251670016" behindDoc="0" locked="0" layoutInCell="1" allowOverlap="1" wp14:anchorId="66C9ED15" wp14:editId="17A96DE7">
                <wp:simplePos x="0" y="0"/>
                <wp:positionH relativeFrom="column">
                  <wp:posOffset>6835775</wp:posOffset>
                </wp:positionH>
                <wp:positionV relativeFrom="paragraph">
                  <wp:posOffset>104775</wp:posOffset>
                </wp:positionV>
                <wp:extent cx="708660" cy="277495"/>
                <wp:effectExtent l="1905" t="1905" r="3810" b="0"/>
                <wp:wrapSquare wrapText="bothSides"/>
                <wp:docPr id="144286675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9763F5" w14:textId="77777777" w:rsidR="001600F7" w:rsidRDefault="001600F7">
                            <w:r>
                              <w:rPr>
                                <w:rFonts w:ascii="Calibri" w:hAnsi="Calibri" w:cs="Calibri"/>
                              </w:rPr>
                              <w:t>bilden</w:t>
                            </w:r>
                          </w:p>
                        </w:txbxContent>
                      </wps:txbx>
                      <wps:bodyPr rot="0" vert="horz" wrap="square" lIns="92710" tIns="46990" rIns="92710" bIns="469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6C9ED15" id="Text Box 27" o:spid="_x0000_s1063" type="#_x0000_t202" style="position:absolute;margin-left:538.25pt;margin-top:8.25pt;width:55.8pt;height:21.85pt;z-index:251670016;visibility:visible;mso-wrap-style:square;mso-width-percent:0;mso-height-percent:0;mso-wrap-distance-left:9.05pt;mso-wrap-distance-top:3.6pt;mso-wrap-distance-right:9.05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" stroked="f">
                <v:textbox inset="7.3pt,3.7pt,7.3pt,3.7pt">
                  <w:txbxContent>
                    <w:p w14:paraId="2A9763F5" w14:textId="77777777" w:rsidR="001600F7" w:rsidRDefault="001600F7">
                      <w:r>
                        <w:rPr>
                          <w:rFonts w:ascii="Calibri" w:hAnsi="Calibri" w:cs="Calibri"/>
                        </w:rPr>
                        <w:t>bilden</w:t>
                      </w:r>
                    </w:p>
                  </w:txbxContent>
                </v:textbox>
                <w10:wrap type="square"/>
              </v:shape>
            </w:pict>
          </mc:Fallback>
        </mc:AlternateContent>
      </w:r>
      <w:r>
        <w:rPr>
          <w:noProof/>
        </w:rPr>
        <mc:AlternateContent>
          <mc:Choice Requires="wps">
            <w:drawing>
              <wp:anchor distT="45720" distB="45720" distL="114935" distR="114935" simplePos="0" relativeHeight="251666944" behindDoc="0" locked="0" layoutInCell="1" allowOverlap="1" wp14:anchorId="6B7EA508" wp14:editId="690D21E0">
                <wp:simplePos x="0" y="0"/>
                <wp:positionH relativeFrom="column">
                  <wp:posOffset>4982210</wp:posOffset>
                </wp:positionH>
                <wp:positionV relativeFrom="paragraph">
                  <wp:posOffset>77470</wp:posOffset>
                </wp:positionV>
                <wp:extent cx="708660" cy="277495"/>
                <wp:effectExtent l="0" t="3175" r="0" b="0"/>
                <wp:wrapSquare wrapText="bothSides"/>
                <wp:docPr id="214504978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82E92E" w14:textId="77777777" w:rsidR="001600F7" w:rsidRDefault="001600F7">
                            <w:r>
                              <w:rPr>
                                <w:rFonts w:ascii="Calibri" w:hAnsi="Calibri" w:cs="Calibri"/>
                              </w:rPr>
                              <w:t>bilden</w:t>
                            </w:r>
                          </w:p>
                        </w:txbxContent>
                      </wps:txbx>
                      <wps:bodyPr rot="0" vert="horz" wrap="square" lIns="92710" tIns="46990" rIns="92710" bIns="469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B7EA508" id="Text Box 26" o:spid="_x0000_s1064" type="#_x0000_t202" style="position:absolute;margin-left:392.3pt;margin-top:6.1pt;width:55.8pt;height:21.85pt;z-index:251666944;visibility:visible;mso-wrap-style:square;mso-width-percent:0;mso-height-percent:0;mso-wrap-distance-left:9.05pt;mso-wrap-distance-top:3.6pt;mso-wrap-distance-right:9.05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" stroked="f">
                <v:textbox inset="7.3pt,3.7pt,7.3pt,3.7pt">
                  <w:txbxContent>
                    <w:p w14:paraId="6582E92E" w14:textId="77777777" w:rsidR="001600F7" w:rsidRDefault="001600F7">
                      <w:r>
                        <w:rPr>
                          <w:rFonts w:ascii="Calibri" w:hAnsi="Calibri" w:cs="Calibri"/>
                        </w:rPr>
                        <w:t>bilden</w:t>
                      </w:r>
                    </w:p>
                  </w:txbxContent>
                </v:textbox>
                <w10:wrap type="square"/>
              </v:shape>
            </w:pict>
          </mc:Fallback>
        </mc:AlternateContent>
      </w:r>
    </w:p>
    <w:p w14:paraId="3FC0969C" w14:textId="77777777" w:rsidR="00944720" w:rsidRDefault="00944720">
      <w:pPr>
        <w:rPr>
          <w:lang w:eastAsia="de-DE"/>
        </w:rPr>
      </w:pPr>
    </w:p>
    <w:p w14:paraId="5A5EC014" w14:textId="4B6E8221" w:rsidR="00944720" w:rsidRDefault="00DA2C50">
      <w:pPr>
        <w:rPr>
          <w:lang w:eastAsia="de-DE"/>
        </w:rPr>
        <w:sectPr w:rsidR="00944720" w:rsidSect="00C52962">
          <w:headerReference w:type="even" r:id="rId29"/>
          <w:headerReference w:type="default" r:id="rId30"/>
          <w:headerReference w:type="first" r:id="rId31"/>
          <w:pgSz w:w="16838" w:h="11906" w:orient="landscape"/>
          <w:pgMar w:top="1418" w:right="1134" w:bottom="1418" w:left="1418" w:header="709" w:footer="720" w:gutter="0"/>
          <w:cols w:space="720"/>
          <w:docGrid w:linePitch="360"/>
        </w:sectPr>
      </w:pPr>
      <w:r>
        <w:rPr>
          <w:noProof/>
        </w:rPr>
        <mc:AlternateContent>
          <mc:Choice Requires="wps">
            <w:drawing>
              <wp:anchor distT="0" distB="0" distL="114935" distR="114935" simplePos="0" relativeHeight="251677695" behindDoc="0" locked="0" layoutInCell="1" allowOverlap="1" wp14:anchorId="53A71BE5" wp14:editId="128F6A25">
                <wp:simplePos x="0" y="0"/>
                <wp:positionH relativeFrom="column">
                  <wp:posOffset>7804785</wp:posOffset>
                </wp:positionH>
                <wp:positionV relativeFrom="paragraph">
                  <wp:posOffset>116840</wp:posOffset>
                </wp:positionV>
                <wp:extent cx="1210310" cy="506730"/>
                <wp:effectExtent l="0" t="0" r="27940" b="26670"/>
                <wp:wrapNone/>
                <wp:docPr id="6826103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0310" cy="506730"/>
                        </a:xfrm>
                        <a:prstGeom prst="rect">
                          <a:avLst/>
                        </a:prstGeom>
                        <a:solidFill>
                          <a:srgbClr val="FFFFFF"/>
                        </a:solidFill>
                        <a:ln w="25400">
                          <a:solidFill>
                            <a:srgbClr val="4472C4"/>
                          </a:solidFill>
                          <a:miter lim="800000"/>
                          <a:headEnd/>
                          <a:tailEnd/>
                        </a:ln>
                      </wps:spPr>
                      <wps:txbx>
                        <w:txbxContent>
                          <w:p w14:paraId="6FF80D56" w14:textId="55C1497E" w:rsidR="001600F7" w:rsidRDefault="00DA2C50" w:rsidP="009D422D">
                            <w:pPr>
                              <w:jc w:val="center"/>
                              <w:rPr>
                                <w:rFonts w:ascii="Calibri" w:hAnsi="Calibri" w:cs="Calibri"/>
                                <w:b/>
                                <w:sz w:val="28"/>
                                <w:szCs w:val="28"/>
                              </w:rPr>
                            </w:pPr>
                            <w:r>
                              <w:rPr>
                                <w:rFonts w:ascii="Calibri" w:hAnsi="Calibri" w:cs="Calibri"/>
                                <w:b/>
                                <w:sz w:val="28"/>
                                <w:szCs w:val="28"/>
                              </w:rPr>
                              <w:t>Gruppe 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3A71BE5" id="Text Box 23" o:spid="_x0000_s1065" type="#_x0000_t202" style="position:absolute;margin-left:614.55pt;margin-top:9.2pt;width:95.3pt;height:39.9pt;z-index:251677695;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" strokecolor="#4472c4" strokeweight="2pt">
                <v:textbox>
                  <w:txbxContent>
                    <w:p w14:paraId="6FF80D56" w14:textId="55C1497E" w:rsidR="001600F7" w:rsidRDefault="00DA2C50" w:rsidP="009D422D">
                      <w:pPr>
                        <w:jc w:val="center"/>
                        <w:rPr>
                          <w:rFonts w:ascii="Calibri" w:hAnsi="Calibri" w:cs="Calibri"/>
                          <w:b/>
                          <w:sz w:val="28"/>
                          <w:szCs w:val="28"/>
                        </w:rPr>
                      </w:pPr>
                      <w:r>
                        <w:rPr>
                          <w:rFonts w:ascii="Calibri" w:hAnsi="Calibri" w:cs="Calibri"/>
                          <w:b/>
                          <w:sz w:val="28"/>
                          <w:szCs w:val="28"/>
                        </w:rPr>
                        <w:t>Gruppe A</w:t>
                      </w:r>
                    </w:p>
                  </w:txbxContent>
                </v:textbox>
              </v:shape>
            </w:pict>
          </mc:Fallback>
        </mc:AlternateContent>
      </w:r>
      <w:r w:rsidR="006D75A7">
        <w:rPr>
          <w:noProof/>
        </w:rPr>
        <mc:AlternateContent>
          <mc:Choice Requires="wps">
            <w:drawing>
              <wp:anchor distT="0" distB="0" distL="114935" distR="114935" simplePos="0" relativeHeight="251649536" behindDoc="0" locked="0" layoutInCell="1" allowOverlap="1" wp14:anchorId="007277D9" wp14:editId="6455C190">
                <wp:simplePos x="0" y="0"/>
                <wp:positionH relativeFrom="column">
                  <wp:posOffset>135255</wp:posOffset>
                </wp:positionH>
                <wp:positionV relativeFrom="paragraph">
                  <wp:posOffset>93345</wp:posOffset>
                </wp:positionV>
                <wp:extent cx="2749550" cy="506730"/>
                <wp:effectExtent l="16510" t="17145" r="15240" b="19050"/>
                <wp:wrapNone/>
                <wp:docPr id="175020291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9550" cy="506730"/>
                        </a:xfrm>
                        <a:prstGeom prst="rect">
                          <a:avLst/>
                        </a:prstGeom>
                        <a:solidFill>
                          <a:srgbClr val="FFFFFF"/>
                        </a:solidFill>
                        <a:ln w="25400">
                          <a:solidFill>
                            <a:srgbClr val="4472C4"/>
                          </a:solidFill>
                          <a:miter lim="800000"/>
                          <a:headEnd/>
                          <a:tailEnd/>
                        </a:ln>
                      </wps:spPr>
                      <wps:txbx>
                        <w:txbxContent>
                          <w:p w14:paraId="25714D48" w14:textId="77777777" w:rsidR="001600F7" w:rsidRDefault="001600F7">
                            <w:pPr>
                              <w:jc w:val="center"/>
                            </w:pPr>
                            <w:r>
                              <w:rPr>
                                <w:rFonts w:ascii="Calibri" w:hAnsi="Calibri" w:cs="Calibri"/>
                                <w:b/>
                                <w:sz w:val="28"/>
                                <w:szCs w:val="28"/>
                              </w:rPr>
                              <w:t>Fraktion A</w:t>
                            </w:r>
                          </w:p>
                          <w:p w14:paraId="06AE955B" w14:textId="77777777" w:rsidR="001600F7" w:rsidRDefault="001600F7">
                            <w:pPr>
                              <w:jc w:val="center"/>
                              <w:rPr>
                                <w:rFonts w:ascii="Calibri" w:hAnsi="Calibri" w:cs="Calibri"/>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07277D9" id="Text Box 25" o:spid="_x0000_s1066" type="#_x0000_t202" style="position:absolute;margin-left:10.65pt;margin-top:7.35pt;width:216.5pt;height:39.9pt;z-index:2516495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" strokecolor="#4472c4" strokeweight="2pt">
                <v:textbox>
                  <w:txbxContent>
                    <w:p w14:paraId="25714D48" w14:textId="77777777" w:rsidR="001600F7" w:rsidRDefault="001600F7">
                      <w:pPr>
                        <w:jc w:val="center"/>
                      </w:pPr>
                      <w:r>
                        <w:rPr>
                          <w:rFonts w:ascii="Calibri" w:hAnsi="Calibri" w:cs="Calibri"/>
                          <w:b/>
                          <w:sz w:val="28"/>
                          <w:szCs w:val="28"/>
                        </w:rPr>
                        <w:t>Fraktion A</w:t>
                      </w:r>
                    </w:p>
                    <w:p w14:paraId="06AE955B" w14:textId="77777777" w:rsidR="001600F7" w:rsidRDefault="001600F7">
                      <w:pPr>
                        <w:jc w:val="center"/>
                        <w:rPr>
                          <w:rFonts w:ascii="Calibri" w:hAnsi="Calibri" w:cs="Calibri"/>
                          <w:b/>
                          <w:sz w:val="28"/>
                          <w:szCs w:val="28"/>
                        </w:rPr>
                      </w:pPr>
                    </w:p>
                  </w:txbxContent>
                </v:textbox>
              </v:shape>
            </w:pict>
          </mc:Fallback>
        </mc:AlternateContent>
      </w:r>
      <w:r w:rsidR="006D75A7">
        <w:rPr>
          <w:noProof/>
        </w:rPr>
        <mc:AlternateContent>
          <mc:Choice Requires="wps">
            <w:drawing>
              <wp:anchor distT="0" distB="0" distL="114935" distR="114935" simplePos="0" relativeHeight="251646464" behindDoc="0" locked="0" layoutInCell="1" allowOverlap="1" wp14:anchorId="55513237" wp14:editId="6983006E">
                <wp:simplePos x="0" y="0"/>
                <wp:positionH relativeFrom="column">
                  <wp:posOffset>3040380</wp:posOffset>
                </wp:positionH>
                <wp:positionV relativeFrom="paragraph">
                  <wp:posOffset>75565</wp:posOffset>
                </wp:positionV>
                <wp:extent cx="1779270" cy="506730"/>
                <wp:effectExtent l="16510" t="18415" r="13970" b="17780"/>
                <wp:wrapNone/>
                <wp:docPr id="186174237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9270" cy="506730"/>
                        </a:xfrm>
                        <a:prstGeom prst="rect">
                          <a:avLst/>
                        </a:prstGeom>
                        <a:solidFill>
                          <a:srgbClr val="FFFFFF"/>
                        </a:solidFill>
                        <a:ln w="25400">
                          <a:solidFill>
                            <a:srgbClr val="4472C4"/>
                          </a:solidFill>
                          <a:miter lim="800000"/>
                          <a:headEnd/>
                          <a:tailEnd/>
                        </a:ln>
                      </wps:spPr>
                      <wps:txbx>
                        <w:txbxContent>
                          <w:p w14:paraId="2C08E33E" w14:textId="77777777" w:rsidR="001600F7" w:rsidRDefault="001600F7">
                            <w:pPr>
                              <w:jc w:val="center"/>
                            </w:pPr>
                            <w:r>
                              <w:rPr>
                                <w:rFonts w:ascii="Calibri" w:hAnsi="Calibri" w:cs="Calibri"/>
                                <w:b/>
                                <w:sz w:val="28"/>
                                <w:szCs w:val="28"/>
                              </w:rPr>
                              <w:t>Fraktion B</w:t>
                            </w:r>
                          </w:p>
                          <w:p w14:paraId="6C028FF9" w14:textId="77777777" w:rsidR="001600F7" w:rsidRDefault="001600F7">
                            <w:pPr>
                              <w:jc w:val="center"/>
                              <w:rPr>
                                <w:rFonts w:ascii="Calibri" w:hAnsi="Calibri" w:cs="Calibri"/>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5513237" id="Text Box 24" o:spid="_x0000_s1067" type="#_x0000_t202" style="position:absolute;margin-left:239.4pt;margin-top:5.95pt;width:140.1pt;height:39.9pt;z-index:2516464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" strokecolor="#4472c4" strokeweight="2pt">
                <v:textbox>
                  <w:txbxContent>
                    <w:p w14:paraId="2C08E33E" w14:textId="77777777" w:rsidR="001600F7" w:rsidRDefault="001600F7">
                      <w:pPr>
                        <w:jc w:val="center"/>
                      </w:pPr>
                      <w:r>
                        <w:rPr>
                          <w:rFonts w:ascii="Calibri" w:hAnsi="Calibri" w:cs="Calibri"/>
                          <w:b/>
                          <w:sz w:val="28"/>
                          <w:szCs w:val="28"/>
                        </w:rPr>
                        <w:t>Fraktion B</w:t>
                      </w:r>
                    </w:p>
                    <w:p w14:paraId="6C028FF9" w14:textId="77777777" w:rsidR="001600F7" w:rsidRDefault="001600F7">
                      <w:pPr>
                        <w:jc w:val="center"/>
                        <w:rPr>
                          <w:rFonts w:ascii="Calibri" w:hAnsi="Calibri" w:cs="Calibri"/>
                          <w:b/>
                          <w:sz w:val="28"/>
                          <w:szCs w:val="28"/>
                        </w:rPr>
                      </w:pPr>
                    </w:p>
                  </w:txbxContent>
                </v:textbox>
              </v:shape>
            </w:pict>
          </mc:Fallback>
        </mc:AlternateContent>
      </w:r>
      <w:r w:rsidR="006D75A7">
        <w:rPr>
          <w:noProof/>
        </w:rPr>
        <mc:AlternateContent>
          <mc:Choice Requires="wps">
            <w:drawing>
              <wp:anchor distT="0" distB="0" distL="114935" distR="114935" simplePos="0" relativeHeight="251648512" behindDoc="0" locked="0" layoutInCell="1" allowOverlap="1" wp14:anchorId="2EF4E839" wp14:editId="74D020B7">
                <wp:simplePos x="0" y="0"/>
                <wp:positionH relativeFrom="column">
                  <wp:posOffset>6476365</wp:posOffset>
                </wp:positionH>
                <wp:positionV relativeFrom="paragraph">
                  <wp:posOffset>118745</wp:posOffset>
                </wp:positionV>
                <wp:extent cx="1210310" cy="506730"/>
                <wp:effectExtent l="13970" t="13970" r="13970" b="12700"/>
                <wp:wrapNone/>
                <wp:docPr id="119339645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0310" cy="506730"/>
                        </a:xfrm>
                        <a:prstGeom prst="rect">
                          <a:avLst/>
                        </a:prstGeom>
                        <a:solidFill>
                          <a:srgbClr val="FFFFFF"/>
                        </a:solidFill>
                        <a:ln w="25400">
                          <a:solidFill>
                            <a:srgbClr val="4472C4"/>
                          </a:solidFill>
                          <a:miter lim="800000"/>
                          <a:headEnd/>
                          <a:tailEnd/>
                        </a:ln>
                      </wps:spPr>
                      <wps:txbx>
                        <w:txbxContent>
                          <w:p w14:paraId="05F4FCCF" w14:textId="77777777" w:rsidR="001600F7" w:rsidRDefault="001600F7">
                            <w:pPr>
                              <w:jc w:val="center"/>
                            </w:pPr>
                            <w:r>
                              <w:rPr>
                                <w:rFonts w:ascii="Calibri" w:hAnsi="Calibri" w:cs="Calibri"/>
                                <w:b/>
                                <w:sz w:val="28"/>
                                <w:szCs w:val="28"/>
                              </w:rPr>
                              <w:t>Fraktion D</w:t>
                            </w:r>
                          </w:p>
                          <w:p w14:paraId="22933B76" w14:textId="77777777" w:rsidR="001600F7" w:rsidRDefault="001600F7">
                            <w:pPr>
                              <w:jc w:val="center"/>
                              <w:rPr>
                                <w:rFonts w:ascii="Calibri" w:hAnsi="Calibri" w:cs="Calibri"/>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EF4E839" id="Text Box 22" o:spid="_x0000_s1068" type="#_x0000_t202" style="position:absolute;margin-left:509.95pt;margin-top:9.35pt;width:95.3pt;height:39.9pt;z-index:2516485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" strokecolor="#4472c4" strokeweight="2pt">
                <v:textbox>
                  <w:txbxContent>
                    <w:p w14:paraId="05F4FCCF" w14:textId="77777777" w:rsidR="001600F7" w:rsidRDefault="001600F7">
                      <w:pPr>
                        <w:jc w:val="center"/>
                      </w:pPr>
                      <w:r>
                        <w:rPr>
                          <w:rFonts w:ascii="Calibri" w:hAnsi="Calibri" w:cs="Calibri"/>
                          <w:b/>
                          <w:sz w:val="28"/>
                          <w:szCs w:val="28"/>
                        </w:rPr>
                        <w:t>Fraktion D</w:t>
                      </w:r>
                    </w:p>
                    <w:p w14:paraId="22933B76" w14:textId="77777777" w:rsidR="001600F7" w:rsidRDefault="001600F7">
                      <w:pPr>
                        <w:jc w:val="center"/>
                        <w:rPr>
                          <w:rFonts w:ascii="Calibri" w:hAnsi="Calibri" w:cs="Calibri"/>
                          <w:b/>
                          <w:sz w:val="28"/>
                          <w:szCs w:val="28"/>
                        </w:rPr>
                      </w:pPr>
                    </w:p>
                  </w:txbxContent>
                </v:textbox>
              </v:shape>
            </w:pict>
          </mc:Fallback>
        </mc:AlternateContent>
      </w:r>
      <w:r w:rsidR="006D75A7">
        <w:rPr>
          <w:noProof/>
        </w:rPr>
        <mc:AlternateContent>
          <mc:Choice Requires="wps">
            <w:drawing>
              <wp:anchor distT="0" distB="0" distL="114935" distR="114935" simplePos="0" relativeHeight="251647488" behindDoc="0" locked="0" layoutInCell="1" allowOverlap="1" wp14:anchorId="64B02443" wp14:editId="2AA5303D">
                <wp:simplePos x="0" y="0"/>
                <wp:positionH relativeFrom="column">
                  <wp:posOffset>5160010</wp:posOffset>
                </wp:positionH>
                <wp:positionV relativeFrom="paragraph">
                  <wp:posOffset>135255</wp:posOffset>
                </wp:positionV>
                <wp:extent cx="1195070" cy="506730"/>
                <wp:effectExtent l="21590" t="20955" r="21590" b="15240"/>
                <wp:wrapNone/>
                <wp:docPr id="136443968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070" cy="506730"/>
                        </a:xfrm>
                        <a:prstGeom prst="rect">
                          <a:avLst/>
                        </a:prstGeom>
                        <a:solidFill>
                          <a:srgbClr val="FFFFFF"/>
                        </a:solidFill>
                        <a:ln w="25400">
                          <a:solidFill>
                            <a:srgbClr val="4472C4"/>
                          </a:solidFill>
                          <a:miter lim="800000"/>
                          <a:headEnd/>
                          <a:tailEnd/>
                        </a:ln>
                      </wps:spPr>
                      <wps:txbx>
                        <w:txbxContent>
                          <w:p w14:paraId="57675127" w14:textId="77777777" w:rsidR="001600F7" w:rsidRDefault="001600F7">
                            <w:pPr>
                              <w:jc w:val="center"/>
                            </w:pPr>
                            <w:r>
                              <w:rPr>
                                <w:rFonts w:ascii="Calibri" w:hAnsi="Calibri" w:cs="Calibri"/>
                                <w:b/>
                                <w:sz w:val="28"/>
                                <w:szCs w:val="28"/>
                              </w:rPr>
                              <w:t>Fraktion C</w:t>
                            </w:r>
                          </w:p>
                          <w:p w14:paraId="31A1320A" w14:textId="77777777" w:rsidR="001600F7" w:rsidRDefault="001600F7">
                            <w:pPr>
                              <w:jc w:val="center"/>
                              <w:rPr>
                                <w:rFonts w:ascii="Calibri" w:hAnsi="Calibri" w:cs="Calibri"/>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4B02443" id="Text Box 21" o:spid="_x0000_s1069" type="#_x0000_t202" style="position:absolute;margin-left:406.3pt;margin-top:10.65pt;width:94.1pt;height:39.9pt;z-index:2516474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" strokecolor="#4472c4" strokeweight="2pt">
                <v:textbox>
                  <w:txbxContent>
                    <w:p w14:paraId="57675127" w14:textId="77777777" w:rsidR="001600F7" w:rsidRDefault="001600F7">
                      <w:pPr>
                        <w:jc w:val="center"/>
                      </w:pPr>
                      <w:r>
                        <w:rPr>
                          <w:rFonts w:ascii="Calibri" w:hAnsi="Calibri" w:cs="Calibri"/>
                          <w:b/>
                          <w:sz w:val="28"/>
                          <w:szCs w:val="28"/>
                        </w:rPr>
                        <w:t>Fraktion C</w:t>
                      </w:r>
                    </w:p>
                    <w:p w14:paraId="31A1320A" w14:textId="77777777" w:rsidR="001600F7" w:rsidRDefault="001600F7">
                      <w:pPr>
                        <w:jc w:val="center"/>
                        <w:rPr>
                          <w:rFonts w:ascii="Calibri" w:hAnsi="Calibri" w:cs="Calibri"/>
                          <w:b/>
                          <w:sz w:val="28"/>
                          <w:szCs w:val="28"/>
                        </w:rPr>
                      </w:pPr>
                    </w:p>
                  </w:txbxContent>
                </v:textbox>
              </v:shape>
            </w:pict>
          </mc:Fallback>
        </mc:AlternateContent>
      </w:r>
      <w:r w:rsidR="006D75A7">
        <w:rPr>
          <w:noProof/>
        </w:rPr>
        <mc:AlternateContent>
          <mc:Choice Requires="wps">
            <w:drawing>
              <wp:anchor distT="45720" distB="45720" distL="114935" distR="114935" simplePos="0" relativeHeight="251667968" behindDoc="0" locked="0" layoutInCell="1" allowOverlap="1" wp14:anchorId="4FA95106" wp14:editId="20687352">
                <wp:simplePos x="0" y="0"/>
                <wp:positionH relativeFrom="column">
                  <wp:posOffset>7278370</wp:posOffset>
                </wp:positionH>
                <wp:positionV relativeFrom="paragraph">
                  <wp:posOffset>664210</wp:posOffset>
                </wp:positionV>
                <wp:extent cx="708660" cy="277495"/>
                <wp:effectExtent l="0" t="0" r="0" b="1270"/>
                <wp:wrapSquare wrapText="bothSides"/>
                <wp:docPr id="3039079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956FAC" w14:textId="77777777" w:rsidR="001600F7" w:rsidRDefault="001600F7">
                            <w:r>
                              <w:rPr>
                                <w:rFonts w:ascii="Calibri" w:hAnsi="Calibri" w:cs="Calibri"/>
                              </w:rPr>
                              <w:t>bilden</w:t>
                            </w:r>
                          </w:p>
                        </w:txbxContent>
                      </wps:txbx>
                      <wps:bodyPr rot="0" vert="horz" wrap="square" lIns="92710" tIns="46990" rIns="92710" bIns="469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FA95106" id="Text Box 20" o:spid="_x0000_s1070" type="#_x0000_t202" style="position:absolute;margin-left:573.1pt;margin-top:52.3pt;width:55.8pt;height:21.85pt;z-index:251667968;visibility:visible;mso-wrap-style:square;mso-width-percent:0;mso-height-percent:0;mso-wrap-distance-left:9.05pt;mso-wrap-distance-top:3.6pt;mso-wrap-distance-right:9.05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" stroked="f">
                <v:textbox inset="7.3pt,3.7pt,7.3pt,3.7pt">
                  <w:txbxContent>
                    <w:p w14:paraId="57956FAC" w14:textId="77777777" w:rsidR="001600F7" w:rsidRDefault="001600F7">
                      <w:r>
                        <w:rPr>
                          <w:rFonts w:ascii="Calibri" w:hAnsi="Calibri" w:cs="Calibri"/>
                        </w:rPr>
                        <w:t>bilden</w:t>
                      </w:r>
                    </w:p>
                  </w:txbxContent>
                </v:textbox>
                <w10:wrap type="square"/>
              </v:shape>
            </w:pict>
          </mc:Fallback>
        </mc:AlternateContent>
      </w:r>
      <w:r w:rsidR="006D75A7">
        <w:rPr>
          <w:noProof/>
        </w:rPr>
        <mc:AlternateContent>
          <mc:Choice Requires="wps">
            <w:drawing>
              <wp:anchor distT="0" distB="0" distL="114300" distR="114300" simplePos="0" relativeHeight="251658752" behindDoc="0" locked="0" layoutInCell="1" allowOverlap="1" wp14:anchorId="78C22286" wp14:editId="08A9A25F">
                <wp:simplePos x="0" y="0"/>
                <wp:positionH relativeFrom="column">
                  <wp:posOffset>6919595</wp:posOffset>
                </wp:positionH>
                <wp:positionV relativeFrom="paragraph">
                  <wp:posOffset>715010</wp:posOffset>
                </wp:positionV>
                <wp:extent cx="280035" cy="294640"/>
                <wp:effectExtent l="19050" t="10160" r="24765" b="9525"/>
                <wp:wrapNone/>
                <wp:docPr id="1615209957"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80035" cy="294640"/>
                        </a:xfrm>
                        <a:prstGeom prst="upArrow">
                          <a:avLst>
                            <a:gd name="adj1" fmla="val 50000"/>
                            <a:gd name="adj2" fmla="val 43426"/>
                          </a:avLst>
                        </a:prstGeom>
                        <a:solidFill>
                          <a:srgbClr val="5B9BD5"/>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F80CFAD" id="AutoShape 19" o:spid="_x0000_s1026" type="#_x0000_t68" style="position:absolute;margin-left:544.85pt;margin-top:56.3pt;width:22.05pt;height:23.2pt;rotation:180;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" adj="8915" fillcolor="#5b9bd5" strokeweight=".26mm">
                <v:stroke endcap="square"/>
              </v:shape>
            </w:pict>
          </mc:Fallback>
        </mc:AlternateContent>
      </w:r>
      <w:r w:rsidR="006D75A7">
        <w:rPr>
          <w:noProof/>
        </w:rPr>
        <mc:AlternateContent>
          <mc:Choice Requires="wps">
            <w:drawing>
              <wp:anchor distT="45720" distB="45720" distL="114935" distR="114935" simplePos="0" relativeHeight="251671040" behindDoc="0" locked="0" layoutInCell="1" allowOverlap="1" wp14:anchorId="5F83D380" wp14:editId="73B980F1">
                <wp:simplePos x="0" y="0"/>
                <wp:positionH relativeFrom="column">
                  <wp:posOffset>3075305</wp:posOffset>
                </wp:positionH>
                <wp:positionV relativeFrom="paragraph">
                  <wp:posOffset>606425</wp:posOffset>
                </wp:positionV>
                <wp:extent cx="708660" cy="277495"/>
                <wp:effectExtent l="3810" t="0" r="1905" b="1905"/>
                <wp:wrapSquare wrapText="bothSides"/>
                <wp:docPr id="13243462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2E1D0F" w14:textId="77777777" w:rsidR="001600F7" w:rsidRDefault="001600F7">
                            <w:r>
                              <w:rPr>
                                <w:rFonts w:ascii="Calibri" w:hAnsi="Calibri" w:cs="Calibri"/>
                              </w:rPr>
                              <w:t>bilden</w:t>
                            </w:r>
                          </w:p>
                        </w:txbxContent>
                      </wps:txbx>
                      <wps:bodyPr rot="0" vert="horz" wrap="square" lIns="92710" tIns="46990" rIns="92710" bIns="469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F83D380" id="Text Box 18" o:spid="_x0000_s1071" type="#_x0000_t202" style="position:absolute;margin-left:242.15pt;margin-top:47.75pt;width:55.8pt;height:21.85pt;z-index:251671040;visibility:visible;mso-wrap-style:square;mso-width-percent:0;mso-height-percent:0;mso-wrap-distance-left:9.05pt;mso-wrap-distance-top:3.6pt;mso-wrap-distance-right:9.05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" stroked="f">
                <v:textbox inset="7.3pt,3.7pt,7.3pt,3.7pt">
                  <w:txbxContent>
                    <w:p w14:paraId="1D2E1D0F" w14:textId="77777777" w:rsidR="001600F7" w:rsidRDefault="001600F7">
                      <w:r>
                        <w:rPr>
                          <w:rFonts w:ascii="Calibri" w:hAnsi="Calibri" w:cs="Calibri"/>
                        </w:rPr>
                        <w:t>bilden</w:t>
                      </w:r>
                    </w:p>
                  </w:txbxContent>
                </v:textbox>
                <w10:wrap type="square"/>
              </v:shape>
            </w:pict>
          </mc:Fallback>
        </mc:AlternateContent>
      </w:r>
      <w:r w:rsidR="006D75A7">
        <w:rPr>
          <w:noProof/>
        </w:rPr>
        <mc:AlternateContent>
          <mc:Choice Requires="wps">
            <w:drawing>
              <wp:anchor distT="0" distB="0" distL="114300" distR="114300" simplePos="0" relativeHeight="251657728" behindDoc="0" locked="0" layoutInCell="1" allowOverlap="1" wp14:anchorId="78D4E480" wp14:editId="39BBFB45">
                <wp:simplePos x="0" y="0"/>
                <wp:positionH relativeFrom="column">
                  <wp:posOffset>2680970</wp:posOffset>
                </wp:positionH>
                <wp:positionV relativeFrom="paragraph">
                  <wp:posOffset>648970</wp:posOffset>
                </wp:positionV>
                <wp:extent cx="280035" cy="351790"/>
                <wp:effectExtent l="19050" t="10795" r="24765" b="18415"/>
                <wp:wrapNone/>
                <wp:docPr id="623407375"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80035" cy="351790"/>
                        </a:xfrm>
                        <a:prstGeom prst="upArrow">
                          <a:avLst>
                            <a:gd name="adj1" fmla="val 50000"/>
                            <a:gd name="adj2" fmla="val 43422"/>
                          </a:avLst>
                        </a:prstGeom>
                        <a:solidFill>
                          <a:srgbClr val="5B9BD5"/>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048B717" id="AutoShape 17" o:spid="_x0000_s1026" type="#_x0000_t68" style="position:absolute;margin-left:211.1pt;margin-top:51.1pt;width:22.05pt;height:27.7pt;rotation:180;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" adj="7466" fillcolor="#5b9bd5" strokeweight=".26mm">
                <v:stroke endcap="square"/>
              </v:shape>
            </w:pict>
          </mc:Fallback>
        </mc:AlternateContent>
      </w:r>
      <w:r w:rsidR="006D75A7">
        <w:rPr>
          <w:noProof/>
        </w:rPr>
        <mc:AlternateContent>
          <mc:Choice Requires="wps">
            <w:drawing>
              <wp:anchor distT="0" distB="0" distL="114935" distR="114935" simplePos="0" relativeHeight="251697664" behindDoc="0" locked="0" layoutInCell="1" allowOverlap="1" wp14:anchorId="65D3D1CA" wp14:editId="0FFFE6ED">
                <wp:simplePos x="0" y="0"/>
                <wp:positionH relativeFrom="column">
                  <wp:posOffset>5765800</wp:posOffset>
                </wp:positionH>
                <wp:positionV relativeFrom="paragraph">
                  <wp:posOffset>1112520</wp:posOffset>
                </wp:positionV>
                <wp:extent cx="2670810" cy="570230"/>
                <wp:effectExtent l="17780" t="17145" r="16510" b="12700"/>
                <wp:wrapSquare wrapText="bothSides"/>
                <wp:docPr id="14769767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0810" cy="570230"/>
                        </a:xfrm>
                        <a:prstGeom prst="rect">
                          <a:avLst/>
                        </a:prstGeom>
                        <a:solidFill>
                          <a:srgbClr val="FFFFFF"/>
                        </a:solidFill>
                        <a:ln w="25400">
                          <a:solidFill>
                            <a:srgbClr val="4472C4"/>
                          </a:solidFill>
                          <a:miter lim="800000"/>
                          <a:headEnd/>
                          <a:tailEnd/>
                        </a:ln>
                      </wps:spPr>
                      <wps:txbx>
                        <w:txbxContent>
                          <w:p w14:paraId="406156AC" w14:textId="77777777" w:rsidR="001600F7" w:rsidRDefault="001600F7">
                            <w:pPr>
                              <w:jc w:val="center"/>
                            </w:pPr>
                            <w:r>
                              <w:rPr>
                                <w:rFonts w:ascii="Calibri" w:hAnsi="Calibri" w:cs="Calibri"/>
                                <w:b/>
                                <w:sz w:val="28"/>
                                <w:szCs w:val="28"/>
                              </w:rPr>
                              <w:t xml:space="preserve">Opposition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5D3D1CA" id="Text Box 16" o:spid="_x0000_s1072" type="#_x0000_t202" style="position:absolute;margin-left:454pt;margin-top:87.6pt;width:210.3pt;height:44.9pt;z-index:2516976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" strokecolor="#4472c4" strokeweight="2pt">
                <v:textbox>
                  <w:txbxContent>
                    <w:p w14:paraId="406156AC" w14:textId="77777777" w:rsidR="001600F7" w:rsidRDefault="001600F7">
                      <w:pPr>
                        <w:jc w:val="center"/>
                      </w:pPr>
                      <w:r>
                        <w:rPr>
                          <w:rFonts w:ascii="Calibri" w:hAnsi="Calibri" w:cs="Calibri"/>
                          <w:b/>
                          <w:sz w:val="28"/>
                          <w:szCs w:val="28"/>
                        </w:rPr>
                        <w:t xml:space="preserve">Opposition </w:t>
                      </w:r>
                    </w:p>
                  </w:txbxContent>
                </v:textbox>
                <w10:wrap type="square"/>
              </v:shape>
            </w:pict>
          </mc:Fallback>
        </mc:AlternateContent>
      </w:r>
      <w:r w:rsidR="006D75A7">
        <w:rPr>
          <w:noProof/>
        </w:rPr>
        <mc:AlternateContent>
          <mc:Choice Requires="wps">
            <w:drawing>
              <wp:anchor distT="0" distB="0" distL="114935" distR="114935" simplePos="0" relativeHeight="251673088" behindDoc="0" locked="0" layoutInCell="1" allowOverlap="1" wp14:anchorId="299B9754" wp14:editId="1CF4ED5C">
                <wp:simplePos x="0" y="0"/>
                <wp:positionH relativeFrom="column">
                  <wp:posOffset>1201420</wp:posOffset>
                </wp:positionH>
                <wp:positionV relativeFrom="paragraph">
                  <wp:posOffset>1078230</wp:posOffset>
                </wp:positionV>
                <wp:extent cx="3199130" cy="570230"/>
                <wp:effectExtent l="15875" t="20955" r="13970" b="18415"/>
                <wp:wrapSquare wrapText="bothSides"/>
                <wp:docPr id="151640871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9130" cy="570230"/>
                        </a:xfrm>
                        <a:prstGeom prst="rect">
                          <a:avLst/>
                        </a:prstGeom>
                        <a:solidFill>
                          <a:srgbClr val="FFFFFF"/>
                        </a:solidFill>
                        <a:ln w="25400">
                          <a:solidFill>
                            <a:srgbClr val="4472C4"/>
                          </a:solidFill>
                          <a:miter lim="800000"/>
                          <a:headEnd/>
                          <a:tailEnd/>
                        </a:ln>
                      </wps:spPr>
                      <wps:txbx>
                        <w:txbxContent>
                          <w:p w14:paraId="4866F555" w14:textId="77777777" w:rsidR="001600F7" w:rsidRDefault="001600F7">
                            <w:pPr>
                              <w:jc w:val="center"/>
                            </w:pPr>
                            <w:r>
                              <w:rPr>
                                <w:rFonts w:ascii="Calibri" w:hAnsi="Calibri" w:cs="Calibri"/>
                                <w:b/>
                                <w:sz w:val="28"/>
                                <w:szCs w:val="28"/>
                              </w:rPr>
                              <w:t>Regierung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99B9754" id="Text Box 15" o:spid="_x0000_s1073" type="#_x0000_t202" style="position:absolute;margin-left:94.6pt;margin-top:84.9pt;width:251.9pt;height:44.9pt;z-index:2516730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" strokecolor="#4472c4" strokeweight="2pt">
                <v:textbox>
                  <w:txbxContent>
                    <w:p w14:paraId="4866F555" w14:textId="77777777" w:rsidR="001600F7" w:rsidRDefault="001600F7">
                      <w:pPr>
                        <w:jc w:val="center"/>
                      </w:pPr>
                      <w:r>
                        <w:rPr>
                          <w:rFonts w:ascii="Calibri" w:hAnsi="Calibri" w:cs="Calibri"/>
                          <w:b/>
                          <w:sz w:val="28"/>
                          <w:szCs w:val="28"/>
                        </w:rPr>
                        <w:t>Regierung</w:t>
                      </w:r>
                    </w:p>
                  </w:txbxContent>
                </v:textbox>
                <w10:wrap type="square"/>
              </v:shape>
            </w:pict>
          </mc:Fallback>
        </mc:AlternateContent>
      </w:r>
    </w:p>
    <w:p w14:paraId="72F0E9AF" w14:textId="77777777" w:rsidR="00751DB7" w:rsidRDefault="00751DB7" w:rsidP="00751DB7">
      <w:pPr>
        <w:rPr>
          <w:rFonts w:ascii="Calibri" w:hAnsi="Calibri" w:cs="Calibri"/>
          <w:b/>
          <w:bCs/>
        </w:rPr>
      </w:pPr>
      <w:r>
        <w:rPr>
          <w:rFonts w:ascii="Calibri" w:hAnsi="Calibri" w:cs="Calibri"/>
          <w:b/>
          <w:bCs/>
        </w:rPr>
        <w:lastRenderedPageBreak/>
        <w:t>OH-Folien-Memory</w:t>
      </w:r>
      <w:r w:rsidR="00501763">
        <w:rPr>
          <w:rFonts w:ascii="Calibri" w:hAnsi="Calibri" w:cs="Calibri"/>
          <w:b/>
          <w:bCs/>
        </w:rPr>
        <w:t xml:space="preserve"> (Seite 1)</w:t>
      </w:r>
    </w:p>
    <w:p w14:paraId="1F41D2CA" w14:textId="77777777" w:rsidR="00751DB7" w:rsidRDefault="00751DB7" w:rsidP="00751DB7">
      <w:pPr>
        <w:rPr>
          <w:rFonts w:ascii="Calibri" w:hAnsi="Calibri" w:cs="Calibri"/>
          <w:b/>
          <w:bCs/>
        </w:rPr>
      </w:pPr>
      <w:r>
        <w:rPr>
          <w:rFonts w:ascii="Calibri" w:hAnsi="Calibri" w:cs="Calibri"/>
          <w:b/>
          <w:bCs/>
        </w:rPr>
        <w:t xml:space="preserve">1 – Drucken </w:t>
      </w:r>
      <w:r>
        <w:rPr>
          <w:rFonts w:ascii="Calibri" w:hAnsi="Calibri" w:cs="Calibri"/>
        </w:rPr>
        <w:t>S</w:t>
      </w:r>
      <w:r w:rsidRPr="00064F81">
        <w:rPr>
          <w:rFonts w:ascii="Calibri" w:hAnsi="Calibri" w:cs="Calibri"/>
        </w:rPr>
        <w:t xml:space="preserve">ie Seite 1 </w:t>
      </w:r>
      <w:proofErr w:type="gramStart"/>
      <w:r w:rsidRPr="00064F81">
        <w:rPr>
          <w:rFonts w:ascii="Calibri" w:hAnsi="Calibri" w:cs="Calibri"/>
        </w:rPr>
        <w:t>des Memory</w:t>
      </w:r>
      <w:proofErr w:type="gramEnd"/>
      <w:r w:rsidRPr="00064F81">
        <w:rPr>
          <w:rFonts w:ascii="Calibri" w:hAnsi="Calibri" w:cs="Calibri"/>
        </w:rPr>
        <w:t xml:space="preserve"> auf einer OH-Folie aus</w:t>
      </w:r>
      <w:r w:rsidR="00925F4E">
        <w:rPr>
          <w:rFonts w:ascii="Calibri" w:hAnsi="Calibri" w:cs="Calibri"/>
        </w:rPr>
        <w:t>.</w:t>
      </w:r>
    </w:p>
    <w:p w14:paraId="3B405EBC" w14:textId="77777777" w:rsidR="00751DB7" w:rsidRDefault="00751DB7" w:rsidP="00751DB7">
      <w:pPr>
        <w:tabs>
          <w:tab w:val="left" w:pos="6900"/>
        </w:tabs>
        <w:jc w:val="center"/>
        <w:rPr>
          <w:rFonts w:ascii="Calibri" w:hAnsi="Calibri" w:cs="Calibri"/>
        </w:rPr>
      </w:pPr>
      <w:r>
        <w:rPr>
          <w:rFonts w:ascii="Calibri" w:hAnsi="Calibri" w:cs="Calibri"/>
          <w:b/>
          <w:bCs/>
        </w:rPr>
        <w:t xml:space="preserve">2 – Drucken </w:t>
      </w:r>
      <w:r>
        <w:rPr>
          <w:rFonts w:ascii="Calibri" w:hAnsi="Calibri" w:cs="Calibri"/>
        </w:rPr>
        <w:t>S</w:t>
      </w:r>
      <w:r w:rsidRPr="00064F81">
        <w:rPr>
          <w:rFonts w:ascii="Calibri" w:hAnsi="Calibri" w:cs="Calibri"/>
        </w:rPr>
        <w:t xml:space="preserve">ie Seite 2 </w:t>
      </w:r>
      <w:proofErr w:type="gramStart"/>
      <w:r w:rsidRPr="00064F81">
        <w:rPr>
          <w:rFonts w:ascii="Calibri" w:hAnsi="Calibri" w:cs="Calibri"/>
        </w:rPr>
        <w:t>des Memory</w:t>
      </w:r>
      <w:proofErr w:type="gramEnd"/>
      <w:r w:rsidRPr="00064F81">
        <w:rPr>
          <w:rFonts w:ascii="Calibri" w:hAnsi="Calibri" w:cs="Calibri"/>
        </w:rPr>
        <w:t xml:space="preserve"> auf einem Din-A-4-Blatt aus und schneiden Sie die Karten zwecks Abdeckung </w:t>
      </w:r>
      <w:r w:rsidR="00925F4E">
        <w:rPr>
          <w:rFonts w:ascii="Calibri" w:hAnsi="Calibri" w:cs="Calibri"/>
        </w:rPr>
        <w:t>der Felder auf der OH-Folie aus.</w:t>
      </w:r>
    </w:p>
    <w:p w14:paraId="2F7F137C" w14:textId="42A6A495" w:rsidR="00501763" w:rsidRPr="00501763" w:rsidRDefault="006D75A7" w:rsidP="00501763">
      <w:pPr>
        <w:tabs>
          <w:tab w:val="left" w:pos="6900"/>
        </w:tabs>
        <w:jc w:val="center"/>
        <w:rPr>
          <w:noProof/>
        </w:rPr>
      </w:pPr>
      <w:r>
        <w:rPr>
          <w:noProof/>
        </w:rPr>
        <w:drawing>
          <wp:inline distT="0" distB="0" distL="0" distR="0" wp14:anchorId="6C5A96B4" wp14:editId="5E998596">
            <wp:extent cx="6911340" cy="4991100"/>
            <wp:effectExtent l="0" t="0" r="0" b="0"/>
            <wp:docPr id="57518596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32">
                      <a:extLst>
                        <a:ext uri="{28A0092B-C50C-407E-A947-70E740481C1C}">
                          <a14:useLocalDpi xmlns:a14="http://schemas.microsoft.com/office/drawing/2010/main" val="0"/>
                        </a:ext>
                      </a:extLst>
                    </a:blip>
                    <a:srcRect l="30080" t="18889" r="21240" b="18619"/>
                    <a:stretch>
                      <a:fillRect/>
                    </a:stretch>
                  </pic:blipFill>
                  <pic:spPr bwMode="auto">
                    <a:xfrm>
                      <a:off x="0" y="0"/>
                      <a:ext cx="6911340" cy="4991100"/>
                    </a:xfrm>
                    <a:prstGeom prst="rect">
                      <a:avLst/>
                    </a:prstGeom>
                    <a:noFill/>
                    <a:ln>
                      <a:noFill/>
                    </a:ln>
                  </pic:spPr>
                </pic:pic>
              </a:graphicData>
            </a:graphic>
          </wp:inline>
        </w:drawing>
      </w:r>
    </w:p>
    <w:p w14:paraId="391B56F0" w14:textId="77777777" w:rsidR="00501763" w:rsidRDefault="00501763" w:rsidP="00501763">
      <w:pPr>
        <w:rPr>
          <w:rFonts w:ascii="Calibri" w:hAnsi="Calibri" w:cs="Calibri"/>
          <w:b/>
          <w:bCs/>
        </w:rPr>
      </w:pPr>
      <w:r>
        <w:rPr>
          <w:rFonts w:ascii="Calibri" w:hAnsi="Calibri" w:cs="Calibri"/>
          <w:b/>
          <w:bCs/>
        </w:rPr>
        <w:lastRenderedPageBreak/>
        <w:t>OH-Folien Memory (Seite 2)</w:t>
      </w:r>
    </w:p>
    <w:p w14:paraId="68E2F553" w14:textId="77777777" w:rsidR="00501763" w:rsidRDefault="00501763" w:rsidP="00501763">
      <w:pPr>
        <w:rPr>
          <w:rFonts w:ascii="Calibri" w:hAnsi="Calibri" w:cs="Calibri"/>
          <w:b/>
          <w:bCs/>
        </w:rPr>
      </w:pPr>
      <w:r>
        <w:rPr>
          <w:rFonts w:ascii="Calibri" w:hAnsi="Calibri" w:cs="Calibri"/>
          <w:b/>
          <w:bCs/>
        </w:rPr>
        <w:t xml:space="preserve">1 – Drucken </w:t>
      </w:r>
      <w:r w:rsidRPr="00064F81">
        <w:rPr>
          <w:rFonts w:ascii="Calibri" w:hAnsi="Calibri" w:cs="Calibri"/>
        </w:rPr>
        <w:t xml:space="preserve">Sie Seite 1 </w:t>
      </w:r>
      <w:proofErr w:type="gramStart"/>
      <w:r w:rsidRPr="00064F81">
        <w:rPr>
          <w:rFonts w:ascii="Calibri" w:hAnsi="Calibri" w:cs="Calibri"/>
        </w:rPr>
        <w:t>des Memory</w:t>
      </w:r>
      <w:proofErr w:type="gramEnd"/>
      <w:r w:rsidRPr="00064F81">
        <w:rPr>
          <w:rFonts w:ascii="Calibri" w:hAnsi="Calibri" w:cs="Calibri"/>
        </w:rPr>
        <w:t xml:space="preserve"> auf einer OH-Folie aus</w:t>
      </w:r>
      <w:r w:rsidR="00925F4E">
        <w:rPr>
          <w:rFonts w:ascii="Calibri" w:hAnsi="Calibri" w:cs="Calibri"/>
        </w:rPr>
        <w:t>.</w:t>
      </w:r>
    </w:p>
    <w:p w14:paraId="65EA5D92" w14:textId="77777777" w:rsidR="00501763" w:rsidRDefault="00501763" w:rsidP="00501763">
      <w:r>
        <w:rPr>
          <w:rFonts w:ascii="Calibri" w:hAnsi="Calibri" w:cs="Calibri"/>
          <w:b/>
          <w:bCs/>
        </w:rPr>
        <w:t xml:space="preserve">2 – Drucken </w:t>
      </w:r>
      <w:r w:rsidRPr="00064F81">
        <w:rPr>
          <w:rFonts w:ascii="Calibri" w:hAnsi="Calibri" w:cs="Calibri"/>
        </w:rPr>
        <w:t xml:space="preserve">Sie Seite 2 </w:t>
      </w:r>
      <w:proofErr w:type="gramStart"/>
      <w:r w:rsidRPr="00064F81">
        <w:rPr>
          <w:rFonts w:ascii="Calibri" w:hAnsi="Calibri" w:cs="Calibri"/>
        </w:rPr>
        <w:t>des Memory</w:t>
      </w:r>
      <w:proofErr w:type="gramEnd"/>
      <w:r w:rsidRPr="00064F81">
        <w:rPr>
          <w:rFonts w:ascii="Calibri" w:hAnsi="Calibri" w:cs="Calibri"/>
        </w:rPr>
        <w:t xml:space="preserve"> auf einem Din-A-4-Blatt aus und schneiden Sie die Karten zwecks Abdeckung der Felder auf der OH-Folie aus</w:t>
      </w:r>
      <w:r w:rsidR="00925F4E">
        <w:rPr>
          <w:rFonts w:ascii="Calibri" w:hAnsi="Calibri" w:cs="Calibri"/>
        </w:rPr>
        <w:t>.</w:t>
      </w:r>
    </w:p>
    <w:p w14:paraId="6B14A3DF" w14:textId="4990CD1B" w:rsidR="00501763" w:rsidRDefault="006D75A7" w:rsidP="00501763">
      <w:pPr>
        <w:jc w:val="center"/>
      </w:pPr>
      <w:r>
        <w:rPr>
          <w:noProof/>
        </w:rPr>
        <mc:AlternateContent>
          <mc:Choice Requires="wpg">
            <w:drawing>
              <wp:anchor distT="0" distB="0" distL="114300" distR="114300" simplePos="0" relativeHeight="251680256" behindDoc="0" locked="0" layoutInCell="1" allowOverlap="1" wp14:anchorId="426097DD" wp14:editId="05CAA10B">
                <wp:simplePos x="0" y="0"/>
                <wp:positionH relativeFrom="column">
                  <wp:posOffset>1517015</wp:posOffset>
                </wp:positionH>
                <wp:positionV relativeFrom="paragraph">
                  <wp:posOffset>375285</wp:posOffset>
                </wp:positionV>
                <wp:extent cx="6215380" cy="4393565"/>
                <wp:effectExtent l="7620" t="7620" r="6350" b="8890"/>
                <wp:wrapNone/>
                <wp:docPr id="171540248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5380" cy="4393565"/>
                          <a:chOff x="3877" y="3423"/>
                          <a:chExt cx="9788" cy="6919"/>
                        </a:xfrm>
                      </wpg:grpSpPr>
                      <wps:wsp>
                        <wps:cNvPr id="1156487167" name="AutoShape 3"/>
                        <wps:cNvSpPr>
                          <a:spLocks noChangeArrowheads="1"/>
                        </wps:cNvSpPr>
                        <wps:spPr bwMode="auto">
                          <a:xfrm>
                            <a:off x="3877" y="3423"/>
                            <a:ext cx="2171" cy="216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62765545" name="AutoShape 4"/>
                        <wps:cNvSpPr>
                          <a:spLocks noChangeArrowheads="1"/>
                        </wps:cNvSpPr>
                        <wps:spPr bwMode="auto">
                          <a:xfrm>
                            <a:off x="6421" y="3423"/>
                            <a:ext cx="2171" cy="216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8304238" name="AutoShape 5"/>
                        <wps:cNvSpPr>
                          <a:spLocks noChangeArrowheads="1"/>
                        </wps:cNvSpPr>
                        <wps:spPr bwMode="auto">
                          <a:xfrm>
                            <a:off x="8958" y="3423"/>
                            <a:ext cx="2171" cy="216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34906065" name="AutoShape 6"/>
                        <wps:cNvSpPr>
                          <a:spLocks noChangeArrowheads="1"/>
                        </wps:cNvSpPr>
                        <wps:spPr bwMode="auto">
                          <a:xfrm>
                            <a:off x="11494" y="3423"/>
                            <a:ext cx="2171" cy="216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52379145" name="AutoShape 7"/>
                        <wps:cNvSpPr>
                          <a:spLocks noChangeArrowheads="1"/>
                        </wps:cNvSpPr>
                        <wps:spPr bwMode="auto">
                          <a:xfrm>
                            <a:off x="3877" y="5823"/>
                            <a:ext cx="2171" cy="216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24692164" name="AutoShape 8"/>
                        <wps:cNvSpPr>
                          <a:spLocks noChangeArrowheads="1"/>
                        </wps:cNvSpPr>
                        <wps:spPr bwMode="auto">
                          <a:xfrm>
                            <a:off x="6421" y="5823"/>
                            <a:ext cx="2171" cy="216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42028681" name="AutoShape 9"/>
                        <wps:cNvSpPr>
                          <a:spLocks noChangeArrowheads="1"/>
                        </wps:cNvSpPr>
                        <wps:spPr bwMode="auto">
                          <a:xfrm>
                            <a:off x="8958" y="5823"/>
                            <a:ext cx="2171" cy="216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5651270" name="AutoShape 10"/>
                        <wps:cNvSpPr>
                          <a:spLocks noChangeArrowheads="1"/>
                        </wps:cNvSpPr>
                        <wps:spPr bwMode="auto">
                          <a:xfrm>
                            <a:off x="11494" y="5823"/>
                            <a:ext cx="2171" cy="216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82258383" name="AutoShape 11"/>
                        <wps:cNvSpPr>
                          <a:spLocks noChangeArrowheads="1"/>
                        </wps:cNvSpPr>
                        <wps:spPr bwMode="auto">
                          <a:xfrm>
                            <a:off x="3877" y="8182"/>
                            <a:ext cx="2171" cy="216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03074561" name="AutoShape 12"/>
                        <wps:cNvSpPr>
                          <a:spLocks noChangeArrowheads="1"/>
                        </wps:cNvSpPr>
                        <wps:spPr bwMode="auto">
                          <a:xfrm>
                            <a:off x="6421" y="8182"/>
                            <a:ext cx="2171" cy="216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8986468" name="AutoShape 13"/>
                        <wps:cNvSpPr>
                          <a:spLocks noChangeArrowheads="1"/>
                        </wps:cNvSpPr>
                        <wps:spPr bwMode="auto">
                          <a:xfrm>
                            <a:off x="8958" y="8182"/>
                            <a:ext cx="2171" cy="216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58500995" name="AutoShape 14"/>
                        <wps:cNvSpPr>
                          <a:spLocks noChangeArrowheads="1"/>
                        </wps:cNvSpPr>
                        <wps:spPr bwMode="auto">
                          <a:xfrm>
                            <a:off x="11494" y="8182"/>
                            <a:ext cx="2171" cy="216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46917CD3" id="Group 2" o:spid="_x0000_s1026" style="position:absolute;margin-left:119.45pt;margin-top:29.55pt;width:489.4pt;height:345.95pt;z-index:251680256" coordorigin="3877,3423" coordsize="9788,6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">
                <v:roundrect id="AutoShape 3" o:spid="_x0000_s1027" style="position:absolute;left:3877;top:3423;width:2171;height:21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"/>
                <v:roundrect id="AutoShape 4" o:spid="_x0000_s1028" style="position:absolute;left:6421;top:3423;width:2171;height:21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"/>
                <v:roundrect id="AutoShape 5" o:spid="_x0000_s1029" style="position:absolute;left:8958;top:3423;width:2171;height:21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"/>
                <v:roundrect id="AutoShape 6" o:spid="_x0000_s1030" style="position:absolute;left:11494;top:3423;width:2171;height:21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"/>
                <v:roundrect id="AutoShape 7" o:spid="_x0000_s1031" style="position:absolute;left:3877;top:5823;width:2171;height:21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"/>
                <v:roundrect id="AutoShape 8" o:spid="_x0000_s1032" style="position:absolute;left:6421;top:5823;width:2171;height:21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"/>
                <v:roundrect id="AutoShape 9" o:spid="_x0000_s1033" style="position:absolute;left:8958;top:5823;width:2171;height:21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"/>
                <v:roundrect id="AutoShape 10" o:spid="_x0000_s1034" style="position:absolute;left:11494;top:5823;width:2171;height:21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"/>
                <v:roundrect id="AutoShape 11" o:spid="_x0000_s1035" style="position:absolute;left:3877;top:8182;width:2171;height:21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"/>
                <v:roundrect id="AutoShape 12" o:spid="_x0000_s1036" style="position:absolute;left:6421;top:8182;width:2171;height:21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"/>
                <v:roundrect id="AutoShape 13" o:spid="_x0000_s1037" style="position:absolute;left:8958;top:8182;width:2171;height:21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"/>
                <v:roundrect id="AutoShape 14" o:spid="_x0000_s1038" style="position:absolute;left:11494;top:8182;width:2171;height:21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"/>
              </v:group>
            </w:pict>
          </mc:Fallback>
        </mc:AlternateContent>
      </w:r>
    </w:p>
    <w:p w14:paraId="11DF8931" w14:textId="77777777" w:rsidR="00501763" w:rsidRDefault="00501763" w:rsidP="00501763"/>
    <w:p w14:paraId="479ED4EC" w14:textId="77777777" w:rsidR="00501763" w:rsidRDefault="00501763" w:rsidP="00751DB7">
      <w:pPr>
        <w:tabs>
          <w:tab w:val="left" w:pos="6900"/>
        </w:tabs>
        <w:jc w:val="center"/>
        <w:rPr>
          <w:rFonts w:ascii="Calibri" w:hAnsi="Calibri" w:cs="Calibri"/>
        </w:rPr>
      </w:pPr>
    </w:p>
    <w:p w14:paraId="335B3D73" w14:textId="77777777" w:rsidR="003E7DA1" w:rsidRDefault="003E7DA1" w:rsidP="00751DB7">
      <w:pPr>
        <w:tabs>
          <w:tab w:val="left" w:pos="6900"/>
        </w:tabs>
        <w:jc w:val="center"/>
        <w:rPr>
          <w:rFonts w:ascii="Calibri" w:hAnsi="Calibri" w:cs="Calibri"/>
        </w:rPr>
      </w:pPr>
    </w:p>
    <w:p w14:paraId="4E5124D7" w14:textId="77777777" w:rsidR="003E7DA1" w:rsidRDefault="003E7DA1" w:rsidP="00751DB7">
      <w:pPr>
        <w:tabs>
          <w:tab w:val="left" w:pos="6900"/>
        </w:tabs>
        <w:jc w:val="center"/>
        <w:rPr>
          <w:rFonts w:ascii="Calibri" w:hAnsi="Calibri" w:cs="Calibri"/>
        </w:rPr>
      </w:pPr>
    </w:p>
    <w:p w14:paraId="19FF3190" w14:textId="77777777" w:rsidR="003E7DA1" w:rsidRDefault="003E7DA1" w:rsidP="00751DB7">
      <w:pPr>
        <w:tabs>
          <w:tab w:val="left" w:pos="6900"/>
        </w:tabs>
        <w:jc w:val="center"/>
        <w:rPr>
          <w:rFonts w:ascii="Calibri" w:hAnsi="Calibri" w:cs="Calibri"/>
        </w:rPr>
      </w:pPr>
    </w:p>
    <w:p w14:paraId="6E1D128A" w14:textId="77777777" w:rsidR="003E7DA1" w:rsidRDefault="003E7DA1" w:rsidP="00751DB7">
      <w:pPr>
        <w:tabs>
          <w:tab w:val="left" w:pos="6900"/>
        </w:tabs>
        <w:jc w:val="center"/>
        <w:rPr>
          <w:rFonts w:ascii="Calibri" w:hAnsi="Calibri" w:cs="Calibri"/>
        </w:rPr>
      </w:pPr>
    </w:p>
    <w:p w14:paraId="6C5D1EEF" w14:textId="77777777" w:rsidR="003E7DA1" w:rsidRDefault="003E7DA1" w:rsidP="00751DB7">
      <w:pPr>
        <w:tabs>
          <w:tab w:val="left" w:pos="6900"/>
        </w:tabs>
        <w:jc w:val="center"/>
        <w:rPr>
          <w:rFonts w:ascii="Calibri" w:hAnsi="Calibri" w:cs="Calibri"/>
        </w:rPr>
      </w:pPr>
    </w:p>
    <w:p w14:paraId="4B7898C1" w14:textId="77777777" w:rsidR="003E7DA1" w:rsidRDefault="003E7DA1" w:rsidP="00751DB7">
      <w:pPr>
        <w:tabs>
          <w:tab w:val="left" w:pos="6900"/>
        </w:tabs>
        <w:jc w:val="center"/>
        <w:rPr>
          <w:rFonts w:ascii="Calibri" w:hAnsi="Calibri" w:cs="Calibri"/>
        </w:rPr>
      </w:pPr>
    </w:p>
    <w:p w14:paraId="6C890D89" w14:textId="77777777" w:rsidR="003E7DA1" w:rsidRDefault="003E7DA1" w:rsidP="00751DB7">
      <w:pPr>
        <w:tabs>
          <w:tab w:val="left" w:pos="6900"/>
        </w:tabs>
        <w:jc w:val="center"/>
        <w:rPr>
          <w:rFonts w:ascii="Calibri" w:hAnsi="Calibri" w:cs="Calibri"/>
        </w:rPr>
      </w:pPr>
    </w:p>
    <w:p w14:paraId="60D93069" w14:textId="77777777" w:rsidR="003E7DA1" w:rsidRDefault="003E7DA1" w:rsidP="00751DB7">
      <w:pPr>
        <w:tabs>
          <w:tab w:val="left" w:pos="6900"/>
        </w:tabs>
        <w:jc w:val="center"/>
        <w:rPr>
          <w:rFonts w:ascii="Calibri" w:hAnsi="Calibri" w:cs="Calibri"/>
        </w:rPr>
      </w:pPr>
    </w:p>
    <w:p w14:paraId="07231EDD" w14:textId="77777777" w:rsidR="003E7DA1" w:rsidRDefault="003E7DA1" w:rsidP="00751DB7">
      <w:pPr>
        <w:tabs>
          <w:tab w:val="left" w:pos="6900"/>
        </w:tabs>
        <w:jc w:val="center"/>
        <w:rPr>
          <w:rFonts w:ascii="Calibri" w:hAnsi="Calibri" w:cs="Calibri"/>
        </w:rPr>
      </w:pPr>
    </w:p>
    <w:p w14:paraId="6963BB48" w14:textId="77777777" w:rsidR="003E7DA1" w:rsidRDefault="003E7DA1" w:rsidP="00751DB7">
      <w:pPr>
        <w:tabs>
          <w:tab w:val="left" w:pos="6900"/>
        </w:tabs>
        <w:jc w:val="center"/>
        <w:rPr>
          <w:rFonts w:ascii="Calibri" w:hAnsi="Calibri" w:cs="Calibri"/>
        </w:rPr>
      </w:pPr>
    </w:p>
    <w:p w14:paraId="32149F6F" w14:textId="77777777" w:rsidR="003E7DA1" w:rsidRDefault="003E7DA1" w:rsidP="00751DB7">
      <w:pPr>
        <w:tabs>
          <w:tab w:val="left" w:pos="6900"/>
        </w:tabs>
        <w:jc w:val="center"/>
        <w:rPr>
          <w:rFonts w:ascii="Calibri" w:hAnsi="Calibri" w:cs="Calibri"/>
        </w:rPr>
      </w:pPr>
    </w:p>
    <w:p w14:paraId="5C353CD7" w14:textId="77777777" w:rsidR="003E7DA1" w:rsidRDefault="003E7DA1" w:rsidP="00751DB7">
      <w:pPr>
        <w:tabs>
          <w:tab w:val="left" w:pos="6900"/>
        </w:tabs>
        <w:jc w:val="center"/>
        <w:rPr>
          <w:rFonts w:ascii="Calibri" w:hAnsi="Calibri" w:cs="Calibri"/>
        </w:rPr>
      </w:pPr>
    </w:p>
    <w:p w14:paraId="016BE3F1" w14:textId="77777777" w:rsidR="003E7DA1" w:rsidRDefault="003E7DA1" w:rsidP="00751DB7">
      <w:pPr>
        <w:tabs>
          <w:tab w:val="left" w:pos="6900"/>
        </w:tabs>
        <w:jc w:val="center"/>
        <w:rPr>
          <w:rFonts w:ascii="Calibri" w:hAnsi="Calibri" w:cs="Calibri"/>
        </w:rPr>
      </w:pPr>
    </w:p>
    <w:p w14:paraId="2314543E" w14:textId="77777777" w:rsidR="003E7DA1" w:rsidRDefault="003E7DA1" w:rsidP="00751DB7">
      <w:pPr>
        <w:tabs>
          <w:tab w:val="left" w:pos="6900"/>
        </w:tabs>
        <w:jc w:val="center"/>
        <w:rPr>
          <w:rFonts w:ascii="Calibri" w:hAnsi="Calibri" w:cs="Calibri"/>
        </w:rPr>
      </w:pPr>
    </w:p>
    <w:p w14:paraId="5DF09122" w14:textId="77777777" w:rsidR="003E7DA1" w:rsidRDefault="003E7DA1" w:rsidP="00751DB7">
      <w:pPr>
        <w:tabs>
          <w:tab w:val="left" w:pos="6900"/>
        </w:tabs>
        <w:jc w:val="center"/>
        <w:rPr>
          <w:rFonts w:ascii="Calibri" w:hAnsi="Calibri" w:cs="Calibri"/>
        </w:rPr>
      </w:pPr>
    </w:p>
    <w:p w14:paraId="70FCBD0C" w14:textId="77777777" w:rsidR="003E7DA1" w:rsidRDefault="003E7DA1" w:rsidP="00751DB7">
      <w:pPr>
        <w:tabs>
          <w:tab w:val="left" w:pos="6900"/>
        </w:tabs>
        <w:jc w:val="center"/>
        <w:rPr>
          <w:rFonts w:ascii="Calibri" w:hAnsi="Calibri" w:cs="Calibri"/>
        </w:rPr>
      </w:pPr>
    </w:p>
    <w:p w14:paraId="2AED68E7" w14:textId="77777777" w:rsidR="003E7DA1" w:rsidRDefault="003E7DA1" w:rsidP="00751DB7">
      <w:pPr>
        <w:tabs>
          <w:tab w:val="left" w:pos="6900"/>
        </w:tabs>
        <w:jc w:val="center"/>
        <w:rPr>
          <w:rFonts w:ascii="Calibri" w:hAnsi="Calibri" w:cs="Calibri"/>
        </w:rPr>
      </w:pPr>
    </w:p>
    <w:p w14:paraId="70DE1CFD" w14:textId="77777777" w:rsidR="003E7DA1" w:rsidRDefault="003E7DA1" w:rsidP="00751DB7">
      <w:pPr>
        <w:tabs>
          <w:tab w:val="left" w:pos="6900"/>
        </w:tabs>
        <w:jc w:val="center"/>
        <w:rPr>
          <w:rFonts w:ascii="Calibri" w:hAnsi="Calibri" w:cs="Calibri"/>
        </w:rPr>
      </w:pPr>
    </w:p>
    <w:p w14:paraId="140B0329" w14:textId="77777777" w:rsidR="003E7DA1" w:rsidRDefault="003E7DA1" w:rsidP="00751DB7">
      <w:pPr>
        <w:tabs>
          <w:tab w:val="left" w:pos="6900"/>
        </w:tabs>
        <w:jc w:val="center"/>
        <w:rPr>
          <w:rFonts w:ascii="Calibri" w:hAnsi="Calibri" w:cs="Calibri"/>
        </w:rPr>
      </w:pPr>
    </w:p>
    <w:p w14:paraId="0584E915" w14:textId="77777777" w:rsidR="003E7DA1" w:rsidRDefault="003E7DA1" w:rsidP="00751DB7">
      <w:pPr>
        <w:tabs>
          <w:tab w:val="left" w:pos="6900"/>
        </w:tabs>
        <w:jc w:val="center"/>
        <w:rPr>
          <w:rFonts w:ascii="Calibri" w:hAnsi="Calibri" w:cs="Calibri"/>
        </w:rPr>
      </w:pPr>
    </w:p>
    <w:p w14:paraId="56EE6C0C" w14:textId="77777777" w:rsidR="003E7DA1" w:rsidRDefault="003E7DA1" w:rsidP="00751DB7">
      <w:pPr>
        <w:tabs>
          <w:tab w:val="left" w:pos="6900"/>
        </w:tabs>
        <w:jc w:val="center"/>
        <w:rPr>
          <w:rFonts w:ascii="Calibri" w:hAnsi="Calibri" w:cs="Calibri"/>
        </w:rPr>
      </w:pPr>
    </w:p>
    <w:p w14:paraId="13B3E2A7" w14:textId="77777777" w:rsidR="003E7DA1" w:rsidRDefault="003E7DA1" w:rsidP="00751DB7">
      <w:pPr>
        <w:tabs>
          <w:tab w:val="left" w:pos="6900"/>
        </w:tabs>
        <w:jc w:val="center"/>
        <w:rPr>
          <w:rFonts w:ascii="Calibri" w:hAnsi="Calibri" w:cs="Calibri"/>
        </w:rPr>
      </w:pPr>
    </w:p>
    <w:p w14:paraId="770ACF6C" w14:textId="77777777" w:rsidR="003E7DA1" w:rsidRDefault="003E7DA1" w:rsidP="00751DB7">
      <w:pPr>
        <w:tabs>
          <w:tab w:val="left" w:pos="6900"/>
        </w:tabs>
        <w:jc w:val="center"/>
        <w:rPr>
          <w:rFonts w:ascii="Calibri" w:hAnsi="Calibri" w:cs="Calibri"/>
        </w:rPr>
      </w:pPr>
    </w:p>
    <w:p w14:paraId="293B5FE4" w14:textId="77777777" w:rsidR="003E7DA1" w:rsidRDefault="003E7DA1" w:rsidP="00751DB7">
      <w:pPr>
        <w:tabs>
          <w:tab w:val="left" w:pos="6900"/>
        </w:tabs>
        <w:jc w:val="center"/>
        <w:rPr>
          <w:rFonts w:ascii="Calibri" w:hAnsi="Calibri" w:cs="Calibri"/>
        </w:rPr>
      </w:pPr>
    </w:p>
    <w:p w14:paraId="65DA6B7E" w14:textId="77777777" w:rsidR="009C5FFD" w:rsidRDefault="009C5FFD" w:rsidP="00751DB7">
      <w:pPr>
        <w:tabs>
          <w:tab w:val="left" w:pos="6900"/>
        </w:tabs>
        <w:jc w:val="center"/>
        <w:rPr>
          <w:rFonts w:ascii="Calibri" w:hAnsi="Calibri" w:cs="Calibri"/>
          <w:sz w:val="84"/>
          <w:szCs w:val="84"/>
        </w:rPr>
        <w:sectPr w:rsidR="009C5FFD" w:rsidSect="00C52962">
          <w:headerReference w:type="even" r:id="rId33"/>
          <w:headerReference w:type="default" r:id="rId34"/>
          <w:headerReference w:type="first" r:id="rId35"/>
          <w:pgSz w:w="16838" w:h="11906" w:orient="landscape"/>
          <w:pgMar w:top="1418" w:right="1134" w:bottom="1418" w:left="1418" w:header="709" w:footer="720" w:gutter="0"/>
          <w:cols w:space="720"/>
          <w:docGrid w:linePitch="360"/>
        </w:sectPr>
      </w:pPr>
    </w:p>
    <w:p w14:paraId="075AAD6C" w14:textId="77777777" w:rsidR="00BC7118" w:rsidRDefault="00BC7118" w:rsidP="00751DB7">
      <w:pPr>
        <w:tabs>
          <w:tab w:val="left" w:pos="6900"/>
        </w:tabs>
        <w:jc w:val="center"/>
        <w:rPr>
          <w:rFonts w:ascii="Calibri" w:hAnsi="Calibri" w:cs="Calibri"/>
          <w:sz w:val="84"/>
          <w:szCs w:val="84"/>
        </w:rPr>
      </w:pPr>
    </w:p>
    <w:p w14:paraId="3CBBCA3F" w14:textId="77777777" w:rsidR="00BC7118" w:rsidRDefault="00BC7118" w:rsidP="00751DB7">
      <w:pPr>
        <w:tabs>
          <w:tab w:val="left" w:pos="6900"/>
        </w:tabs>
        <w:jc w:val="center"/>
        <w:rPr>
          <w:rFonts w:ascii="Calibri" w:hAnsi="Calibri" w:cs="Calibri"/>
          <w:sz w:val="84"/>
          <w:szCs w:val="84"/>
        </w:rPr>
      </w:pPr>
    </w:p>
    <w:p w14:paraId="0B4AADB4" w14:textId="32E5E450" w:rsidR="003E7DA1" w:rsidRDefault="003B6272" w:rsidP="00751DB7">
      <w:pPr>
        <w:tabs>
          <w:tab w:val="left" w:pos="6900"/>
        </w:tabs>
        <w:jc w:val="center"/>
        <w:rPr>
          <w:rFonts w:ascii="Calibri" w:hAnsi="Calibri" w:cs="Calibri"/>
          <w:sz w:val="84"/>
          <w:szCs w:val="84"/>
        </w:rPr>
      </w:pPr>
      <w:r w:rsidRPr="003B6272">
        <w:rPr>
          <w:rFonts w:ascii="Calibri" w:hAnsi="Calibri" w:cs="Calibri"/>
          <w:sz w:val="84"/>
          <w:szCs w:val="84"/>
        </w:rPr>
        <w:t>„</w:t>
      </w:r>
      <w:r w:rsidR="003E7DA1" w:rsidRPr="003B6272">
        <w:rPr>
          <w:rFonts w:ascii="Calibri" w:hAnsi="Calibri" w:cs="Calibri"/>
          <w:sz w:val="84"/>
          <w:szCs w:val="84"/>
        </w:rPr>
        <w:t>Der Bundestag ist eine abgehobene, isolierte Veranstaltung, welche die Bürger</w:t>
      </w:r>
      <w:r w:rsidR="00BC6A7D">
        <w:rPr>
          <w:rFonts w:ascii="Calibri" w:hAnsi="Calibri" w:cs="Calibri"/>
          <w:sz w:val="84"/>
          <w:szCs w:val="84"/>
        </w:rPr>
        <w:t>/</w:t>
      </w:r>
      <w:r w:rsidR="001D4957">
        <w:rPr>
          <w:rFonts w:ascii="Calibri" w:hAnsi="Calibri" w:cs="Calibri"/>
          <w:sz w:val="84"/>
          <w:szCs w:val="84"/>
        </w:rPr>
        <w:t xml:space="preserve">innen </w:t>
      </w:r>
      <w:r w:rsidR="003E7DA1" w:rsidRPr="003B6272">
        <w:rPr>
          <w:rFonts w:ascii="Calibri" w:hAnsi="Calibri" w:cs="Calibri"/>
          <w:sz w:val="84"/>
          <w:szCs w:val="84"/>
        </w:rPr>
        <w:t>kaum noch interessiert</w:t>
      </w:r>
      <w:r w:rsidR="00AF7E19">
        <w:rPr>
          <w:rFonts w:ascii="Calibri" w:hAnsi="Calibri" w:cs="Calibri"/>
          <w:sz w:val="84"/>
          <w:szCs w:val="84"/>
        </w:rPr>
        <w:t>.</w:t>
      </w:r>
      <w:r w:rsidRPr="003B6272">
        <w:rPr>
          <w:rFonts w:ascii="Calibri" w:hAnsi="Calibri" w:cs="Calibri"/>
          <w:sz w:val="84"/>
          <w:szCs w:val="84"/>
        </w:rPr>
        <w:t>“</w:t>
      </w:r>
    </w:p>
    <w:p w14:paraId="4AF68B90" w14:textId="77777777" w:rsidR="00BC7118" w:rsidRDefault="00BC7118" w:rsidP="00751DB7">
      <w:pPr>
        <w:tabs>
          <w:tab w:val="left" w:pos="6900"/>
        </w:tabs>
        <w:jc w:val="center"/>
        <w:rPr>
          <w:rFonts w:ascii="Calibri" w:hAnsi="Calibri" w:cs="Calibri"/>
          <w:sz w:val="84"/>
          <w:szCs w:val="84"/>
        </w:rPr>
      </w:pPr>
    </w:p>
    <w:p w14:paraId="6F54DD7D" w14:textId="77777777" w:rsidR="00BC7118" w:rsidRPr="003B6272" w:rsidRDefault="00BC7118" w:rsidP="00751DB7">
      <w:pPr>
        <w:tabs>
          <w:tab w:val="left" w:pos="6900"/>
        </w:tabs>
        <w:jc w:val="center"/>
        <w:rPr>
          <w:rFonts w:ascii="Calibri" w:hAnsi="Calibri" w:cs="Calibri"/>
          <w:sz w:val="84"/>
          <w:szCs w:val="84"/>
        </w:rPr>
      </w:pPr>
    </w:p>
    <w:sectPr w:rsidR="00BC7118" w:rsidRPr="003B6272" w:rsidSect="00C52962">
      <w:headerReference w:type="default" r:id="rId36"/>
      <w:pgSz w:w="16838" w:h="11906" w:orient="landscape"/>
      <w:pgMar w:top="1418" w:right="1134" w:bottom="1418" w:left="1418" w:header="709"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5E88D" w14:textId="77777777" w:rsidR="00E575C5" w:rsidRDefault="00E575C5">
      <w:r>
        <w:separator/>
      </w:r>
    </w:p>
  </w:endnote>
  <w:endnote w:type="continuationSeparator" w:id="0">
    <w:p w14:paraId="42F161FF" w14:textId="77777777" w:rsidR="00E575C5" w:rsidRDefault="00E5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Liberation Sans">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elior Com">
    <w:altName w:val="Cambria"/>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7F58B" w14:textId="77777777" w:rsidR="0091537C" w:rsidRDefault="0091537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1CF90" w14:textId="77777777" w:rsidR="0091537C" w:rsidRDefault="0091537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747F3" w14:textId="77777777" w:rsidR="0091537C" w:rsidRDefault="0091537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65A1D" w14:textId="77777777" w:rsidR="00E575C5" w:rsidRDefault="00E575C5">
      <w:r>
        <w:separator/>
      </w:r>
    </w:p>
  </w:footnote>
  <w:footnote w:type="continuationSeparator" w:id="0">
    <w:p w14:paraId="62F68E3C" w14:textId="77777777" w:rsidR="00E575C5" w:rsidRDefault="00E575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1082F" w14:textId="77777777" w:rsidR="0032369E" w:rsidRDefault="0032369E">
    <w:pPr>
      <w:pStyle w:val="Kopfzeil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C6373" w14:textId="5913AB0D" w:rsidR="001600F7" w:rsidRPr="001A493C" w:rsidRDefault="006D75A7">
    <w:pPr>
      <w:pStyle w:val="Kopfzeile"/>
      <w:rPr>
        <w:rFonts w:ascii="Arial Unicode MS" w:eastAsia="Arial Unicode MS" w:hAnsi="Arial Unicode MS" w:cs="Arial Unicode MS"/>
        <w:lang w:eastAsia="de-DE"/>
      </w:rPr>
    </w:pPr>
    <w:r>
      <w:rPr>
        <w:noProof/>
        <w:lang w:eastAsia="de-DE"/>
      </w:rPr>
      <w:drawing>
        <wp:anchor distT="0" distB="0" distL="114300" distR="114300" simplePos="0" relativeHeight="251658240" behindDoc="0" locked="0" layoutInCell="1" allowOverlap="1" wp14:anchorId="63A4DFF3" wp14:editId="3632E1F8">
          <wp:simplePos x="0" y="0"/>
          <wp:positionH relativeFrom="column">
            <wp:posOffset>4495165</wp:posOffset>
          </wp:positionH>
          <wp:positionV relativeFrom="paragraph">
            <wp:posOffset>-119380</wp:posOffset>
          </wp:positionV>
          <wp:extent cx="1312545" cy="544195"/>
          <wp:effectExtent l="0" t="0" r="0" b="0"/>
          <wp:wrapSquare wrapText="bothSides"/>
          <wp:docPr id="5" name="Bild 5" descr="Juniorwah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uniorwah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2545" cy="544195"/>
                  </a:xfrm>
                  <a:prstGeom prst="rect">
                    <a:avLst/>
                  </a:prstGeom>
                  <a:noFill/>
                </pic:spPr>
              </pic:pic>
            </a:graphicData>
          </a:graphic>
          <wp14:sizeRelH relativeFrom="page">
            <wp14:pctWidth>0</wp14:pctWidth>
          </wp14:sizeRelH>
          <wp14:sizeRelV relativeFrom="page">
            <wp14:pctHeight>0</wp14:pctHeight>
          </wp14:sizeRelV>
        </wp:anchor>
      </w:drawing>
    </w:r>
    <w:r w:rsidR="001600F7" w:rsidRPr="001A493C">
      <w:rPr>
        <w:rFonts w:ascii="Arial Unicode MS" w:eastAsia="Arial Unicode MS" w:hAnsi="Arial Unicode MS" w:cs="Arial Unicode MS"/>
        <w:b/>
        <w:lang w:eastAsia="de-DE"/>
      </w:rPr>
      <w:t>M</w:t>
    </w:r>
    <w:r w:rsidR="001600F7">
      <w:rPr>
        <w:rFonts w:ascii="Arial Unicode MS" w:eastAsia="Arial Unicode MS" w:hAnsi="Arial Unicode MS" w:cs="Arial Unicode MS"/>
        <w:b/>
        <w:lang w:eastAsia="de-DE"/>
      </w:rPr>
      <w:t>5</w:t>
    </w:r>
    <w:r w:rsidR="001600F7" w:rsidRPr="001A493C">
      <w:rPr>
        <w:rFonts w:ascii="Arial Unicode MS" w:eastAsia="Arial Unicode MS" w:hAnsi="Arial Unicode MS" w:cs="Arial Unicode MS"/>
        <w:lang w:eastAsia="de-DE"/>
      </w:rPr>
      <w:t xml:space="preserve"> </w:t>
    </w:r>
    <w:r w:rsidR="001600F7" w:rsidRPr="009118E0">
      <w:rPr>
        <w:rFonts w:ascii="Arial Unicode MS" w:eastAsia="Arial Unicode MS" w:hAnsi="Arial Unicode MS" w:cs="Arial Unicode MS"/>
        <w:color w:val="BFBFBF"/>
        <w:sz w:val="14"/>
        <w:szCs w:val="14"/>
        <w:lang w:eastAsia="de-DE"/>
      </w:rPr>
      <w:t>– Modul 2 – Niveaustufe III</w:t>
    </w:r>
    <w:r w:rsidR="001600F7" w:rsidRPr="009118E0">
      <w:rPr>
        <w:rFonts w:ascii="Arial Unicode MS" w:eastAsia="Arial Unicode MS" w:hAnsi="Arial Unicode MS" w:cs="Arial Unicode MS"/>
        <w:color w:val="BFBFBF"/>
        <w:sz w:val="14"/>
        <w:szCs w:val="14"/>
        <w:lang w:eastAsia="de-DE"/>
      </w:rPr>
      <w:tab/>
    </w:r>
    <w:r w:rsidR="001600F7" w:rsidRPr="009118E0">
      <w:rPr>
        <w:rFonts w:ascii="Arial Unicode MS" w:eastAsia="Arial Unicode MS" w:hAnsi="Arial Unicode MS" w:cs="Arial Unicode MS"/>
        <w:color w:val="BFBFBF"/>
        <w:sz w:val="14"/>
        <w:szCs w:val="14"/>
        <w:lang w:eastAsia="de-DE"/>
      </w:rPr>
      <w:tab/>
    </w:r>
    <w:r w:rsidR="001600F7" w:rsidRPr="009118E0">
      <w:rPr>
        <w:rFonts w:ascii="Arial Unicode MS" w:eastAsia="Arial Unicode MS" w:hAnsi="Arial Unicode MS" w:cs="Arial Unicode MS"/>
        <w:color w:val="BFBFBF"/>
        <w:sz w:val="14"/>
        <w:szCs w:val="14"/>
        <w:lang w:eastAsia="de-DE"/>
      </w:rPr>
      <w:tab/>
    </w:r>
    <w:r w:rsidR="001600F7" w:rsidRPr="009118E0">
      <w:rPr>
        <w:rFonts w:ascii="Arial Unicode MS" w:eastAsia="Arial Unicode MS" w:hAnsi="Arial Unicode MS" w:cs="Arial Unicode MS"/>
        <w:color w:val="BFBFBF"/>
        <w:sz w:val="14"/>
        <w:szCs w:val="14"/>
        <w:lang w:eastAsia="de-DE"/>
      </w:rPr>
      <w:tab/>
    </w:r>
    <w:r w:rsidR="001600F7" w:rsidRPr="009118E0">
      <w:rPr>
        <w:rFonts w:ascii="Arial Unicode MS" w:eastAsia="Arial Unicode MS" w:hAnsi="Arial Unicode MS" w:cs="Arial Unicode MS"/>
        <w:color w:val="BFBFBF"/>
        <w:sz w:val="14"/>
        <w:szCs w:val="14"/>
        <w:lang w:eastAsia="de-DE"/>
      </w:rPr>
      <w:tab/>
    </w:r>
    <w:r w:rsidR="001600F7" w:rsidRPr="009118E0">
      <w:rPr>
        <w:rFonts w:ascii="Arial Unicode MS" w:eastAsia="Arial Unicode MS" w:hAnsi="Arial Unicode MS" w:cs="Arial Unicode MS"/>
        <w:color w:val="BFBFBF"/>
        <w:sz w:val="14"/>
        <w:szCs w:val="14"/>
        <w:lang w:eastAsia="de-DE"/>
      </w:rPr>
      <w:tab/>
    </w:r>
    <w:r w:rsidR="001600F7" w:rsidRPr="009118E0">
      <w:rPr>
        <w:rFonts w:ascii="Arial Unicode MS" w:eastAsia="Arial Unicode MS" w:hAnsi="Arial Unicode MS" w:cs="Arial Unicode MS"/>
        <w:color w:val="BFBFBF"/>
        <w:sz w:val="14"/>
        <w:szCs w:val="14"/>
        <w:lang w:eastAsia="de-DE"/>
      </w:rPr>
      <w:tab/>
    </w:r>
    <w:r w:rsidR="001600F7" w:rsidRPr="009118E0">
      <w:rPr>
        <w:rFonts w:ascii="Arial Unicode MS" w:eastAsia="Arial Unicode MS" w:hAnsi="Arial Unicode MS" w:cs="Arial Unicode MS"/>
        <w:color w:val="BFBFBF"/>
        <w:sz w:val="14"/>
        <w:szCs w:val="14"/>
        <w:lang w:eastAsia="de-DE"/>
      </w:rPr>
      <w:tab/>
    </w:r>
    <w:r w:rsidR="001600F7" w:rsidRPr="009118E0">
      <w:rPr>
        <w:rFonts w:ascii="Arial Unicode MS" w:eastAsia="Arial Unicode MS" w:hAnsi="Arial Unicode MS" w:cs="Arial Unicode MS"/>
        <w:color w:val="BFBFBF"/>
        <w:sz w:val="14"/>
        <w:szCs w:val="14"/>
        <w:lang w:eastAsia="de-DE"/>
      </w:rPr>
      <w:tab/>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DD405" w14:textId="77777777" w:rsidR="001600F7" w:rsidRDefault="001600F7"/>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083F7" w14:textId="414BD3BD" w:rsidR="001600F7" w:rsidRPr="00F642D5" w:rsidRDefault="006D75A7">
    <w:pPr>
      <w:pStyle w:val="Kopfzeile"/>
      <w:rPr>
        <w:rFonts w:ascii="Arial Unicode MS" w:eastAsia="Arial Unicode MS" w:hAnsi="Arial Unicode MS" w:cs="Arial Unicode MS"/>
        <w:lang w:eastAsia="de-DE"/>
      </w:rPr>
    </w:pPr>
    <w:r>
      <w:rPr>
        <w:noProof/>
        <w:lang w:eastAsia="de-DE"/>
      </w:rPr>
      <w:drawing>
        <wp:anchor distT="0" distB="0" distL="114300" distR="114300" simplePos="0" relativeHeight="251659264" behindDoc="0" locked="0" layoutInCell="1" allowOverlap="1" wp14:anchorId="22981666" wp14:editId="71F0E345">
          <wp:simplePos x="0" y="0"/>
          <wp:positionH relativeFrom="column">
            <wp:posOffset>4735830</wp:posOffset>
          </wp:positionH>
          <wp:positionV relativeFrom="paragraph">
            <wp:posOffset>-186055</wp:posOffset>
          </wp:positionV>
          <wp:extent cx="1453515" cy="602615"/>
          <wp:effectExtent l="0" t="0" r="0" b="0"/>
          <wp:wrapSquare wrapText="bothSides"/>
          <wp:docPr id="4" name="Bild 4" descr="Juniorwah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uniorwah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3515" cy="602615"/>
                  </a:xfrm>
                  <a:prstGeom prst="rect">
                    <a:avLst/>
                  </a:prstGeom>
                  <a:noFill/>
                </pic:spPr>
              </pic:pic>
            </a:graphicData>
          </a:graphic>
          <wp14:sizeRelH relativeFrom="page">
            <wp14:pctWidth>0</wp14:pctWidth>
          </wp14:sizeRelH>
          <wp14:sizeRelV relativeFrom="page">
            <wp14:pctHeight>0</wp14:pctHeight>
          </wp14:sizeRelV>
        </wp:anchor>
      </w:drawing>
    </w:r>
    <w:r w:rsidR="001600F7" w:rsidRPr="00F642D5">
      <w:rPr>
        <w:rFonts w:ascii="Arial Unicode MS" w:eastAsia="Arial Unicode MS" w:hAnsi="Arial Unicode MS" w:cs="Arial Unicode MS"/>
        <w:b/>
        <w:lang w:eastAsia="de-DE"/>
      </w:rPr>
      <w:t>M6</w:t>
    </w:r>
    <w:r w:rsidR="001600F7" w:rsidRPr="00F642D5">
      <w:rPr>
        <w:rFonts w:ascii="Arial Unicode MS" w:eastAsia="Arial Unicode MS" w:hAnsi="Arial Unicode MS" w:cs="Arial Unicode MS"/>
        <w:lang w:eastAsia="de-DE"/>
      </w:rPr>
      <w:t xml:space="preserve"> </w:t>
    </w:r>
    <w:r w:rsidR="001600F7" w:rsidRPr="009118E0">
      <w:rPr>
        <w:rFonts w:ascii="Arial Unicode MS" w:eastAsia="Arial Unicode MS" w:hAnsi="Arial Unicode MS" w:cs="Arial Unicode MS"/>
        <w:color w:val="BFBFBF"/>
        <w:sz w:val="14"/>
        <w:szCs w:val="14"/>
        <w:lang w:eastAsia="de-DE"/>
      </w:rPr>
      <w:t>– Modul 2 – Niveaustufe III</w:t>
    </w:r>
    <w:r w:rsidR="001600F7" w:rsidRPr="009118E0">
      <w:rPr>
        <w:rFonts w:ascii="Arial Unicode MS" w:eastAsia="Arial Unicode MS" w:hAnsi="Arial Unicode MS" w:cs="Arial Unicode MS"/>
        <w:color w:val="BFBFBF"/>
        <w:sz w:val="14"/>
        <w:szCs w:val="14"/>
        <w:lang w:eastAsia="de-DE"/>
      </w:rPr>
      <w:tab/>
    </w:r>
    <w:r w:rsidR="001600F7" w:rsidRPr="009118E0">
      <w:rPr>
        <w:rFonts w:ascii="Arial Unicode MS" w:eastAsia="Arial Unicode MS" w:hAnsi="Arial Unicode MS" w:cs="Arial Unicode MS"/>
        <w:color w:val="BFBFBF"/>
        <w:sz w:val="14"/>
        <w:szCs w:val="14"/>
        <w:lang w:eastAsia="de-DE"/>
      </w:rPr>
      <w:tab/>
    </w:r>
    <w:r w:rsidR="001600F7" w:rsidRPr="009118E0">
      <w:rPr>
        <w:rFonts w:ascii="Arial Unicode MS" w:eastAsia="Arial Unicode MS" w:hAnsi="Arial Unicode MS" w:cs="Arial Unicode MS"/>
        <w:color w:val="BFBFBF"/>
        <w:sz w:val="14"/>
        <w:szCs w:val="14"/>
        <w:lang w:eastAsia="de-DE"/>
      </w:rPr>
      <w:tab/>
    </w:r>
    <w:r w:rsidR="001600F7" w:rsidRPr="009118E0">
      <w:rPr>
        <w:rFonts w:ascii="Arial Unicode MS" w:eastAsia="Arial Unicode MS" w:hAnsi="Arial Unicode MS" w:cs="Arial Unicode MS"/>
        <w:color w:val="BFBFBF"/>
        <w:sz w:val="14"/>
        <w:szCs w:val="14"/>
        <w:lang w:eastAsia="de-DE"/>
      </w:rPr>
      <w:tab/>
    </w:r>
    <w:r w:rsidR="001600F7" w:rsidRPr="009118E0">
      <w:rPr>
        <w:rFonts w:ascii="Arial Unicode MS" w:eastAsia="Arial Unicode MS" w:hAnsi="Arial Unicode MS" w:cs="Arial Unicode MS"/>
        <w:color w:val="BFBFBF"/>
        <w:sz w:val="14"/>
        <w:szCs w:val="14"/>
        <w:lang w:eastAsia="de-DE"/>
      </w:rPr>
      <w:tab/>
    </w:r>
    <w:r w:rsidR="001600F7" w:rsidRPr="009118E0">
      <w:rPr>
        <w:rFonts w:ascii="Arial Unicode MS" w:eastAsia="Arial Unicode MS" w:hAnsi="Arial Unicode MS" w:cs="Arial Unicode MS"/>
        <w:color w:val="BFBFBF"/>
        <w:sz w:val="14"/>
        <w:szCs w:val="14"/>
        <w:lang w:eastAsia="de-DE"/>
      </w:rPr>
      <w:tab/>
    </w:r>
    <w:r w:rsidR="001600F7" w:rsidRPr="009118E0">
      <w:rPr>
        <w:rFonts w:ascii="Arial Unicode MS" w:eastAsia="Arial Unicode MS" w:hAnsi="Arial Unicode MS" w:cs="Arial Unicode MS"/>
        <w:color w:val="BFBFBF"/>
        <w:sz w:val="14"/>
        <w:szCs w:val="14"/>
        <w:lang w:eastAsia="de-DE"/>
      </w:rPr>
      <w:tab/>
    </w:r>
    <w:r w:rsidR="001600F7" w:rsidRPr="009118E0">
      <w:rPr>
        <w:rFonts w:ascii="Arial Unicode MS" w:eastAsia="Arial Unicode MS" w:hAnsi="Arial Unicode MS" w:cs="Arial Unicode MS"/>
        <w:color w:val="BFBFBF"/>
        <w:sz w:val="14"/>
        <w:szCs w:val="14"/>
        <w:lang w:eastAsia="de-DE"/>
      </w:rPr>
      <w:tab/>
    </w:r>
    <w:r w:rsidR="001600F7" w:rsidRPr="009118E0">
      <w:rPr>
        <w:rFonts w:ascii="Arial Unicode MS" w:eastAsia="Arial Unicode MS" w:hAnsi="Arial Unicode MS" w:cs="Arial Unicode MS"/>
        <w:color w:val="BFBFBF"/>
        <w:sz w:val="14"/>
        <w:szCs w:val="14"/>
        <w:lang w:eastAsia="de-DE"/>
      </w:rPr>
      <w:tab/>
    </w:r>
    <w:r w:rsidR="001600F7" w:rsidRPr="009118E0">
      <w:rPr>
        <w:rFonts w:ascii="Arial Unicode MS" w:eastAsia="Arial Unicode MS" w:hAnsi="Arial Unicode MS" w:cs="Arial Unicode MS"/>
        <w:color w:val="BFBFBF"/>
        <w:sz w:val="14"/>
        <w:szCs w:val="14"/>
        <w:lang w:eastAsia="de-DE"/>
      </w:rPr>
      <w:tab/>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09178" w14:textId="77777777" w:rsidR="001600F7" w:rsidRDefault="001600F7"/>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4E906" w14:textId="77777777" w:rsidR="001600F7" w:rsidRDefault="001600F7"/>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30565" w14:textId="54369F0C" w:rsidR="001600F7" w:rsidRPr="00BF7C6D" w:rsidRDefault="006D75A7" w:rsidP="00A8061A">
    <w:pPr>
      <w:pStyle w:val="StandardWeb"/>
      <w:spacing w:before="0" w:after="0" w:line="360" w:lineRule="auto"/>
      <w:rPr>
        <w:rFonts w:ascii="Arial Unicode MS" w:eastAsia="Arial Unicode MS" w:hAnsi="Arial Unicode MS" w:cs="Arial Unicode MS"/>
        <w:color w:val="BFBFBF"/>
        <w:sz w:val="14"/>
        <w:szCs w:val="14"/>
      </w:rPr>
    </w:pPr>
    <w:r>
      <w:rPr>
        <w:rFonts w:ascii="Arial Unicode MS" w:eastAsia="Arial Unicode MS" w:hAnsi="Arial Unicode MS" w:cs="Arial Unicode MS"/>
        <w:b/>
        <w:noProof/>
        <w:sz w:val="28"/>
        <w:szCs w:val="28"/>
      </w:rPr>
      <w:drawing>
        <wp:anchor distT="0" distB="0" distL="114935" distR="114935" simplePos="0" relativeHeight="251654144" behindDoc="0" locked="0" layoutInCell="1" allowOverlap="1" wp14:anchorId="7DA6481B" wp14:editId="66CCA72F">
          <wp:simplePos x="0" y="0"/>
          <wp:positionH relativeFrom="column">
            <wp:posOffset>7915910</wp:posOffset>
          </wp:positionH>
          <wp:positionV relativeFrom="paragraph">
            <wp:posOffset>-234950</wp:posOffset>
          </wp:positionV>
          <wp:extent cx="1370330" cy="494030"/>
          <wp:effectExtent l="0" t="0" r="0"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9" t="-24" r="-9" b="-24"/>
                  <a:stretch>
                    <a:fillRect/>
                  </a:stretch>
                </pic:blipFill>
                <pic:spPr bwMode="auto">
                  <a:xfrm>
                    <a:off x="0" y="0"/>
                    <a:ext cx="1370330" cy="494030"/>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r w:rsidR="00A8061A" w:rsidRPr="00A8061A">
      <w:rPr>
        <w:rFonts w:ascii="Arial Unicode MS" w:eastAsia="Arial Unicode MS" w:hAnsi="Arial Unicode MS" w:cs="Arial Unicode MS"/>
        <w:b/>
      </w:rPr>
      <w:t>M7</w:t>
    </w:r>
    <w:r w:rsidR="00A8061A" w:rsidRPr="00A8061A">
      <w:rPr>
        <w:rFonts w:ascii="Arial Unicode MS" w:eastAsia="Arial Unicode MS" w:hAnsi="Arial Unicode MS" w:cs="Arial Unicode MS"/>
      </w:rPr>
      <w:t xml:space="preserve"> </w:t>
    </w:r>
    <w:r w:rsidR="00A8061A" w:rsidRPr="00BF7C6D">
      <w:rPr>
        <w:rFonts w:ascii="Arial Unicode MS" w:eastAsia="Arial Unicode MS" w:hAnsi="Arial Unicode MS" w:cs="Arial Unicode MS"/>
        <w:color w:val="BFBFBF"/>
        <w:sz w:val="14"/>
        <w:szCs w:val="14"/>
      </w:rPr>
      <w:t>– Modul 2 – Niveaustufe III</w:t>
    </w:r>
    <w:r w:rsidR="00A8061A" w:rsidRPr="00BF7C6D">
      <w:rPr>
        <w:rFonts w:ascii="Arial Unicode MS" w:eastAsia="Arial Unicode MS" w:hAnsi="Arial Unicode MS" w:cs="Arial Unicode MS"/>
        <w:color w:val="BFBFBF"/>
        <w:sz w:val="14"/>
        <w:szCs w:val="14"/>
      </w:rPr>
      <w:tab/>
    </w:r>
    <w:r w:rsidR="00A8061A" w:rsidRPr="00BF7C6D">
      <w:rPr>
        <w:rFonts w:ascii="Arial Unicode MS" w:eastAsia="Arial Unicode MS" w:hAnsi="Arial Unicode MS" w:cs="Arial Unicode MS"/>
        <w:color w:val="BFBFBF"/>
        <w:sz w:val="14"/>
        <w:szCs w:val="14"/>
      </w:rPr>
      <w:tab/>
    </w:r>
    <w:r w:rsidR="00A8061A" w:rsidRPr="00BF7C6D">
      <w:rPr>
        <w:rFonts w:ascii="Arial Unicode MS" w:eastAsia="Arial Unicode MS" w:hAnsi="Arial Unicode MS" w:cs="Arial Unicode MS"/>
        <w:color w:val="BFBFBF"/>
        <w:sz w:val="14"/>
        <w:szCs w:val="14"/>
      </w:rPr>
      <w:tab/>
    </w:r>
    <w:r w:rsidR="00A8061A" w:rsidRPr="00BF7C6D">
      <w:rPr>
        <w:rFonts w:ascii="Arial Unicode MS" w:eastAsia="Arial Unicode MS" w:hAnsi="Arial Unicode MS" w:cs="Arial Unicode MS"/>
        <w:color w:val="BFBFBF"/>
        <w:sz w:val="14"/>
        <w:szCs w:val="14"/>
      </w:rPr>
      <w:tab/>
    </w:r>
    <w:r w:rsidR="00A8061A" w:rsidRPr="00BF7C6D">
      <w:rPr>
        <w:rFonts w:ascii="Arial Unicode MS" w:eastAsia="Arial Unicode MS" w:hAnsi="Arial Unicode MS" w:cs="Arial Unicode MS"/>
        <w:color w:val="BFBFBF"/>
        <w:sz w:val="14"/>
        <w:szCs w:val="14"/>
      </w:rPr>
      <w:tab/>
    </w:r>
    <w:r w:rsidR="00A8061A" w:rsidRPr="00BF7C6D">
      <w:rPr>
        <w:rFonts w:ascii="Arial Unicode MS" w:eastAsia="Arial Unicode MS" w:hAnsi="Arial Unicode MS" w:cs="Arial Unicode MS"/>
        <w:color w:val="BFBFBF"/>
        <w:sz w:val="14"/>
        <w:szCs w:val="14"/>
      </w:rPr>
      <w:tab/>
    </w:r>
    <w:r w:rsidR="00A8061A" w:rsidRPr="00BF7C6D">
      <w:rPr>
        <w:rFonts w:ascii="Arial Unicode MS" w:eastAsia="Arial Unicode MS" w:hAnsi="Arial Unicode MS" w:cs="Arial Unicode MS"/>
        <w:color w:val="BFBFBF"/>
        <w:sz w:val="14"/>
        <w:szCs w:val="14"/>
      </w:rPr>
      <w:tab/>
    </w:r>
    <w:r w:rsidR="00A8061A" w:rsidRPr="00BF7C6D">
      <w:rPr>
        <w:rFonts w:ascii="Arial Unicode MS" w:eastAsia="Arial Unicode MS" w:hAnsi="Arial Unicode MS" w:cs="Arial Unicode MS"/>
        <w:color w:val="BFBFBF"/>
        <w:sz w:val="14"/>
        <w:szCs w:val="14"/>
      </w:rPr>
      <w:tab/>
    </w:r>
    <w:r w:rsidR="00A8061A" w:rsidRPr="00BF7C6D">
      <w:rPr>
        <w:rFonts w:ascii="Arial Unicode MS" w:eastAsia="Arial Unicode MS" w:hAnsi="Arial Unicode MS" w:cs="Arial Unicode MS"/>
        <w:color w:val="BFBFBF"/>
        <w:sz w:val="14"/>
        <w:szCs w:val="14"/>
      </w:rPr>
      <w:tab/>
    </w:r>
    <w:r w:rsidR="00A8061A" w:rsidRPr="00BF7C6D">
      <w:rPr>
        <w:rFonts w:ascii="Arial Unicode MS" w:eastAsia="Arial Unicode MS" w:hAnsi="Arial Unicode MS" w:cs="Arial Unicode MS"/>
        <w:color w:val="BFBFBF"/>
        <w:sz w:val="14"/>
        <w:szCs w:val="14"/>
      </w:rPr>
      <w:tab/>
    </w:r>
    <w:r w:rsidR="00A8061A" w:rsidRPr="00BF7C6D">
      <w:rPr>
        <w:rFonts w:ascii="Arial Unicode MS" w:eastAsia="Arial Unicode MS" w:hAnsi="Arial Unicode MS" w:cs="Arial Unicode MS"/>
        <w:color w:val="BFBFBF"/>
        <w:sz w:val="14"/>
        <w:szCs w:val="14"/>
      </w:rPr>
      <w:tab/>
    </w:r>
    <w:r w:rsidR="00A8061A" w:rsidRPr="00BF7C6D">
      <w:rPr>
        <w:rFonts w:ascii="Arial Unicode MS" w:eastAsia="Arial Unicode MS" w:hAnsi="Arial Unicode MS" w:cs="Arial Unicode MS"/>
        <w:color w:val="BFBFBF"/>
        <w:sz w:val="14"/>
        <w:szCs w:val="14"/>
      </w:rPr>
      <w:tab/>
    </w:r>
    <w:r w:rsidR="00A8061A" w:rsidRPr="00BF7C6D">
      <w:rPr>
        <w:rFonts w:ascii="Arial Unicode MS" w:eastAsia="Arial Unicode MS" w:hAnsi="Arial Unicode MS" w:cs="Arial Unicode MS"/>
        <w:color w:val="BFBFBF"/>
        <w:sz w:val="14"/>
        <w:szCs w:val="14"/>
      </w:rPr>
      <w:tab/>
    </w:r>
    <w:r w:rsidR="00A8061A" w:rsidRPr="00BF7C6D">
      <w:rPr>
        <w:rFonts w:ascii="Arial Unicode MS" w:eastAsia="Arial Unicode MS" w:hAnsi="Arial Unicode MS" w:cs="Arial Unicode MS"/>
        <w:color w:val="BFBFBF"/>
        <w:sz w:val="14"/>
        <w:szCs w:val="14"/>
      </w:rPr>
      <w:tab/>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89A52" w14:textId="77777777" w:rsidR="001600F7" w:rsidRDefault="001600F7"/>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BF494" w14:textId="77777777" w:rsidR="001600F7" w:rsidRDefault="001600F7"/>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ADD75" w14:textId="1CC02D9B" w:rsidR="001600F7" w:rsidRPr="009C5FFD" w:rsidRDefault="006D75A7">
    <w:pPr>
      <w:pStyle w:val="Kopfzeile"/>
      <w:rPr>
        <w:rFonts w:ascii="Arial Unicode MS" w:eastAsia="Arial Unicode MS" w:hAnsi="Arial Unicode MS" w:cs="Arial Unicode MS"/>
        <w:lang w:eastAsia="de-DE"/>
      </w:rPr>
    </w:pPr>
    <w:r>
      <w:rPr>
        <w:noProof/>
        <w:lang w:eastAsia="de-DE"/>
      </w:rPr>
      <w:drawing>
        <wp:anchor distT="0" distB="0" distL="114300" distR="114300" simplePos="0" relativeHeight="251660288" behindDoc="0" locked="0" layoutInCell="1" allowOverlap="1" wp14:anchorId="1C9493A1" wp14:editId="0D5F5157">
          <wp:simplePos x="0" y="0"/>
          <wp:positionH relativeFrom="column">
            <wp:posOffset>7901940</wp:posOffset>
          </wp:positionH>
          <wp:positionV relativeFrom="paragraph">
            <wp:posOffset>-67945</wp:posOffset>
          </wp:positionV>
          <wp:extent cx="1163320" cy="483235"/>
          <wp:effectExtent l="0" t="0" r="0" b="0"/>
          <wp:wrapSquare wrapText="bothSides"/>
          <wp:docPr id="2" name="Bild 2" descr="Juniorwah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uniorwah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3320" cy="483235"/>
                  </a:xfrm>
                  <a:prstGeom prst="rect">
                    <a:avLst/>
                  </a:prstGeom>
                  <a:noFill/>
                </pic:spPr>
              </pic:pic>
            </a:graphicData>
          </a:graphic>
          <wp14:sizeRelH relativeFrom="page">
            <wp14:pctWidth>0</wp14:pctWidth>
          </wp14:sizeRelH>
          <wp14:sizeRelV relativeFrom="page">
            <wp14:pctHeight>0</wp14:pctHeight>
          </wp14:sizeRelV>
        </wp:anchor>
      </w:drawing>
    </w:r>
    <w:r w:rsidR="009C5FFD" w:rsidRPr="009C5FFD">
      <w:rPr>
        <w:rFonts w:ascii="Arial Unicode MS" w:eastAsia="Arial Unicode MS" w:hAnsi="Arial Unicode MS" w:cs="Arial Unicode MS"/>
        <w:b/>
        <w:lang w:eastAsia="de-DE"/>
      </w:rPr>
      <w:t>M9</w:t>
    </w:r>
    <w:r w:rsidR="009C5FFD" w:rsidRPr="009C5FFD">
      <w:rPr>
        <w:rFonts w:ascii="Arial Unicode MS" w:eastAsia="Arial Unicode MS" w:hAnsi="Arial Unicode MS" w:cs="Arial Unicode MS"/>
        <w:lang w:eastAsia="de-DE"/>
      </w:rPr>
      <w:t xml:space="preserve"> </w:t>
    </w:r>
    <w:r w:rsidR="009C5FFD" w:rsidRPr="00BF7C6D">
      <w:rPr>
        <w:rFonts w:ascii="Arial Unicode MS" w:eastAsia="Arial Unicode MS" w:hAnsi="Arial Unicode MS" w:cs="Arial Unicode MS"/>
        <w:color w:val="BFBFBF"/>
        <w:sz w:val="14"/>
        <w:szCs w:val="14"/>
        <w:lang w:eastAsia="de-DE"/>
      </w:rPr>
      <w:t>– Modul 2 – Niveaustufe III</w:t>
    </w:r>
    <w:r w:rsidR="009C5FFD" w:rsidRPr="00BF7C6D">
      <w:rPr>
        <w:rFonts w:ascii="Arial Unicode MS" w:eastAsia="Arial Unicode MS" w:hAnsi="Arial Unicode MS" w:cs="Arial Unicode MS"/>
        <w:color w:val="BFBFBF"/>
        <w:sz w:val="14"/>
        <w:szCs w:val="14"/>
        <w:lang w:eastAsia="de-DE"/>
      </w:rPr>
      <w:tab/>
    </w:r>
    <w:r w:rsidR="009C5FFD" w:rsidRPr="00BF7C6D">
      <w:rPr>
        <w:rFonts w:ascii="Arial Unicode MS" w:eastAsia="Arial Unicode MS" w:hAnsi="Arial Unicode MS" w:cs="Arial Unicode MS"/>
        <w:color w:val="BFBFBF"/>
        <w:sz w:val="14"/>
        <w:szCs w:val="14"/>
        <w:lang w:eastAsia="de-DE"/>
      </w:rPr>
      <w:tab/>
    </w:r>
    <w:r w:rsidR="009C5FFD" w:rsidRPr="00BF7C6D">
      <w:rPr>
        <w:rFonts w:ascii="Arial Unicode MS" w:eastAsia="Arial Unicode MS" w:hAnsi="Arial Unicode MS" w:cs="Arial Unicode MS"/>
        <w:color w:val="BFBFBF"/>
        <w:sz w:val="14"/>
        <w:szCs w:val="14"/>
        <w:lang w:eastAsia="de-DE"/>
      </w:rPr>
      <w:tab/>
    </w:r>
    <w:r w:rsidR="009C5FFD" w:rsidRPr="00BF7C6D">
      <w:rPr>
        <w:rFonts w:ascii="Arial Unicode MS" w:eastAsia="Arial Unicode MS" w:hAnsi="Arial Unicode MS" w:cs="Arial Unicode MS"/>
        <w:color w:val="BFBFBF"/>
        <w:sz w:val="14"/>
        <w:szCs w:val="14"/>
        <w:lang w:eastAsia="de-DE"/>
      </w:rPr>
      <w:tab/>
    </w:r>
    <w:r w:rsidR="009C5FFD" w:rsidRPr="00BF7C6D">
      <w:rPr>
        <w:rFonts w:ascii="Arial Unicode MS" w:eastAsia="Arial Unicode MS" w:hAnsi="Arial Unicode MS" w:cs="Arial Unicode MS"/>
        <w:color w:val="BFBFBF"/>
        <w:sz w:val="14"/>
        <w:szCs w:val="14"/>
        <w:lang w:eastAsia="de-DE"/>
      </w:rPr>
      <w:tab/>
    </w:r>
    <w:r w:rsidR="009C5FFD" w:rsidRPr="00BF7C6D">
      <w:rPr>
        <w:rFonts w:ascii="Arial Unicode MS" w:eastAsia="Arial Unicode MS" w:hAnsi="Arial Unicode MS" w:cs="Arial Unicode MS"/>
        <w:color w:val="BFBFBF"/>
        <w:sz w:val="14"/>
        <w:szCs w:val="14"/>
        <w:lang w:eastAsia="de-DE"/>
      </w:rPr>
      <w:tab/>
    </w:r>
    <w:r w:rsidR="009C5FFD" w:rsidRPr="00BF7C6D">
      <w:rPr>
        <w:rFonts w:ascii="Arial Unicode MS" w:eastAsia="Arial Unicode MS" w:hAnsi="Arial Unicode MS" w:cs="Arial Unicode MS"/>
        <w:color w:val="BFBFBF"/>
        <w:sz w:val="14"/>
        <w:szCs w:val="14"/>
        <w:lang w:eastAsia="de-DE"/>
      </w:rPr>
      <w:tab/>
    </w:r>
    <w:r w:rsidR="009C5FFD" w:rsidRPr="00BF7C6D">
      <w:rPr>
        <w:rFonts w:ascii="Arial Unicode MS" w:eastAsia="Arial Unicode MS" w:hAnsi="Arial Unicode MS" w:cs="Arial Unicode MS"/>
        <w:color w:val="BFBFBF"/>
        <w:sz w:val="14"/>
        <w:szCs w:val="14"/>
        <w:lang w:eastAsia="de-DE"/>
      </w:rPr>
      <w:tab/>
    </w:r>
    <w:r w:rsidR="009C5FFD" w:rsidRPr="00BF7C6D">
      <w:rPr>
        <w:rFonts w:ascii="Arial Unicode MS" w:eastAsia="Arial Unicode MS" w:hAnsi="Arial Unicode MS" w:cs="Arial Unicode MS"/>
        <w:color w:val="BFBFBF"/>
        <w:sz w:val="14"/>
        <w:szCs w:val="14"/>
        <w:lang w:eastAsia="de-DE"/>
      </w:rPr>
      <w:tab/>
    </w:r>
    <w:r w:rsidR="009C5FFD" w:rsidRPr="00BF7C6D">
      <w:rPr>
        <w:rFonts w:ascii="Arial Unicode MS" w:eastAsia="Arial Unicode MS" w:hAnsi="Arial Unicode MS" w:cs="Arial Unicode MS"/>
        <w:color w:val="BFBFBF"/>
        <w:sz w:val="14"/>
        <w:szCs w:val="14"/>
        <w:lang w:eastAsia="de-DE"/>
      </w:rPr>
      <w:tab/>
    </w:r>
    <w:r w:rsidR="009C5FFD" w:rsidRPr="00BF7C6D">
      <w:rPr>
        <w:rFonts w:ascii="Arial Unicode MS" w:eastAsia="Arial Unicode MS" w:hAnsi="Arial Unicode MS" w:cs="Arial Unicode MS"/>
        <w:color w:val="BFBFBF"/>
        <w:sz w:val="14"/>
        <w:szCs w:val="14"/>
        <w:lang w:eastAsia="de-DE"/>
      </w:rPr>
      <w:tab/>
    </w:r>
    <w:r w:rsidR="009C5FFD" w:rsidRPr="00BF7C6D">
      <w:rPr>
        <w:rFonts w:ascii="Arial Unicode MS" w:eastAsia="Arial Unicode MS" w:hAnsi="Arial Unicode MS" w:cs="Arial Unicode MS"/>
        <w:color w:val="BFBFBF"/>
        <w:sz w:val="14"/>
        <w:szCs w:val="14"/>
        <w:lang w:eastAsia="de-DE"/>
      </w:rPr>
      <w:tab/>
    </w:r>
    <w:r w:rsidR="009C5FFD" w:rsidRPr="00BF7C6D">
      <w:rPr>
        <w:rFonts w:ascii="Arial Unicode MS" w:eastAsia="Arial Unicode MS" w:hAnsi="Arial Unicode MS" w:cs="Arial Unicode MS"/>
        <w:color w:val="BFBFBF"/>
        <w:sz w:val="14"/>
        <w:szCs w:val="14"/>
        <w:lang w:eastAsia="de-DE"/>
      </w:rPr>
      <w:tab/>
    </w:r>
    <w:r w:rsidR="009C5FFD" w:rsidRPr="00BF7C6D">
      <w:rPr>
        <w:rFonts w:ascii="Arial Unicode MS" w:eastAsia="Arial Unicode MS" w:hAnsi="Arial Unicode MS" w:cs="Arial Unicode MS"/>
        <w:color w:val="BFBFBF"/>
        <w:sz w:val="14"/>
        <w:szCs w:val="14"/>
        <w:lang w:eastAsia="de-DE"/>
      </w:rPr>
      <w:tab/>
    </w:r>
    <w:r w:rsidR="009C5FFD" w:rsidRPr="00BF7C6D">
      <w:rPr>
        <w:rFonts w:ascii="Arial Unicode MS" w:eastAsia="Arial Unicode MS" w:hAnsi="Arial Unicode MS" w:cs="Arial Unicode MS"/>
        <w:color w:val="BFBFBF"/>
        <w:sz w:val="14"/>
        <w:szCs w:val="14"/>
        <w:lang w:eastAsia="de-DE"/>
      </w:rPr>
      <w:tab/>
    </w:r>
    <w:r w:rsidR="009C5FFD" w:rsidRPr="00BF7C6D">
      <w:rPr>
        <w:rFonts w:ascii="Arial Unicode MS" w:eastAsia="Arial Unicode MS" w:hAnsi="Arial Unicode MS" w:cs="Arial Unicode MS"/>
        <w:color w:val="BFBFBF"/>
        <w:sz w:val="14"/>
        <w:szCs w:val="14"/>
        <w:lang w:eastAsia="de-DE"/>
      </w:rPr>
      <w:tab/>
    </w:r>
    <w:r w:rsidR="009C5FFD" w:rsidRPr="00BF7C6D">
      <w:rPr>
        <w:rFonts w:ascii="Arial Unicode MS" w:eastAsia="Arial Unicode MS" w:hAnsi="Arial Unicode MS" w:cs="Arial Unicode MS"/>
        <w:color w:val="BFBFBF"/>
        <w:sz w:val="14"/>
        <w:szCs w:val="14"/>
        <w:lang w:eastAsia="de-DE"/>
      </w:rPr>
      <w:tab/>
    </w:r>
    <w:r w:rsidR="009C5FFD" w:rsidRPr="00BF7C6D">
      <w:rPr>
        <w:rFonts w:ascii="Arial Unicode MS" w:eastAsia="Arial Unicode MS" w:hAnsi="Arial Unicode MS" w:cs="Arial Unicode MS"/>
        <w:color w:val="BFBFBF"/>
        <w:sz w:val="14"/>
        <w:szCs w:val="14"/>
        <w:lang w:eastAsia="de-DE"/>
      </w:rPr>
      <w:tab/>
    </w:r>
    <w:r w:rsidR="009C5FFD" w:rsidRPr="00BF7C6D">
      <w:rPr>
        <w:rFonts w:ascii="Arial Unicode MS" w:eastAsia="Arial Unicode MS" w:hAnsi="Arial Unicode MS" w:cs="Arial Unicode MS"/>
        <w:color w:val="BFBFBF"/>
        <w:sz w:val="14"/>
        <w:szCs w:val="14"/>
        <w:lang w:eastAsia="de-DE"/>
      </w:rPr>
      <w:tab/>
    </w:r>
    <w:r w:rsidR="009C5FFD" w:rsidRPr="00BF7C6D">
      <w:rPr>
        <w:rFonts w:ascii="Arial Unicode MS" w:eastAsia="Arial Unicode MS" w:hAnsi="Arial Unicode MS" w:cs="Arial Unicode MS"/>
        <w:color w:val="BFBFBF"/>
        <w:sz w:val="14"/>
        <w:szCs w:val="14"/>
        <w:lang w:eastAsia="de-DE"/>
      </w:rPr>
      <w:tab/>
    </w:r>
    <w:r w:rsidR="009C5FFD" w:rsidRPr="00BF7C6D">
      <w:rPr>
        <w:rFonts w:ascii="Arial Unicode MS" w:eastAsia="Arial Unicode MS" w:hAnsi="Arial Unicode MS" w:cs="Arial Unicode MS"/>
        <w:color w:val="BFBFBF"/>
        <w:sz w:val="14"/>
        <w:szCs w:val="14"/>
        <w:lang w:eastAsia="de-DE"/>
      </w:rPr>
      <w:tab/>
    </w:r>
    <w:r w:rsidR="009C5FFD" w:rsidRPr="00BF7C6D">
      <w:rPr>
        <w:rFonts w:ascii="Arial Unicode MS" w:eastAsia="Arial Unicode MS" w:hAnsi="Arial Unicode MS" w:cs="Arial Unicode MS"/>
        <w:color w:val="BFBFBF"/>
        <w:sz w:val="14"/>
        <w:szCs w:val="14"/>
        <w:lang w:eastAsia="de-DE"/>
      </w:rPr>
      <w:tab/>
    </w:r>
    <w:r w:rsidR="009C5FFD" w:rsidRPr="00BF7C6D">
      <w:rPr>
        <w:rFonts w:ascii="Arial Unicode MS" w:eastAsia="Arial Unicode MS" w:hAnsi="Arial Unicode MS" w:cs="Arial Unicode MS"/>
        <w:color w:val="BFBFBF"/>
        <w:sz w:val="14"/>
        <w:szCs w:val="14"/>
        <w:lang w:eastAsia="de-DE"/>
      </w:rPr>
      <w:tab/>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F112E" w14:textId="77777777" w:rsidR="001600F7" w:rsidRDefault="001600F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C6FE3" w14:textId="5BACC61E" w:rsidR="001600F7" w:rsidRPr="009130F3" w:rsidRDefault="006D75A7">
    <w:pPr>
      <w:pStyle w:val="Kopfzeile"/>
      <w:rPr>
        <w:rFonts w:ascii="Arial Unicode MS" w:eastAsia="Arial Unicode MS" w:hAnsi="Arial Unicode MS" w:cs="Arial Unicode MS"/>
        <w:lang w:eastAsia="de-DE"/>
      </w:rPr>
    </w:pPr>
    <w:r>
      <w:rPr>
        <w:rFonts w:ascii="Arial Unicode MS" w:eastAsia="Arial Unicode MS" w:hAnsi="Arial Unicode MS" w:cs="Arial Unicode MS"/>
        <w:b/>
        <w:noProof/>
      </w:rPr>
      <w:drawing>
        <wp:anchor distT="0" distB="0" distL="114935" distR="114935" simplePos="0" relativeHeight="251655168" behindDoc="0" locked="0" layoutInCell="1" allowOverlap="1" wp14:anchorId="7718B32F" wp14:editId="24FB670B">
          <wp:simplePos x="0" y="0"/>
          <wp:positionH relativeFrom="column">
            <wp:posOffset>7749540</wp:posOffset>
          </wp:positionH>
          <wp:positionV relativeFrom="paragraph">
            <wp:posOffset>-240030</wp:posOffset>
          </wp:positionV>
          <wp:extent cx="1370330" cy="494030"/>
          <wp:effectExtent l="0" t="0" r="0" b="0"/>
          <wp:wrapNone/>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l="-9" t="-24" r="-9" b="-24"/>
                  <a:stretch>
                    <a:fillRect/>
                  </a:stretch>
                </pic:blipFill>
                <pic:spPr bwMode="auto">
                  <a:xfrm>
                    <a:off x="0" y="0"/>
                    <a:ext cx="1370330" cy="494030"/>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r w:rsidR="001600F7">
      <w:rPr>
        <w:rFonts w:ascii="Arial Unicode MS" w:eastAsia="Arial Unicode MS" w:hAnsi="Arial Unicode MS" w:cs="Arial Unicode MS"/>
        <w:b/>
        <w:lang w:eastAsia="de-DE"/>
      </w:rPr>
      <w:t xml:space="preserve">M2 </w:t>
    </w:r>
    <w:r w:rsidR="001600F7" w:rsidRPr="009118E0">
      <w:rPr>
        <w:rFonts w:ascii="Arial Unicode MS" w:eastAsia="Arial Unicode MS" w:hAnsi="Arial Unicode MS" w:cs="Arial Unicode MS"/>
        <w:color w:val="BFBFBF"/>
        <w:sz w:val="14"/>
        <w:szCs w:val="14"/>
        <w:lang w:eastAsia="de-DE"/>
      </w:rPr>
      <w:t>- Modul 2 – Niveaustufe III</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24EBC" w14:textId="43FDE6A4" w:rsidR="009C5FFD" w:rsidRPr="009C5FFD" w:rsidRDefault="006D75A7">
    <w:pPr>
      <w:pStyle w:val="Kopfzeile"/>
      <w:rPr>
        <w:rFonts w:ascii="Arial Unicode MS" w:eastAsia="Arial Unicode MS" w:hAnsi="Arial Unicode MS" w:cs="Arial Unicode MS"/>
        <w:lang w:eastAsia="de-DE"/>
      </w:rPr>
    </w:pPr>
    <w:r>
      <w:rPr>
        <w:noProof/>
        <w:lang w:eastAsia="de-DE"/>
      </w:rPr>
      <w:drawing>
        <wp:anchor distT="0" distB="0" distL="114300" distR="114300" simplePos="0" relativeHeight="251661312" behindDoc="0" locked="0" layoutInCell="1" allowOverlap="1" wp14:anchorId="404342AD" wp14:editId="536E27E9">
          <wp:simplePos x="0" y="0"/>
          <wp:positionH relativeFrom="column">
            <wp:posOffset>7901940</wp:posOffset>
          </wp:positionH>
          <wp:positionV relativeFrom="paragraph">
            <wp:posOffset>-67945</wp:posOffset>
          </wp:positionV>
          <wp:extent cx="1163320" cy="483235"/>
          <wp:effectExtent l="0" t="0" r="0" b="0"/>
          <wp:wrapSquare wrapText="bothSides"/>
          <wp:docPr id="1" name="Bild 1" descr="Juniorwah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niorwah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3320" cy="483235"/>
                  </a:xfrm>
                  <a:prstGeom prst="rect">
                    <a:avLst/>
                  </a:prstGeom>
                  <a:noFill/>
                </pic:spPr>
              </pic:pic>
            </a:graphicData>
          </a:graphic>
          <wp14:sizeRelH relativeFrom="page">
            <wp14:pctWidth>0</wp14:pctWidth>
          </wp14:sizeRelH>
          <wp14:sizeRelV relativeFrom="page">
            <wp14:pctHeight>0</wp14:pctHeight>
          </wp14:sizeRelV>
        </wp:anchor>
      </w:drawing>
    </w:r>
    <w:r w:rsidR="009C5FFD" w:rsidRPr="009C5FFD">
      <w:rPr>
        <w:rFonts w:ascii="Arial Unicode MS" w:eastAsia="Arial Unicode MS" w:hAnsi="Arial Unicode MS" w:cs="Arial Unicode MS"/>
        <w:b/>
        <w:lang w:eastAsia="de-DE"/>
      </w:rPr>
      <w:t>M</w:t>
    </w:r>
    <w:r w:rsidR="009C5FFD">
      <w:rPr>
        <w:rFonts w:ascii="Arial Unicode MS" w:eastAsia="Arial Unicode MS" w:hAnsi="Arial Unicode MS" w:cs="Arial Unicode MS"/>
        <w:b/>
        <w:lang w:eastAsia="de-DE"/>
      </w:rPr>
      <w:t>10</w:t>
    </w:r>
    <w:r w:rsidR="009C5FFD" w:rsidRPr="009C5FFD">
      <w:rPr>
        <w:rFonts w:ascii="Arial Unicode MS" w:eastAsia="Arial Unicode MS" w:hAnsi="Arial Unicode MS" w:cs="Arial Unicode MS"/>
        <w:lang w:eastAsia="de-DE"/>
      </w:rPr>
      <w:t xml:space="preserve"> </w:t>
    </w:r>
    <w:r w:rsidR="009C5FFD" w:rsidRPr="00BF7C6D">
      <w:rPr>
        <w:rFonts w:ascii="Arial Unicode MS" w:eastAsia="Arial Unicode MS" w:hAnsi="Arial Unicode MS" w:cs="Arial Unicode MS"/>
        <w:color w:val="BFBFBF"/>
        <w:sz w:val="14"/>
        <w:szCs w:val="14"/>
        <w:lang w:eastAsia="de-DE"/>
      </w:rPr>
      <w:t>– Modul 2 – Niveaustufe III</w:t>
    </w:r>
    <w:r w:rsidR="009C5FFD" w:rsidRPr="00BF7C6D">
      <w:rPr>
        <w:rFonts w:ascii="Arial Unicode MS" w:eastAsia="Arial Unicode MS" w:hAnsi="Arial Unicode MS" w:cs="Arial Unicode MS"/>
        <w:color w:val="BFBFBF"/>
        <w:sz w:val="14"/>
        <w:szCs w:val="14"/>
        <w:lang w:eastAsia="de-DE"/>
      </w:rPr>
      <w:tab/>
    </w:r>
    <w:r w:rsidR="009C5FFD" w:rsidRPr="00BF7C6D">
      <w:rPr>
        <w:rFonts w:ascii="Arial Unicode MS" w:eastAsia="Arial Unicode MS" w:hAnsi="Arial Unicode MS" w:cs="Arial Unicode MS"/>
        <w:color w:val="BFBFBF"/>
        <w:sz w:val="14"/>
        <w:szCs w:val="14"/>
        <w:lang w:eastAsia="de-DE"/>
      </w:rPr>
      <w:tab/>
    </w:r>
    <w:r w:rsidR="009C5FFD" w:rsidRPr="00BF7C6D">
      <w:rPr>
        <w:rFonts w:ascii="Arial Unicode MS" w:eastAsia="Arial Unicode MS" w:hAnsi="Arial Unicode MS" w:cs="Arial Unicode MS"/>
        <w:color w:val="BFBFBF"/>
        <w:sz w:val="14"/>
        <w:szCs w:val="14"/>
        <w:lang w:eastAsia="de-DE"/>
      </w:rPr>
      <w:tab/>
    </w:r>
    <w:r w:rsidR="009C5FFD" w:rsidRPr="00BF7C6D">
      <w:rPr>
        <w:rFonts w:ascii="Arial Unicode MS" w:eastAsia="Arial Unicode MS" w:hAnsi="Arial Unicode MS" w:cs="Arial Unicode MS"/>
        <w:color w:val="BFBFBF"/>
        <w:sz w:val="14"/>
        <w:szCs w:val="14"/>
        <w:lang w:eastAsia="de-DE"/>
      </w:rPr>
      <w:tab/>
    </w:r>
    <w:r w:rsidR="009C5FFD" w:rsidRPr="00BF7C6D">
      <w:rPr>
        <w:rFonts w:ascii="Arial Unicode MS" w:eastAsia="Arial Unicode MS" w:hAnsi="Arial Unicode MS" w:cs="Arial Unicode MS"/>
        <w:color w:val="BFBFBF"/>
        <w:sz w:val="14"/>
        <w:szCs w:val="14"/>
        <w:lang w:eastAsia="de-DE"/>
      </w:rPr>
      <w:tab/>
    </w:r>
    <w:r w:rsidR="009C5FFD" w:rsidRPr="00BF7C6D">
      <w:rPr>
        <w:rFonts w:ascii="Arial Unicode MS" w:eastAsia="Arial Unicode MS" w:hAnsi="Arial Unicode MS" w:cs="Arial Unicode MS"/>
        <w:color w:val="BFBFBF"/>
        <w:sz w:val="14"/>
        <w:szCs w:val="14"/>
        <w:lang w:eastAsia="de-DE"/>
      </w:rPr>
      <w:tab/>
    </w:r>
    <w:r w:rsidR="009C5FFD" w:rsidRPr="00BF7C6D">
      <w:rPr>
        <w:rFonts w:ascii="Arial Unicode MS" w:eastAsia="Arial Unicode MS" w:hAnsi="Arial Unicode MS" w:cs="Arial Unicode MS"/>
        <w:color w:val="BFBFBF"/>
        <w:sz w:val="14"/>
        <w:szCs w:val="14"/>
        <w:lang w:eastAsia="de-DE"/>
      </w:rPr>
      <w:tab/>
    </w:r>
    <w:r w:rsidR="009C5FFD" w:rsidRPr="00BF7C6D">
      <w:rPr>
        <w:rFonts w:ascii="Arial Unicode MS" w:eastAsia="Arial Unicode MS" w:hAnsi="Arial Unicode MS" w:cs="Arial Unicode MS"/>
        <w:color w:val="BFBFBF"/>
        <w:sz w:val="14"/>
        <w:szCs w:val="14"/>
        <w:lang w:eastAsia="de-DE"/>
      </w:rPr>
      <w:tab/>
    </w:r>
    <w:r w:rsidR="009C5FFD" w:rsidRPr="00BF7C6D">
      <w:rPr>
        <w:rFonts w:ascii="Arial Unicode MS" w:eastAsia="Arial Unicode MS" w:hAnsi="Arial Unicode MS" w:cs="Arial Unicode MS"/>
        <w:color w:val="BFBFBF"/>
        <w:sz w:val="14"/>
        <w:szCs w:val="14"/>
        <w:lang w:eastAsia="de-DE"/>
      </w:rPr>
      <w:tab/>
    </w:r>
    <w:r w:rsidR="009C5FFD" w:rsidRPr="00BF7C6D">
      <w:rPr>
        <w:rFonts w:ascii="Arial Unicode MS" w:eastAsia="Arial Unicode MS" w:hAnsi="Arial Unicode MS" w:cs="Arial Unicode MS"/>
        <w:color w:val="BFBFBF"/>
        <w:sz w:val="14"/>
        <w:szCs w:val="14"/>
        <w:lang w:eastAsia="de-DE"/>
      </w:rPr>
      <w:tab/>
    </w:r>
    <w:r w:rsidR="009C5FFD" w:rsidRPr="00BF7C6D">
      <w:rPr>
        <w:rFonts w:ascii="Arial Unicode MS" w:eastAsia="Arial Unicode MS" w:hAnsi="Arial Unicode MS" w:cs="Arial Unicode MS"/>
        <w:color w:val="BFBFBF"/>
        <w:sz w:val="14"/>
        <w:szCs w:val="14"/>
        <w:lang w:eastAsia="de-DE"/>
      </w:rPr>
      <w:tab/>
    </w:r>
    <w:r w:rsidR="009C5FFD" w:rsidRPr="00BF7C6D">
      <w:rPr>
        <w:rFonts w:ascii="Arial Unicode MS" w:eastAsia="Arial Unicode MS" w:hAnsi="Arial Unicode MS" w:cs="Arial Unicode MS"/>
        <w:color w:val="BFBFBF"/>
        <w:sz w:val="14"/>
        <w:szCs w:val="14"/>
        <w:lang w:eastAsia="de-DE"/>
      </w:rPr>
      <w:tab/>
    </w:r>
    <w:r w:rsidR="009C5FFD" w:rsidRPr="00BF7C6D">
      <w:rPr>
        <w:rFonts w:ascii="Arial Unicode MS" w:eastAsia="Arial Unicode MS" w:hAnsi="Arial Unicode MS" w:cs="Arial Unicode MS"/>
        <w:color w:val="BFBFBF"/>
        <w:sz w:val="14"/>
        <w:szCs w:val="14"/>
        <w:lang w:eastAsia="de-DE"/>
      </w:rPr>
      <w:tab/>
    </w:r>
    <w:r w:rsidR="009C5FFD" w:rsidRPr="00BF7C6D">
      <w:rPr>
        <w:rFonts w:ascii="Arial Unicode MS" w:eastAsia="Arial Unicode MS" w:hAnsi="Arial Unicode MS" w:cs="Arial Unicode MS"/>
        <w:color w:val="BFBFBF"/>
        <w:sz w:val="14"/>
        <w:szCs w:val="14"/>
        <w:lang w:eastAsia="de-DE"/>
      </w:rPr>
      <w:tab/>
    </w:r>
    <w:r w:rsidR="009C5FFD" w:rsidRPr="00BF7C6D">
      <w:rPr>
        <w:rFonts w:ascii="Arial Unicode MS" w:eastAsia="Arial Unicode MS" w:hAnsi="Arial Unicode MS" w:cs="Arial Unicode MS"/>
        <w:color w:val="BFBFBF"/>
        <w:sz w:val="14"/>
        <w:szCs w:val="14"/>
        <w:lang w:eastAsia="de-DE"/>
      </w:rPr>
      <w:tab/>
    </w:r>
    <w:r w:rsidR="009C5FFD" w:rsidRPr="00BF7C6D">
      <w:rPr>
        <w:rFonts w:ascii="Arial Unicode MS" w:eastAsia="Arial Unicode MS" w:hAnsi="Arial Unicode MS" w:cs="Arial Unicode MS"/>
        <w:color w:val="BFBFBF"/>
        <w:sz w:val="14"/>
        <w:szCs w:val="14"/>
        <w:lang w:eastAsia="de-DE"/>
      </w:rPr>
      <w:tab/>
    </w:r>
    <w:r w:rsidR="009C5FFD" w:rsidRPr="00BF7C6D">
      <w:rPr>
        <w:rFonts w:ascii="Arial Unicode MS" w:eastAsia="Arial Unicode MS" w:hAnsi="Arial Unicode MS" w:cs="Arial Unicode MS"/>
        <w:color w:val="BFBFBF"/>
        <w:sz w:val="14"/>
        <w:szCs w:val="14"/>
        <w:lang w:eastAsia="de-DE"/>
      </w:rPr>
      <w:tab/>
    </w:r>
    <w:r w:rsidR="009C5FFD" w:rsidRPr="00BF7C6D">
      <w:rPr>
        <w:rFonts w:ascii="Arial Unicode MS" w:eastAsia="Arial Unicode MS" w:hAnsi="Arial Unicode MS" w:cs="Arial Unicode MS"/>
        <w:color w:val="BFBFBF"/>
        <w:sz w:val="14"/>
        <w:szCs w:val="14"/>
        <w:lang w:eastAsia="de-DE"/>
      </w:rPr>
      <w:tab/>
    </w:r>
    <w:r w:rsidR="009C5FFD" w:rsidRPr="00BF7C6D">
      <w:rPr>
        <w:rFonts w:ascii="Arial Unicode MS" w:eastAsia="Arial Unicode MS" w:hAnsi="Arial Unicode MS" w:cs="Arial Unicode MS"/>
        <w:color w:val="BFBFBF"/>
        <w:sz w:val="14"/>
        <w:szCs w:val="14"/>
        <w:lang w:eastAsia="de-DE"/>
      </w:rPr>
      <w:tab/>
    </w:r>
    <w:r w:rsidR="009C5FFD" w:rsidRPr="00BF7C6D">
      <w:rPr>
        <w:rFonts w:ascii="Arial Unicode MS" w:eastAsia="Arial Unicode MS" w:hAnsi="Arial Unicode MS" w:cs="Arial Unicode MS"/>
        <w:color w:val="BFBFBF"/>
        <w:sz w:val="14"/>
        <w:szCs w:val="14"/>
        <w:lang w:eastAsia="de-DE"/>
      </w:rPr>
      <w:tab/>
    </w:r>
    <w:r w:rsidR="009C5FFD" w:rsidRPr="00BF7C6D">
      <w:rPr>
        <w:rFonts w:ascii="Arial Unicode MS" w:eastAsia="Arial Unicode MS" w:hAnsi="Arial Unicode MS" w:cs="Arial Unicode MS"/>
        <w:color w:val="BFBFBF"/>
        <w:sz w:val="14"/>
        <w:szCs w:val="14"/>
        <w:lang w:eastAsia="de-DE"/>
      </w:rPr>
      <w:tab/>
    </w:r>
    <w:r w:rsidR="009C5FFD" w:rsidRPr="00BF7C6D">
      <w:rPr>
        <w:rFonts w:ascii="Arial Unicode MS" w:eastAsia="Arial Unicode MS" w:hAnsi="Arial Unicode MS" w:cs="Arial Unicode MS"/>
        <w:color w:val="BFBFBF"/>
        <w:sz w:val="14"/>
        <w:szCs w:val="14"/>
        <w:lang w:eastAsia="de-DE"/>
      </w:rPr>
      <w:tab/>
    </w:r>
    <w:r w:rsidR="009C5FFD" w:rsidRPr="00BF7C6D">
      <w:rPr>
        <w:rFonts w:ascii="Arial Unicode MS" w:eastAsia="Arial Unicode MS" w:hAnsi="Arial Unicode MS" w:cs="Arial Unicode MS"/>
        <w:color w:val="BFBFBF"/>
        <w:sz w:val="14"/>
        <w:szCs w:val="14"/>
        <w:lang w:eastAsia="de-DE"/>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FE625" w14:textId="77777777" w:rsidR="0032369E" w:rsidRDefault="0032369E">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CE75D" w14:textId="77777777" w:rsidR="001600F7" w:rsidRDefault="001600F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D5402" w14:textId="1E9D06FB" w:rsidR="001600F7" w:rsidRPr="001A493C" w:rsidRDefault="006D75A7">
    <w:pPr>
      <w:pStyle w:val="Kopfzeile"/>
      <w:rPr>
        <w:rFonts w:ascii="Arial Unicode MS" w:eastAsia="Arial Unicode MS" w:hAnsi="Arial Unicode MS" w:cs="Arial Unicode MS"/>
        <w:lang w:eastAsia="de-DE"/>
      </w:rPr>
    </w:pPr>
    <w:r>
      <w:rPr>
        <w:noProof/>
        <w:lang w:eastAsia="de-DE"/>
      </w:rPr>
      <w:drawing>
        <wp:anchor distT="0" distB="0" distL="114300" distR="114300" simplePos="0" relativeHeight="251656192" behindDoc="0" locked="0" layoutInCell="1" allowOverlap="1" wp14:anchorId="3113026E" wp14:editId="3BC20DED">
          <wp:simplePos x="0" y="0"/>
          <wp:positionH relativeFrom="column">
            <wp:posOffset>4438650</wp:posOffset>
          </wp:positionH>
          <wp:positionV relativeFrom="paragraph">
            <wp:posOffset>-161925</wp:posOffset>
          </wp:positionV>
          <wp:extent cx="1320800" cy="547370"/>
          <wp:effectExtent l="0" t="0" r="0" b="0"/>
          <wp:wrapSquare wrapText="bothSides"/>
          <wp:docPr id="7" name="Bild 7" descr="Juniorwah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uniorwah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0800" cy="547370"/>
                  </a:xfrm>
                  <a:prstGeom prst="rect">
                    <a:avLst/>
                  </a:prstGeom>
                  <a:noFill/>
                </pic:spPr>
              </pic:pic>
            </a:graphicData>
          </a:graphic>
          <wp14:sizeRelH relativeFrom="page">
            <wp14:pctWidth>0</wp14:pctWidth>
          </wp14:sizeRelH>
          <wp14:sizeRelV relativeFrom="page">
            <wp14:pctHeight>0</wp14:pctHeight>
          </wp14:sizeRelV>
        </wp:anchor>
      </w:drawing>
    </w:r>
    <w:r w:rsidR="001600F7" w:rsidRPr="001A493C">
      <w:rPr>
        <w:rFonts w:ascii="Arial Unicode MS" w:eastAsia="Arial Unicode MS" w:hAnsi="Arial Unicode MS" w:cs="Arial Unicode MS"/>
        <w:b/>
        <w:lang w:eastAsia="de-DE"/>
      </w:rPr>
      <w:t>M3</w:t>
    </w:r>
    <w:r w:rsidR="001600F7" w:rsidRPr="001A493C">
      <w:rPr>
        <w:rFonts w:ascii="Arial Unicode MS" w:eastAsia="Arial Unicode MS" w:hAnsi="Arial Unicode MS" w:cs="Arial Unicode MS"/>
        <w:lang w:eastAsia="de-DE"/>
      </w:rPr>
      <w:t xml:space="preserve"> </w:t>
    </w:r>
    <w:r w:rsidR="001600F7" w:rsidRPr="009118E0">
      <w:rPr>
        <w:rFonts w:ascii="Arial Unicode MS" w:eastAsia="Arial Unicode MS" w:hAnsi="Arial Unicode MS" w:cs="Arial Unicode MS"/>
        <w:color w:val="BFBFBF"/>
        <w:sz w:val="14"/>
        <w:szCs w:val="14"/>
        <w:lang w:eastAsia="de-DE"/>
      </w:rPr>
      <w:t>– Modul 2 – Niveaustufe III</w:t>
    </w:r>
    <w:r w:rsidR="001600F7" w:rsidRPr="009118E0">
      <w:rPr>
        <w:rFonts w:ascii="Arial Unicode MS" w:eastAsia="Arial Unicode MS" w:hAnsi="Arial Unicode MS" w:cs="Arial Unicode MS"/>
        <w:color w:val="BFBFBF"/>
        <w:sz w:val="14"/>
        <w:szCs w:val="14"/>
        <w:lang w:eastAsia="de-DE"/>
      </w:rPr>
      <w:tab/>
    </w:r>
    <w:r w:rsidR="001600F7" w:rsidRPr="009118E0">
      <w:rPr>
        <w:rFonts w:ascii="Arial Unicode MS" w:eastAsia="Arial Unicode MS" w:hAnsi="Arial Unicode MS" w:cs="Arial Unicode MS"/>
        <w:color w:val="BFBFBF"/>
        <w:sz w:val="14"/>
        <w:szCs w:val="14"/>
        <w:lang w:eastAsia="de-DE"/>
      </w:rPr>
      <w:tab/>
    </w:r>
    <w:r w:rsidR="001600F7" w:rsidRPr="009118E0">
      <w:rPr>
        <w:rFonts w:ascii="Arial Unicode MS" w:eastAsia="Arial Unicode MS" w:hAnsi="Arial Unicode MS" w:cs="Arial Unicode MS"/>
        <w:color w:val="BFBFBF"/>
        <w:sz w:val="14"/>
        <w:szCs w:val="14"/>
        <w:lang w:eastAsia="de-DE"/>
      </w:rPr>
      <w:tab/>
    </w:r>
    <w:r w:rsidR="001600F7" w:rsidRPr="009118E0">
      <w:rPr>
        <w:rFonts w:ascii="Arial Unicode MS" w:eastAsia="Arial Unicode MS" w:hAnsi="Arial Unicode MS" w:cs="Arial Unicode MS"/>
        <w:color w:val="BFBFBF"/>
        <w:sz w:val="14"/>
        <w:szCs w:val="14"/>
        <w:lang w:eastAsia="de-DE"/>
      </w:rPr>
      <w:tab/>
    </w:r>
    <w:r w:rsidR="001600F7" w:rsidRPr="009118E0">
      <w:rPr>
        <w:rFonts w:ascii="Arial Unicode MS" w:eastAsia="Arial Unicode MS" w:hAnsi="Arial Unicode MS" w:cs="Arial Unicode MS"/>
        <w:color w:val="BFBFBF"/>
        <w:sz w:val="14"/>
        <w:szCs w:val="14"/>
        <w:lang w:eastAsia="de-DE"/>
      </w:rPr>
      <w:tab/>
    </w:r>
    <w:r w:rsidR="001600F7" w:rsidRPr="009118E0">
      <w:rPr>
        <w:rFonts w:ascii="Arial Unicode MS" w:eastAsia="Arial Unicode MS" w:hAnsi="Arial Unicode MS" w:cs="Arial Unicode MS"/>
        <w:color w:val="BFBFBF"/>
        <w:sz w:val="14"/>
        <w:szCs w:val="14"/>
        <w:lang w:eastAsia="de-DE"/>
      </w:rPr>
      <w:tab/>
    </w:r>
    <w:r w:rsidR="001600F7" w:rsidRPr="009118E0">
      <w:rPr>
        <w:rFonts w:ascii="Arial Unicode MS" w:eastAsia="Arial Unicode MS" w:hAnsi="Arial Unicode MS" w:cs="Arial Unicode MS"/>
        <w:color w:val="BFBFBF"/>
        <w:sz w:val="14"/>
        <w:szCs w:val="14"/>
        <w:lang w:eastAsia="de-DE"/>
      </w:rPr>
      <w:tab/>
    </w:r>
    <w:r w:rsidR="001600F7" w:rsidRPr="009118E0">
      <w:rPr>
        <w:rFonts w:ascii="Arial Unicode MS" w:eastAsia="Arial Unicode MS" w:hAnsi="Arial Unicode MS" w:cs="Arial Unicode MS"/>
        <w:color w:val="BFBFBF"/>
        <w:sz w:val="14"/>
        <w:szCs w:val="14"/>
        <w:lang w:eastAsia="de-DE"/>
      </w:rPr>
      <w:tab/>
    </w:r>
    <w:r w:rsidR="001600F7" w:rsidRPr="009118E0">
      <w:rPr>
        <w:rFonts w:ascii="Arial Unicode MS" w:eastAsia="Arial Unicode MS" w:hAnsi="Arial Unicode MS" w:cs="Arial Unicode MS"/>
        <w:color w:val="BFBFBF"/>
        <w:sz w:val="14"/>
        <w:szCs w:val="14"/>
        <w:lang w:eastAsia="de-DE"/>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A09F3" w14:textId="77777777" w:rsidR="001600F7" w:rsidRDefault="001600F7"/>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37F54" w14:textId="77777777" w:rsidR="001600F7" w:rsidRDefault="001600F7"/>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0FBCE" w14:textId="1322C5AA" w:rsidR="001600F7" w:rsidRPr="001A493C" w:rsidRDefault="006D75A7">
    <w:pPr>
      <w:pStyle w:val="Kopfzeile"/>
      <w:rPr>
        <w:rFonts w:ascii="Arial Unicode MS" w:eastAsia="Arial Unicode MS" w:hAnsi="Arial Unicode MS" w:cs="Arial Unicode MS"/>
        <w:lang w:eastAsia="de-DE"/>
      </w:rPr>
    </w:pPr>
    <w:r>
      <w:rPr>
        <w:noProof/>
        <w:lang w:eastAsia="de-DE"/>
      </w:rPr>
      <w:drawing>
        <wp:anchor distT="0" distB="0" distL="114300" distR="114300" simplePos="0" relativeHeight="251657216" behindDoc="0" locked="0" layoutInCell="1" allowOverlap="1" wp14:anchorId="5CCF890B" wp14:editId="39FF5313">
          <wp:simplePos x="0" y="0"/>
          <wp:positionH relativeFrom="column">
            <wp:posOffset>4495165</wp:posOffset>
          </wp:positionH>
          <wp:positionV relativeFrom="paragraph">
            <wp:posOffset>-119380</wp:posOffset>
          </wp:positionV>
          <wp:extent cx="1312545" cy="544195"/>
          <wp:effectExtent l="0" t="0" r="0" b="0"/>
          <wp:wrapSquare wrapText="bothSides"/>
          <wp:docPr id="6" name="Bild 6" descr="Juniorwah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uniorwah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2545" cy="544195"/>
                  </a:xfrm>
                  <a:prstGeom prst="rect">
                    <a:avLst/>
                  </a:prstGeom>
                  <a:noFill/>
                </pic:spPr>
              </pic:pic>
            </a:graphicData>
          </a:graphic>
          <wp14:sizeRelH relativeFrom="page">
            <wp14:pctWidth>0</wp14:pctWidth>
          </wp14:sizeRelH>
          <wp14:sizeRelV relativeFrom="page">
            <wp14:pctHeight>0</wp14:pctHeight>
          </wp14:sizeRelV>
        </wp:anchor>
      </w:drawing>
    </w:r>
    <w:r w:rsidR="001600F7" w:rsidRPr="001A493C">
      <w:rPr>
        <w:rFonts w:ascii="Arial Unicode MS" w:eastAsia="Arial Unicode MS" w:hAnsi="Arial Unicode MS" w:cs="Arial Unicode MS"/>
        <w:b/>
        <w:lang w:eastAsia="de-DE"/>
      </w:rPr>
      <w:t>M4</w:t>
    </w:r>
    <w:r w:rsidR="001600F7" w:rsidRPr="001A493C">
      <w:rPr>
        <w:rFonts w:ascii="Arial Unicode MS" w:eastAsia="Arial Unicode MS" w:hAnsi="Arial Unicode MS" w:cs="Arial Unicode MS"/>
        <w:lang w:eastAsia="de-DE"/>
      </w:rPr>
      <w:t xml:space="preserve"> </w:t>
    </w:r>
    <w:r w:rsidR="001600F7" w:rsidRPr="009118E0">
      <w:rPr>
        <w:rFonts w:ascii="Arial Unicode MS" w:eastAsia="Arial Unicode MS" w:hAnsi="Arial Unicode MS" w:cs="Arial Unicode MS"/>
        <w:color w:val="BFBFBF"/>
        <w:sz w:val="14"/>
        <w:szCs w:val="14"/>
        <w:lang w:eastAsia="de-DE"/>
      </w:rPr>
      <w:t>– Modul 2 – Niveaustufe III</w:t>
    </w:r>
    <w:r w:rsidR="001600F7" w:rsidRPr="009118E0">
      <w:rPr>
        <w:rFonts w:ascii="Arial Unicode MS" w:eastAsia="Arial Unicode MS" w:hAnsi="Arial Unicode MS" w:cs="Arial Unicode MS"/>
        <w:color w:val="BFBFBF"/>
        <w:sz w:val="14"/>
        <w:szCs w:val="14"/>
        <w:lang w:eastAsia="de-DE"/>
      </w:rPr>
      <w:tab/>
    </w:r>
    <w:r w:rsidR="001600F7" w:rsidRPr="009118E0">
      <w:rPr>
        <w:rFonts w:ascii="Arial Unicode MS" w:eastAsia="Arial Unicode MS" w:hAnsi="Arial Unicode MS" w:cs="Arial Unicode MS"/>
        <w:color w:val="BFBFBF"/>
        <w:sz w:val="14"/>
        <w:szCs w:val="14"/>
        <w:lang w:eastAsia="de-DE"/>
      </w:rPr>
      <w:tab/>
    </w:r>
    <w:r w:rsidR="001600F7" w:rsidRPr="009118E0">
      <w:rPr>
        <w:rFonts w:ascii="Arial Unicode MS" w:eastAsia="Arial Unicode MS" w:hAnsi="Arial Unicode MS" w:cs="Arial Unicode MS"/>
        <w:color w:val="BFBFBF"/>
        <w:sz w:val="14"/>
        <w:szCs w:val="14"/>
        <w:lang w:eastAsia="de-DE"/>
      </w:rPr>
      <w:tab/>
    </w:r>
    <w:r w:rsidR="001600F7" w:rsidRPr="009118E0">
      <w:rPr>
        <w:rFonts w:ascii="Arial Unicode MS" w:eastAsia="Arial Unicode MS" w:hAnsi="Arial Unicode MS" w:cs="Arial Unicode MS"/>
        <w:color w:val="BFBFBF"/>
        <w:sz w:val="14"/>
        <w:szCs w:val="14"/>
        <w:lang w:eastAsia="de-DE"/>
      </w:rPr>
      <w:tab/>
    </w:r>
    <w:r w:rsidR="001600F7" w:rsidRPr="009118E0">
      <w:rPr>
        <w:rFonts w:ascii="Arial Unicode MS" w:eastAsia="Arial Unicode MS" w:hAnsi="Arial Unicode MS" w:cs="Arial Unicode MS"/>
        <w:color w:val="BFBFBF"/>
        <w:sz w:val="14"/>
        <w:szCs w:val="14"/>
        <w:lang w:eastAsia="de-DE"/>
      </w:rPr>
      <w:tab/>
    </w:r>
    <w:r w:rsidR="001600F7" w:rsidRPr="009118E0">
      <w:rPr>
        <w:rFonts w:ascii="Arial Unicode MS" w:eastAsia="Arial Unicode MS" w:hAnsi="Arial Unicode MS" w:cs="Arial Unicode MS"/>
        <w:color w:val="BFBFBF"/>
        <w:sz w:val="14"/>
        <w:szCs w:val="14"/>
        <w:lang w:eastAsia="de-DE"/>
      </w:rPr>
      <w:tab/>
    </w:r>
    <w:r w:rsidR="001600F7" w:rsidRPr="009118E0">
      <w:rPr>
        <w:rFonts w:ascii="Arial Unicode MS" w:eastAsia="Arial Unicode MS" w:hAnsi="Arial Unicode MS" w:cs="Arial Unicode MS"/>
        <w:color w:val="BFBFBF"/>
        <w:sz w:val="14"/>
        <w:szCs w:val="14"/>
        <w:lang w:eastAsia="de-DE"/>
      </w:rPr>
      <w:tab/>
    </w:r>
    <w:r w:rsidR="001600F7" w:rsidRPr="009118E0">
      <w:rPr>
        <w:rFonts w:ascii="Arial Unicode MS" w:eastAsia="Arial Unicode MS" w:hAnsi="Arial Unicode MS" w:cs="Arial Unicode MS"/>
        <w:color w:val="BFBFBF"/>
        <w:sz w:val="14"/>
        <w:szCs w:val="14"/>
        <w:lang w:eastAsia="de-DE"/>
      </w:rPr>
      <w:tab/>
    </w:r>
    <w:r w:rsidR="001600F7" w:rsidRPr="009118E0">
      <w:rPr>
        <w:rFonts w:ascii="Arial Unicode MS" w:eastAsia="Arial Unicode MS" w:hAnsi="Arial Unicode MS" w:cs="Arial Unicode MS"/>
        <w:color w:val="BFBFBF"/>
        <w:sz w:val="14"/>
        <w:szCs w:val="14"/>
        <w:lang w:eastAsia="de-DE"/>
      </w:rP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A8218" w14:textId="77777777" w:rsidR="001600F7" w:rsidRDefault="001600F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992A8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hint="default"/>
        <w:sz w:val="20"/>
        <w:lang w:eastAsia="en-US"/>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00000002"/>
    <w:multiLevelType w:val="singleLevel"/>
    <w:tmpl w:val="88C0C636"/>
    <w:name w:val="WW8Num2"/>
    <w:lvl w:ilvl="0">
      <w:start w:val="1"/>
      <w:numFmt w:val="decimal"/>
      <w:lvlText w:val="%1."/>
      <w:lvlJc w:val="left"/>
      <w:pPr>
        <w:tabs>
          <w:tab w:val="num" w:pos="0"/>
        </w:tabs>
        <w:ind w:left="720" w:hanging="360"/>
      </w:pPr>
      <w:rPr>
        <w:rFonts w:ascii="Calibri" w:hAnsi="Calibri" w:cs="Calibri"/>
        <w:b/>
        <w:bCs/>
        <w:i w:val="0"/>
        <w:sz w:val="24"/>
        <w:szCs w:val="24"/>
      </w:rPr>
    </w:lvl>
  </w:abstractNum>
  <w:abstractNum w:abstractNumId="3" w15:restartNumberingAfterBreak="0">
    <w:nsid w:val="00000003"/>
    <w:multiLevelType w:val="multilevel"/>
    <w:tmpl w:val="00000003"/>
    <w:name w:val="WWNum1"/>
    <w:lvl w:ilvl="0">
      <w:start w:val="1"/>
      <w:numFmt w:val="bullet"/>
      <w:lvlText w:val=""/>
      <w:lvlJc w:val="left"/>
      <w:pPr>
        <w:tabs>
          <w:tab w:val="num" w:pos="0"/>
        </w:tabs>
        <w:ind w:left="1037"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4"/>
    <w:multiLevelType w:val="multilevel"/>
    <w:tmpl w:val="00000004"/>
    <w:name w:val="WWNum2"/>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5"/>
    <w:multiLevelType w:val="multilevel"/>
    <w:tmpl w:val="00000005"/>
    <w:name w:val="WWNum3"/>
    <w:lvl w:ilvl="0">
      <w:start w:val="1"/>
      <w:numFmt w:val="bullet"/>
      <w:lvlText w:val=""/>
      <w:lvlJc w:val="left"/>
      <w:pPr>
        <w:tabs>
          <w:tab w:val="num" w:pos="0"/>
        </w:tabs>
        <w:ind w:left="1037"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6"/>
    <w:multiLevelType w:val="multilevel"/>
    <w:tmpl w:val="00000006"/>
    <w:name w:val="WWNum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7"/>
    <w:multiLevelType w:val="multilevel"/>
    <w:tmpl w:val="00000007"/>
    <w:name w:val="WWNum5"/>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8"/>
    <w:multiLevelType w:val="multilevel"/>
    <w:tmpl w:val="00000008"/>
    <w:name w:val="WWNum6"/>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9"/>
    <w:multiLevelType w:val="multilevel"/>
    <w:tmpl w:val="00000009"/>
    <w:name w:val="WWNum7"/>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A"/>
    <w:multiLevelType w:val="multilevel"/>
    <w:tmpl w:val="0000000A"/>
    <w:name w:val="WWNum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0B"/>
    <w:multiLevelType w:val="multilevel"/>
    <w:tmpl w:val="0000000B"/>
    <w:name w:val="WWNum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0C"/>
    <w:multiLevelType w:val="multilevel"/>
    <w:tmpl w:val="0000000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0BD649C1"/>
    <w:multiLevelType w:val="hybridMultilevel"/>
    <w:tmpl w:val="25988E62"/>
    <w:lvl w:ilvl="0" w:tplc="80D60110">
      <w:start w:val="1"/>
      <w:numFmt w:val="decimal"/>
      <w:lvlText w:val="%1."/>
      <w:lvlJc w:val="left"/>
      <w:pPr>
        <w:ind w:left="720" w:hanging="360"/>
      </w:pPr>
      <w:rPr>
        <w:rFonts w:ascii="Calibri" w:hAnsi="Calibri" w:cs="Calibri" w:hint="default"/>
        <w:b/>
        <w:sz w:val="2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315303B"/>
    <w:multiLevelType w:val="hybridMultilevel"/>
    <w:tmpl w:val="082AAE34"/>
    <w:lvl w:ilvl="0" w:tplc="A2A66132">
      <w:start w:val="1"/>
      <w:numFmt w:val="lowerLetter"/>
      <w:lvlText w:val="%1)"/>
      <w:lvlJc w:val="left"/>
      <w:pPr>
        <w:tabs>
          <w:tab w:val="num" w:pos="720"/>
        </w:tabs>
        <w:ind w:left="720" w:hanging="360"/>
      </w:pPr>
    </w:lvl>
    <w:lvl w:ilvl="1" w:tplc="50041BEE" w:tentative="1">
      <w:start w:val="1"/>
      <w:numFmt w:val="lowerLetter"/>
      <w:lvlText w:val="%2)"/>
      <w:lvlJc w:val="left"/>
      <w:pPr>
        <w:tabs>
          <w:tab w:val="num" w:pos="1440"/>
        </w:tabs>
        <w:ind w:left="1440" w:hanging="360"/>
      </w:pPr>
    </w:lvl>
    <w:lvl w:ilvl="2" w:tplc="D690FAFE" w:tentative="1">
      <w:start w:val="1"/>
      <w:numFmt w:val="lowerLetter"/>
      <w:lvlText w:val="%3)"/>
      <w:lvlJc w:val="left"/>
      <w:pPr>
        <w:tabs>
          <w:tab w:val="num" w:pos="2160"/>
        </w:tabs>
        <w:ind w:left="2160" w:hanging="360"/>
      </w:pPr>
    </w:lvl>
    <w:lvl w:ilvl="3" w:tplc="9DFC5BA6" w:tentative="1">
      <w:start w:val="1"/>
      <w:numFmt w:val="lowerLetter"/>
      <w:lvlText w:val="%4)"/>
      <w:lvlJc w:val="left"/>
      <w:pPr>
        <w:tabs>
          <w:tab w:val="num" w:pos="2880"/>
        </w:tabs>
        <w:ind w:left="2880" w:hanging="360"/>
      </w:pPr>
    </w:lvl>
    <w:lvl w:ilvl="4" w:tplc="7CCADC84" w:tentative="1">
      <w:start w:val="1"/>
      <w:numFmt w:val="lowerLetter"/>
      <w:lvlText w:val="%5)"/>
      <w:lvlJc w:val="left"/>
      <w:pPr>
        <w:tabs>
          <w:tab w:val="num" w:pos="3600"/>
        </w:tabs>
        <w:ind w:left="3600" w:hanging="360"/>
      </w:pPr>
    </w:lvl>
    <w:lvl w:ilvl="5" w:tplc="3BF0D8B8" w:tentative="1">
      <w:start w:val="1"/>
      <w:numFmt w:val="lowerLetter"/>
      <w:lvlText w:val="%6)"/>
      <w:lvlJc w:val="left"/>
      <w:pPr>
        <w:tabs>
          <w:tab w:val="num" w:pos="4320"/>
        </w:tabs>
        <w:ind w:left="4320" w:hanging="360"/>
      </w:pPr>
    </w:lvl>
    <w:lvl w:ilvl="6" w:tplc="B1D494CE" w:tentative="1">
      <w:start w:val="1"/>
      <w:numFmt w:val="lowerLetter"/>
      <w:lvlText w:val="%7)"/>
      <w:lvlJc w:val="left"/>
      <w:pPr>
        <w:tabs>
          <w:tab w:val="num" w:pos="5040"/>
        </w:tabs>
        <w:ind w:left="5040" w:hanging="360"/>
      </w:pPr>
    </w:lvl>
    <w:lvl w:ilvl="7" w:tplc="2DDCA086" w:tentative="1">
      <w:start w:val="1"/>
      <w:numFmt w:val="lowerLetter"/>
      <w:lvlText w:val="%8)"/>
      <w:lvlJc w:val="left"/>
      <w:pPr>
        <w:tabs>
          <w:tab w:val="num" w:pos="5760"/>
        </w:tabs>
        <w:ind w:left="5760" w:hanging="360"/>
      </w:pPr>
    </w:lvl>
    <w:lvl w:ilvl="8" w:tplc="BECAC0B8" w:tentative="1">
      <w:start w:val="1"/>
      <w:numFmt w:val="lowerLetter"/>
      <w:lvlText w:val="%9)"/>
      <w:lvlJc w:val="left"/>
      <w:pPr>
        <w:tabs>
          <w:tab w:val="num" w:pos="6480"/>
        </w:tabs>
        <w:ind w:left="6480" w:hanging="360"/>
      </w:pPr>
    </w:lvl>
  </w:abstractNum>
  <w:abstractNum w:abstractNumId="15" w15:restartNumberingAfterBreak="0">
    <w:nsid w:val="19A27EB5"/>
    <w:multiLevelType w:val="hybridMultilevel"/>
    <w:tmpl w:val="AE5A51DE"/>
    <w:lvl w:ilvl="0" w:tplc="F97CC08E">
      <w:start w:val="1"/>
      <w:numFmt w:val="lowerLetter"/>
      <w:lvlText w:val="%1)"/>
      <w:lvlJc w:val="left"/>
      <w:pPr>
        <w:ind w:left="1080" w:hanging="720"/>
      </w:pPr>
      <w:rPr>
        <w:rFonts w:hint="default"/>
        <w:color w:val="00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1B4A103B"/>
    <w:multiLevelType w:val="hybridMultilevel"/>
    <w:tmpl w:val="01929382"/>
    <w:lvl w:ilvl="0" w:tplc="3236A290">
      <w:start w:val="1"/>
      <w:numFmt w:val="lowerLetter"/>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25F5926"/>
    <w:multiLevelType w:val="hybridMultilevel"/>
    <w:tmpl w:val="C4CC8058"/>
    <w:lvl w:ilvl="0" w:tplc="2AB822B6">
      <w:start w:val="1"/>
      <w:numFmt w:val="lowerLetter"/>
      <w:lvlText w:val="%1)"/>
      <w:lvlJc w:val="left"/>
      <w:pPr>
        <w:tabs>
          <w:tab w:val="num" w:pos="720"/>
        </w:tabs>
        <w:ind w:left="720" w:hanging="360"/>
      </w:pPr>
    </w:lvl>
    <w:lvl w:ilvl="1" w:tplc="F38CD5F4" w:tentative="1">
      <w:start w:val="1"/>
      <w:numFmt w:val="lowerLetter"/>
      <w:lvlText w:val="%2)"/>
      <w:lvlJc w:val="left"/>
      <w:pPr>
        <w:tabs>
          <w:tab w:val="num" w:pos="1440"/>
        </w:tabs>
        <w:ind w:left="1440" w:hanging="360"/>
      </w:pPr>
    </w:lvl>
    <w:lvl w:ilvl="2" w:tplc="99D04ADA" w:tentative="1">
      <w:start w:val="1"/>
      <w:numFmt w:val="lowerLetter"/>
      <w:lvlText w:val="%3)"/>
      <w:lvlJc w:val="left"/>
      <w:pPr>
        <w:tabs>
          <w:tab w:val="num" w:pos="2160"/>
        </w:tabs>
        <w:ind w:left="2160" w:hanging="360"/>
      </w:pPr>
    </w:lvl>
    <w:lvl w:ilvl="3" w:tplc="E6B65636" w:tentative="1">
      <w:start w:val="1"/>
      <w:numFmt w:val="lowerLetter"/>
      <w:lvlText w:val="%4)"/>
      <w:lvlJc w:val="left"/>
      <w:pPr>
        <w:tabs>
          <w:tab w:val="num" w:pos="2880"/>
        </w:tabs>
        <w:ind w:left="2880" w:hanging="360"/>
      </w:pPr>
    </w:lvl>
    <w:lvl w:ilvl="4" w:tplc="DF74F910" w:tentative="1">
      <w:start w:val="1"/>
      <w:numFmt w:val="lowerLetter"/>
      <w:lvlText w:val="%5)"/>
      <w:lvlJc w:val="left"/>
      <w:pPr>
        <w:tabs>
          <w:tab w:val="num" w:pos="3600"/>
        </w:tabs>
        <w:ind w:left="3600" w:hanging="360"/>
      </w:pPr>
    </w:lvl>
    <w:lvl w:ilvl="5" w:tplc="6046CB22" w:tentative="1">
      <w:start w:val="1"/>
      <w:numFmt w:val="lowerLetter"/>
      <w:lvlText w:val="%6)"/>
      <w:lvlJc w:val="left"/>
      <w:pPr>
        <w:tabs>
          <w:tab w:val="num" w:pos="4320"/>
        </w:tabs>
        <w:ind w:left="4320" w:hanging="360"/>
      </w:pPr>
    </w:lvl>
    <w:lvl w:ilvl="6" w:tplc="69A8B876" w:tentative="1">
      <w:start w:val="1"/>
      <w:numFmt w:val="lowerLetter"/>
      <w:lvlText w:val="%7)"/>
      <w:lvlJc w:val="left"/>
      <w:pPr>
        <w:tabs>
          <w:tab w:val="num" w:pos="5040"/>
        </w:tabs>
        <w:ind w:left="5040" w:hanging="360"/>
      </w:pPr>
    </w:lvl>
    <w:lvl w:ilvl="7" w:tplc="06264C58" w:tentative="1">
      <w:start w:val="1"/>
      <w:numFmt w:val="lowerLetter"/>
      <w:lvlText w:val="%8)"/>
      <w:lvlJc w:val="left"/>
      <w:pPr>
        <w:tabs>
          <w:tab w:val="num" w:pos="5760"/>
        </w:tabs>
        <w:ind w:left="5760" w:hanging="360"/>
      </w:pPr>
    </w:lvl>
    <w:lvl w:ilvl="8" w:tplc="1E1454B4" w:tentative="1">
      <w:start w:val="1"/>
      <w:numFmt w:val="lowerLetter"/>
      <w:lvlText w:val="%9)"/>
      <w:lvlJc w:val="left"/>
      <w:pPr>
        <w:tabs>
          <w:tab w:val="num" w:pos="6480"/>
        </w:tabs>
        <w:ind w:left="6480" w:hanging="360"/>
      </w:pPr>
    </w:lvl>
  </w:abstractNum>
  <w:abstractNum w:abstractNumId="18" w15:restartNumberingAfterBreak="0">
    <w:nsid w:val="26030228"/>
    <w:multiLevelType w:val="hybridMultilevel"/>
    <w:tmpl w:val="6FE641AE"/>
    <w:lvl w:ilvl="0" w:tplc="6406BECE">
      <w:start w:val="1"/>
      <w:numFmt w:val="lowerLetter"/>
      <w:lvlText w:val="%1)"/>
      <w:lvlJc w:val="left"/>
      <w:pPr>
        <w:ind w:left="1080" w:hanging="720"/>
      </w:pPr>
      <w:rPr>
        <w:rFonts w:hint="default"/>
        <w:color w:val="00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29857C9C"/>
    <w:multiLevelType w:val="hybridMultilevel"/>
    <w:tmpl w:val="6FE641AE"/>
    <w:lvl w:ilvl="0" w:tplc="6406BECE">
      <w:start w:val="1"/>
      <w:numFmt w:val="lowerLetter"/>
      <w:lvlText w:val="%1)"/>
      <w:lvlJc w:val="left"/>
      <w:pPr>
        <w:ind w:left="1080" w:hanging="720"/>
      </w:pPr>
      <w:rPr>
        <w:rFonts w:hint="default"/>
        <w:color w:val="00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2F714DB2"/>
    <w:multiLevelType w:val="hybridMultilevel"/>
    <w:tmpl w:val="EA1A6A5E"/>
    <w:lvl w:ilvl="0" w:tplc="2E1A0116">
      <w:start w:val="1"/>
      <w:numFmt w:val="lowerLetter"/>
      <w:lvlText w:val="%1)"/>
      <w:lvlJc w:val="left"/>
      <w:pPr>
        <w:tabs>
          <w:tab w:val="num" w:pos="720"/>
        </w:tabs>
        <w:ind w:left="720" w:hanging="360"/>
      </w:pPr>
    </w:lvl>
    <w:lvl w:ilvl="1" w:tplc="F6A229BA" w:tentative="1">
      <w:start w:val="1"/>
      <w:numFmt w:val="lowerLetter"/>
      <w:lvlText w:val="%2)"/>
      <w:lvlJc w:val="left"/>
      <w:pPr>
        <w:tabs>
          <w:tab w:val="num" w:pos="1440"/>
        </w:tabs>
        <w:ind w:left="1440" w:hanging="360"/>
      </w:pPr>
    </w:lvl>
    <w:lvl w:ilvl="2" w:tplc="077A3264" w:tentative="1">
      <w:start w:val="1"/>
      <w:numFmt w:val="lowerLetter"/>
      <w:lvlText w:val="%3)"/>
      <w:lvlJc w:val="left"/>
      <w:pPr>
        <w:tabs>
          <w:tab w:val="num" w:pos="2160"/>
        </w:tabs>
        <w:ind w:left="2160" w:hanging="360"/>
      </w:pPr>
    </w:lvl>
    <w:lvl w:ilvl="3" w:tplc="ABD0FA12" w:tentative="1">
      <w:start w:val="1"/>
      <w:numFmt w:val="lowerLetter"/>
      <w:lvlText w:val="%4)"/>
      <w:lvlJc w:val="left"/>
      <w:pPr>
        <w:tabs>
          <w:tab w:val="num" w:pos="2880"/>
        </w:tabs>
        <w:ind w:left="2880" w:hanging="360"/>
      </w:pPr>
    </w:lvl>
    <w:lvl w:ilvl="4" w:tplc="0AAE0F60" w:tentative="1">
      <w:start w:val="1"/>
      <w:numFmt w:val="lowerLetter"/>
      <w:lvlText w:val="%5)"/>
      <w:lvlJc w:val="left"/>
      <w:pPr>
        <w:tabs>
          <w:tab w:val="num" w:pos="3600"/>
        </w:tabs>
        <w:ind w:left="3600" w:hanging="360"/>
      </w:pPr>
    </w:lvl>
    <w:lvl w:ilvl="5" w:tplc="43F8D68E" w:tentative="1">
      <w:start w:val="1"/>
      <w:numFmt w:val="lowerLetter"/>
      <w:lvlText w:val="%6)"/>
      <w:lvlJc w:val="left"/>
      <w:pPr>
        <w:tabs>
          <w:tab w:val="num" w:pos="4320"/>
        </w:tabs>
        <w:ind w:left="4320" w:hanging="360"/>
      </w:pPr>
    </w:lvl>
    <w:lvl w:ilvl="6" w:tplc="B46E4FB6" w:tentative="1">
      <w:start w:val="1"/>
      <w:numFmt w:val="lowerLetter"/>
      <w:lvlText w:val="%7)"/>
      <w:lvlJc w:val="left"/>
      <w:pPr>
        <w:tabs>
          <w:tab w:val="num" w:pos="5040"/>
        </w:tabs>
        <w:ind w:left="5040" w:hanging="360"/>
      </w:pPr>
    </w:lvl>
    <w:lvl w:ilvl="7" w:tplc="63B0CB68" w:tentative="1">
      <w:start w:val="1"/>
      <w:numFmt w:val="lowerLetter"/>
      <w:lvlText w:val="%8)"/>
      <w:lvlJc w:val="left"/>
      <w:pPr>
        <w:tabs>
          <w:tab w:val="num" w:pos="5760"/>
        </w:tabs>
        <w:ind w:left="5760" w:hanging="360"/>
      </w:pPr>
    </w:lvl>
    <w:lvl w:ilvl="8" w:tplc="01D0EA24" w:tentative="1">
      <w:start w:val="1"/>
      <w:numFmt w:val="lowerLetter"/>
      <w:lvlText w:val="%9)"/>
      <w:lvlJc w:val="left"/>
      <w:pPr>
        <w:tabs>
          <w:tab w:val="num" w:pos="6480"/>
        </w:tabs>
        <w:ind w:left="6480" w:hanging="360"/>
      </w:pPr>
    </w:lvl>
  </w:abstractNum>
  <w:abstractNum w:abstractNumId="21" w15:restartNumberingAfterBreak="0">
    <w:nsid w:val="32D30E33"/>
    <w:multiLevelType w:val="hybridMultilevel"/>
    <w:tmpl w:val="AE5A51DE"/>
    <w:lvl w:ilvl="0" w:tplc="F97CC08E">
      <w:start w:val="1"/>
      <w:numFmt w:val="lowerLetter"/>
      <w:lvlText w:val="%1)"/>
      <w:lvlJc w:val="left"/>
      <w:pPr>
        <w:ind w:left="1080" w:hanging="720"/>
      </w:pPr>
      <w:rPr>
        <w:rFonts w:hint="default"/>
        <w:color w:val="00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6E0366A"/>
    <w:multiLevelType w:val="hybridMultilevel"/>
    <w:tmpl w:val="C4CC8058"/>
    <w:lvl w:ilvl="0" w:tplc="2AB822B6">
      <w:start w:val="1"/>
      <w:numFmt w:val="lowerLetter"/>
      <w:lvlText w:val="%1)"/>
      <w:lvlJc w:val="left"/>
      <w:pPr>
        <w:tabs>
          <w:tab w:val="num" w:pos="720"/>
        </w:tabs>
        <w:ind w:left="720" w:hanging="360"/>
      </w:pPr>
    </w:lvl>
    <w:lvl w:ilvl="1" w:tplc="F38CD5F4" w:tentative="1">
      <w:start w:val="1"/>
      <w:numFmt w:val="lowerLetter"/>
      <w:lvlText w:val="%2)"/>
      <w:lvlJc w:val="left"/>
      <w:pPr>
        <w:tabs>
          <w:tab w:val="num" w:pos="1440"/>
        </w:tabs>
        <w:ind w:left="1440" w:hanging="360"/>
      </w:pPr>
    </w:lvl>
    <w:lvl w:ilvl="2" w:tplc="99D04ADA" w:tentative="1">
      <w:start w:val="1"/>
      <w:numFmt w:val="lowerLetter"/>
      <w:lvlText w:val="%3)"/>
      <w:lvlJc w:val="left"/>
      <w:pPr>
        <w:tabs>
          <w:tab w:val="num" w:pos="2160"/>
        </w:tabs>
        <w:ind w:left="2160" w:hanging="360"/>
      </w:pPr>
    </w:lvl>
    <w:lvl w:ilvl="3" w:tplc="E6B65636" w:tentative="1">
      <w:start w:val="1"/>
      <w:numFmt w:val="lowerLetter"/>
      <w:lvlText w:val="%4)"/>
      <w:lvlJc w:val="left"/>
      <w:pPr>
        <w:tabs>
          <w:tab w:val="num" w:pos="2880"/>
        </w:tabs>
        <w:ind w:left="2880" w:hanging="360"/>
      </w:pPr>
    </w:lvl>
    <w:lvl w:ilvl="4" w:tplc="DF74F910" w:tentative="1">
      <w:start w:val="1"/>
      <w:numFmt w:val="lowerLetter"/>
      <w:lvlText w:val="%5)"/>
      <w:lvlJc w:val="left"/>
      <w:pPr>
        <w:tabs>
          <w:tab w:val="num" w:pos="3600"/>
        </w:tabs>
        <w:ind w:left="3600" w:hanging="360"/>
      </w:pPr>
    </w:lvl>
    <w:lvl w:ilvl="5" w:tplc="6046CB22" w:tentative="1">
      <w:start w:val="1"/>
      <w:numFmt w:val="lowerLetter"/>
      <w:lvlText w:val="%6)"/>
      <w:lvlJc w:val="left"/>
      <w:pPr>
        <w:tabs>
          <w:tab w:val="num" w:pos="4320"/>
        </w:tabs>
        <w:ind w:left="4320" w:hanging="360"/>
      </w:pPr>
    </w:lvl>
    <w:lvl w:ilvl="6" w:tplc="69A8B876" w:tentative="1">
      <w:start w:val="1"/>
      <w:numFmt w:val="lowerLetter"/>
      <w:lvlText w:val="%7)"/>
      <w:lvlJc w:val="left"/>
      <w:pPr>
        <w:tabs>
          <w:tab w:val="num" w:pos="5040"/>
        </w:tabs>
        <w:ind w:left="5040" w:hanging="360"/>
      </w:pPr>
    </w:lvl>
    <w:lvl w:ilvl="7" w:tplc="06264C58" w:tentative="1">
      <w:start w:val="1"/>
      <w:numFmt w:val="lowerLetter"/>
      <w:lvlText w:val="%8)"/>
      <w:lvlJc w:val="left"/>
      <w:pPr>
        <w:tabs>
          <w:tab w:val="num" w:pos="5760"/>
        </w:tabs>
        <w:ind w:left="5760" w:hanging="360"/>
      </w:pPr>
    </w:lvl>
    <w:lvl w:ilvl="8" w:tplc="1E1454B4" w:tentative="1">
      <w:start w:val="1"/>
      <w:numFmt w:val="lowerLetter"/>
      <w:lvlText w:val="%9)"/>
      <w:lvlJc w:val="left"/>
      <w:pPr>
        <w:tabs>
          <w:tab w:val="num" w:pos="6480"/>
        </w:tabs>
        <w:ind w:left="6480" w:hanging="360"/>
      </w:pPr>
    </w:lvl>
  </w:abstractNum>
  <w:abstractNum w:abstractNumId="23" w15:restartNumberingAfterBreak="0">
    <w:nsid w:val="49812525"/>
    <w:multiLevelType w:val="hybridMultilevel"/>
    <w:tmpl w:val="9AF2B462"/>
    <w:lvl w:ilvl="0" w:tplc="5164EA36">
      <w:start w:val="1"/>
      <w:numFmt w:val="lowerLetter"/>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F9014B7"/>
    <w:multiLevelType w:val="hybridMultilevel"/>
    <w:tmpl w:val="AE5A51DE"/>
    <w:lvl w:ilvl="0" w:tplc="F97CC08E">
      <w:start w:val="1"/>
      <w:numFmt w:val="lowerLetter"/>
      <w:lvlText w:val="%1)"/>
      <w:lvlJc w:val="left"/>
      <w:pPr>
        <w:ind w:left="1080" w:hanging="720"/>
      </w:pPr>
      <w:rPr>
        <w:rFonts w:hint="default"/>
        <w:color w:val="00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D7508F6"/>
    <w:multiLevelType w:val="hybridMultilevel"/>
    <w:tmpl w:val="DE38B494"/>
    <w:lvl w:ilvl="0" w:tplc="20A0F272">
      <w:start w:val="1"/>
      <w:numFmt w:val="lowerLetter"/>
      <w:lvlText w:val="%1)"/>
      <w:lvlJc w:val="left"/>
      <w:pPr>
        <w:tabs>
          <w:tab w:val="num" w:pos="720"/>
        </w:tabs>
        <w:ind w:left="720" w:hanging="360"/>
      </w:pPr>
    </w:lvl>
    <w:lvl w:ilvl="1" w:tplc="86DACC90" w:tentative="1">
      <w:start w:val="1"/>
      <w:numFmt w:val="lowerLetter"/>
      <w:lvlText w:val="%2)"/>
      <w:lvlJc w:val="left"/>
      <w:pPr>
        <w:tabs>
          <w:tab w:val="num" w:pos="1440"/>
        </w:tabs>
        <w:ind w:left="1440" w:hanging="360"/>
      </w:pPr>
    </w:lvl>
    <w:lvl w:ilvl="2" w:tplc="2B48B6E8" w:tentative="1">
      <w:start w:val="1"/>
      <w:numFmt w:val="lowerLetter"/>
      <w:lvlText w:val="%3)"/>
      <w:lvlJc w:val="left"/>
      <w:pPr>
        <w:tabs>
          <w:tab w:val="num" w:pos="2160"/>
        </w:tabs>
        <w:ind w:left="2160" w:hanging="360"/>
      </w:pPr>
    </w:lvl>
    <w:lvl w:ilvl="3" w:tplc="8FD667F0" w:tentative="1">
      <w:start w:val="1"/>
      <w:numFmt w:val="lowerLetter"/>
      <w:lvlText w:val="%4)"/>
      <w:lvlJc w:val="left"/>
      <w:pPr>
        <w:tabs>
          <w:tab w:val="num" w:pos="2880"/>
        </w:tabs>
        <w:ind w:left="2880" w:hanging="360"/>
      </w:pPr>
    </w:lvl>
    <w:lvl w:ilvl="4" w:tplc="E56284AE" w:tentative="1">
      <w:start w:val="1"/>
      <w:numFmt w:val="lowerLetter"/>
      <w:lvlText w:val="%5)"/>
      <w:lvlJc w:val="left"/>
      <w:pPr>
        <w:tabs>
          <w:tab w:val="num" w:pos="3600"/>
        </w:tabs>
        <w:ind w:left="3600" w:hanging="360"/>
      </w:pPr>
    </w:lvl>
    <w:lvl w:ilvl="5" w:tplc="6E902D48" w:tentative="1">
      <w:start w:val="1"/>
      <w:numFmt w:val="lowerLetter"/>
      <w:lvlText w:val="%6)"/>
      <w:lvlJc w:val="left"/>
      <w:pPr>
        <w:tabs>
          <w:tab w:val="num" w:pos="4320"/>
        </w:tabs>
        <w:ind w:left="4320" w:hanging="360"/>
      </w:pPr>
    </w:lvl>
    <w:lvl w:ilvl="6" w:tplc="91F87DC2" w:tentative="1">
      <w:start w:val="1"/>
      <w:numFmt w:val="lowerLetter"/>
      <w:lvlText w:val="%7)"/>
      <w:lvlJc w:val="left"/>
      <w:pPr>
        <w:tabs>
          <w:tab w:val="num" w:pos="5040"/>
        </w:tabs>
        <w:ind w:left="5040" w:hanging="360"/>
      </w:pPr>
    </w:lvl>
    <w:lvl w:ilvl="7" w:tplc="047C50F8" w:tentative="1">
      <w:start w:val="1"/>
      <w:numFmt w:val="lowerLetter"/>
      <w:lvlText w:val="%8)"/>
      <w:lvlJc w:val="left"/>
      <w:pPr>
        <w:tabs>
          <w:tab w:val="num" w:pos="5760"/>
        </w:tabs>
        <w:ind w:left="5760" w:hanging="360"/>
      </w:pPr>
    </w:lvl>
    <w:lvl w:ilvl="8" w:tplc="A5DEA7FA" w:tentative="1">
      <w:start w:val="1"/>
      <w:numFmt w:val="lowerLetter"/>
      <w:lvlText w:val="%9)"/>
      <w:lvlJc w:val="left"/>
      <w:pPr>
        <w:tabs>
          <w:tab w:val="num" w:pos="6480"/>
        </w:tabs>
        <w:ind w:left="6480" w:hanging="360"/>
      </w:pPr>
    </w:lvl>
  </w:abstractNum>
  <w:abstractNum w:abstractNumId="26" w15:restartNumberingAfterBreak="0">
    <w:nsid w:val="5F3D7CC0"/>
    <w:multiLevelType w:val="hybridMultilevel"/>
    <w:tmpl w:val="28DE2E02"/>
    <w:lvl w:ilvl="0" w:tplc="777C6F08">
      <w:start w:val="1"/>
      <w:numFmt w:val="lowerLetter"/>
      <w:lvlText w:val="%1)"/>
      <w:lvlJc w:val="left"/>
      <w:pPr>
        <w:tabs>
          <w:tab w:val="num" w:pos="720"/>
        </w:tabs>
        <w:ind w:left="720" w:hanging="360"/>
      </w:pPr>
    </w:lvl>
    <w:lvl w:ilvl="1" w:tplc="271A6A56" w:tentative="1">
      <w:start w:val="1"/>
      <w:numFmt w:val="lowerLetter"/>
      <w:lvlText w:val="%2)"/>
      <w:lvlJc w:val="left"/>
      <w:pPr>
        <w:tabs>
          <w:tab w:val="num" w:pos="1440"/>
        </w:tabs>
        <w:ind w:left="1440" w:hanging="360"/>
      </w:pPr>
    </w:lvl>
    <w:lvl w:ilvl="2" w:tplc="FA621304" w:tentative="1">
      <w:start w:val="1"/>
      <w:numFmt w:val="lowerLetter"/>
      <w:lvlText w:val="%3)"/>
      <w:lvlJc w:val="left"/>
      <w:pPr>
        <w:tabs>
          <w:tab w:val="num" w:pos="2160"/>
        </w:tabs>
        <w:ind w:left="2160" w:hanging="360"/>
      </w:pPr>
    </w:lvl>
    <w:lvl w:ilvl="3" w:tplc="FF7AAAB2" w:tentative="1">
      <w:start w:val="1"/>
      <w:numFmt w:val="lowerLetter"/>
      <w:lvlText w:val="%4)"/>
      <w:lvlJc w:val="left"/>
      <w:pPr>
        <w:tabs>
          <w:tab w:val="num" w:pos="2880"/>
        </w:tabs>
        <w:ind w:left="2880" w:hanging="360"/>
      </w:pPr>
    </w:lvl>
    <w:lvl w:ilvl="4" w:tplc="E4C855EC" w:tentative="1">
      <w:start w:val="1"/>
      <w:numFmt w:val="lowerLetter"/>
      <w:lvlText w:val="%5)"/>
      <w:lvlJc w:val="left"/>
      <w:pPr>
        <w:tabs>
          <w:tab w:val="num" w:pos="3600"/>
        </w:tabs>
        <w:ind w:left="3600" w:hanging="360"/>
      </w:pPr>
    </w:lvl>
    <w:lvl w:ilvl="5" w:tplc="9650EBDC" w:tentative="1">
      <w:start w:val="1"/>
      <w:numFmt w:val="lowerLetter"/>
      <w:lvlText w:val="%6)"/>
      <w:lvlJc w:val="left"/>
      <w:pPr>
        <w:tabs>
          <w:tab w:val="num" w:pos="4320"/>
        </w:tabs>
        <w:ind w:left="4320" w:hanging="360"/>
      </w:pPr>
    </w:lvl>
    <w:lvl w:ilvl="6" w:tplc="F89C1B50" w:tentative="1">
      <w:start w:val="1"/>
      <w:numFmt w:val="lowerLetter"/>
      <w:lvlText w:val="%7)"/>
      <w:lvlJc w:val="left"/>
      <w:pPr>
        <w:tabs>
          <w:tab w:val="num" w:pos="5040"/>
        </w:tabs>
        <w:ind w:left="5040" w:hanging="360"/>
      </w:pPr>
    </w:lvl>
    <w:lvl w:ilvl="7" w:tplc="1494B6E6" w:tentative="1">
      <w:start w:val="1"/>
      <w:numFmt w:val="lowerLetter"/>
      <w:lvlText w:val="%8)"/>
      <w:lvlJc w:val="left"/>
      <w:pPr>
        <w:tabs>
          <w:tab w:val="num" w:pos="5760"/>
        </w:tabs>
        <w:ind w:left="5760" w:hanging="360"/>
      </w:pPr>
    </w:lvl>
    <w:lvl w:ilvl="8" w:tplc="0D26D692" w:tentative="1">
      <w:start w:val="1"/>
      <w:numFmt w:val="lowerLetter"/>
      <w:lvlText w:val="%9)"/>
      <w:lvlJc w:val="left"/>
      <w:pPr>
        <w:tabs>
          <w:tab w:val="num" w:pos="6480"/>
        </w:tabs>
        <w:ind w:left="6480" w:hanging="360"/>
      </w:pPr>
    </w:lvl>
  </w:abstractNum>
  <w:abstractNum w:abstractNumId="27" w15:restartNumberingAfterBreak="0">
    <w:nsid w:val="62FE01A0"/>
    <w:multiLevelType w:val="hybridMultilevel"/>
    <w:tmpl w:val="6FE641AE"/>
    <w:lvl w:ilvl="0" w:tplc="6406BECE">
      <w:start w:val="1"/>
      <w:numFmt w:val="lowerLetter"/>
      <w:lvlText w:val="%1)"/>
      <w:lvlJc w:val="left"/>
      <w:pPr>
        <w:ind w:left="1080" w:hanging="720"/>
      </w:pPr>
      <w:rPr>
        <w:rFonts w:hint="default"/>
        <w:color w:val="00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B5618CA"/>
    <w:multiLevelType w:val="hybridMultilevel"/>
    <w:tmpl w:val="78167E60"/>
    <w:lvl w:ilvl="0" w:tplc="B9C67C40">
      <w:start w:val="1"/>
      <w:numFmt w:val="lowerLetter"/>
      <w:lvlText w:val="%1)"/>
      <w:lvlJc w:val="left"/>
      <w:pPr>
        <w:tabs>
          <w:tab w:val="num" w:pos="720"/>
        </w:tabs>
        <w:ind w:left="720" w:hanging="360"/>
      </w:pPr>
    </w:lvl>
    <w:lvl w:ilvl="1" w:tplc="04F23BA4" w:tentative="1">
      <w:start w:val="1"/>
      <w:numFmt w:val="lowerLetter"/>
      <w:lvlText w:val="%2)"/>
      <w:lvlJc w:val="left"/>
      <w:pPr>
        <w:tabs>
          <w:tab w:val="num" w:pos="1440"/>
        </w:tabs>
        <w:ind w:left="1440" w:hanging="360"/>
      </w:pPr>
    </w:lvl>
    <w:lvl w:ilvl="2" w:tplc="50AC42F2" w:tentative="1">
      <w:start w:val="1"/>
      <w:numFmt w:val="lowerLetter"/>
      <w:lvlText w:val="%3)"/>
      <w:lvlJc w:val="left"/>
      <w:pPr>
        <w:tabs>
          <w:tab w:val="num" w:pos="2160"/>
        </w:tabs>
        <w:ind w:left="2160" w:hanging="360"/>
      </w:pPr>
    </w:lvl>
    <w:lvl w:ilvl="3" w:tplc="CFEE8BFC" w:tentative="1">
      <w:start w:val="1"/>
      <w:numFmt w:val="lowerLetter"/>
      <w:lvlText w:val="%4)"/>
      <w:lvlJc w:val="left"/>
      <w:pPr>
        <w:tabs>
          <w:tab w:val="num" w:pos="2880"/>
        </w:tabs>
        <w:ind w:left="2880" w:hanging="360"/>
      </w:pPr>
    </w:lvl>
    <w:lvl w:ilvl="4" w:tplc="ADE2473A" w:tentative="1">
      <w:start w:val="1"/>
      <w:numFmt w:val="lowerLetter"/>
      <w:lvlText w:val="%5)"/>
      <w:lvlJc w:val="left"/>
      <w:pPr>
        <w:tabs>
          <w:tab w:val="num" w:pos="3600"/>
        </w:tabs>
        <w:ind w:left="3600" w:hanging="360"/>
      </w:pPr>
    </w:lvl>
    <w:lvl w:ilvl="5" w:tplc="DAE04A44" w:tentative="1">
      <w:start w:val="1"/>
      <w:numFmt w:val="lowerLetter"/>
      <w:lvlText w:val="%6)"/>
      <w:lvlJc w:val="left"/>
      <w:pPr>
        <w:tabs>
          <w:tab w:val="num" w:pos="4320"/>
        </w:tabs>
        <w:ind w:left="4320" w:hanging="360"/>
      </w:pPr>
    </w:lvl>
    <w:lvl w:ilvl="6" w:tplc="945ACEB6" w:tentative="1">
      <w:start w:val="1"/>
      <w:numFmt w:val="lowerLetter"/>
      <w:lvlText w:val="%7)"/>
      <w:lvlJc w:val="left"/>
      <w:pPr>
        <w:tabs>
          <w:tab w:val="num" w:pos="5040"/>
        </w:tabs>
        <w:ind w:left="5040" w:hanging="360"/>
      </w:pPr>
    </w:lvl>
    <w:lvl w:ilvl="7" w:tplc="C616D072" w:tentative="1">
      <w:start w:val="1"/>
      <w:numFmt w:val="lowerLetter"/>
      <w:lvlText w:val="%8)"/>
      <w:lvlJc w:val="left"/>
      <w:pPr>
        <w:tabs>
          <w:tab w:val="num" w:pos="5760"/>
        </w:tabs>
        <w:ind w:left="5760" w:hanging="360"/>
      </w:pPr>
    </w:lvl>
    <w:lvl w:ilvl="8" w:tplc="384047FC" w:tentative="1">
      <w:start w:val="1"/>
      <w:numFmt w:val="lowerLetter"/>
      <w:lvlText w:val="%9)"/>
      <w:lvlJc w:val="left"/>
      <w:pPr>
        <w:tabs>
          <w:tab w:val="num" w:pos="6480"/>
        </w:tabs>
        <w:ind w:left="6480" w:hanging="360"/>
      </w:pPr>
    </w:lvl>
  </w:abstractNum>
  <w:abstractNum w:abstractNumId="29" w15:restartNumberingAfterBreak="0">
    <w:nsid w:val="78D3791B"/>
    <w:multiLevelType w:val="hybridMultilevel"/>
    <w:tmpl w:val="3C2A6D2C"/>
    <w:lvl w:ilvl="0" w:tplc="C23608D6">
      <w:start w:val="1"/>
      <w:numFmt w:val="decimal"/>
      <w:lvlText w:val="%1."/>
      <w:lvlJc w:val="left"/>
      <w:pPr>
        <w:ind w:left="720" w:hanging="360"/>
      </w:pPr>
      <w:rPr>
        <w:rFonts w:ascii="Calibri" w:hAnsi="Calibri" w:cs="Calibri" w:hint="default"/>
        <w:b/>
        <w:sz w:val="2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7C56383E"/>
    <w:multiLevelType w:val="hybridMultilevel"/>
    <w:tmpl w:val="E7BCC36C"/>
    <w:lvl w:ilvl="0" w:tplc="E90634EE">
      <w:start w:val="1"/>
      <w:numFmt w:val="decimal"/>
      <w:lvlText w:val="%1."/>
      <w:lvlJc w:val="left"/>
      <w:pPr>
        <w:ind w:left="720" w:hanging="360"/>
      </w:pPr>
      <w:rPr>
        <w:rFonts w:ascii="Calibri" w:hAnsi="Calibri" w:cs="Calibri" w:hint="default"/>
        <w:b/>
        <w:sz w:val="2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080050413">
    <w:abstractNumId w:val="1"/>
  </w:num>
  <w:num w:numId="2" w16cid:durableId="1823617791">
    <w:abstractNumId w:val="2"/>
  </w:num>
  <w:num w:numId="3" w16cid:durableId="1975987092">
    <w:abstractNumId w:val="3"/>
  </w:num>
  <w:num w:numId="4" w16cid:durableId="1216308388">
    <w:abstractNumId w:val="4"/>
  </w:num>
  <w:num w:numId="5" w16cid:durableId="453325965">
    <w:abstractNumId w:val="5"/>
  </w:num>
  <w:num w:numId="6" w16cid:durableId="913585106">
    <w:abstractNumId w:val="6"/>
  </w:num>
  <w:num w:numId="7" w16cid:durableId="193733057">
    <w:abstractNumId w:val="7"/>
  </w:num>
  <w:num w:numId="8" w16cid:durableId="467627811">
    <w:abstractNumId w:val="8"/>
  </w:num>
  <w:num w:numId="9" w16cid:durableId="1389524981">
    <w:abstractNumId w:val="9"/>
  </w:num>
  <w:num w:numId="10" w16cid:durableId="1730575397">
    <w:abstractNumId w:val="10"/>
  </w:num>
  <w:num w:numId="11" w16cid:durableId="893277016">
    <w:abstractNumId w:val="11"/>
  </w:num>
  <w:num w:numId="12" w16cid:durableId="1712680873">
    <w:abstractNumId w:val="12"/>
  </w:num>
  <w:num w:numId="13" w16cid:durableId="999888616">
    <w:abstractNumId w:val="17"/>
  </w:num>
  <w:num w:numId="14" w16cid:durableId="1996103726">
    <w:abstractNumId w:val="14"/>
  </w:num>
  <w:num w:numId="15" w16cid:durableId="1144278150">
    <w:abstractNumId w:val="22"/>
  </w:num>
  <w:num w:numId="16" w16cid:durableId="345182198">
    <w:abstractNumId w:val="15"/>
  </w:num>
  <w:num w:numId="17" w16cid:durableId="350451660">
    <w:abstractNumId w:val="27"/>
  </w:num>
  <w:num w:numId="18" w16cid:durableId="1025641451">
    <w:abstractNumId w:val="25"/>
  </w:num>
  <w:num w:numId="19" w16cid:durableId="1310863752">
    <w:abstractNumId w:val="24"/>
  </w:num>
  <w:num w:numId="20" w16cid:durableId="835537314">
    <w:abstractNumId w:val="26"/>
  </w:num>
  <w:num w:numId="21" w16cid:durableId="693842694">
    <w:abstractNumId w:val="19"/>
  </w:num>
  <w:num w:numId="22" w16cid:durableId="1061756110">
    <w:abstractNumId w:val="20"/>
  </w:num>
  <w:num w:numId="23" w16cid:durableId="284770845">
    <w:abstractNumId w:val="21"/>
  </w:num>
  <w:num w:numId="24" w16cid:durableId="522327721">
    <w:abstractNumId w:val="28"/>
  </w:num>
  <w:num w:numId="25" w16cid:durableId="996113005">
    <w:abstractNumId w:val="18"/>
  </w:num>
  <w:num w:numId="26" w16cid:durableId="1550259598">
    <w:abstractNumId w:val="16"/>
  </w:num>
  <w:num w:numId="27" w16cid:durableId="698164436">
    <w:abstractNumId w:val="23"/>
  </w:num>
  <w:num w:numId="28" w16cid:durableId="1492406876">
    <w:abstractNumId w:val="13"/>
  </w:num>
  <w:num w:numId="29" w16cid:durableId="1549486409">
    <w:abstractNumId w:val="29"/>
  </w:num>
  <w:num w:numId="30" w16cid:durableId="357007221">
    <w:abstractNumId w:val="30"/>
  </w:num>
  <w:num w:numId="31" w16cid:durableId="686373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embedSystemFonts/>
  <w:hideSpellingErrors/>
  <w:hideGrammaticalErrors/>
  <w:proofState w:spelling="clean" w:grammar="clean"/>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style="mso-wrap-style:none;mso-width-percent:400;mso-height-percent:200;mso-width-relative:margin;mso-height-relative:margin" fillcolor="white" stroke="f">
      <v:fill color="white"/>
      <v:stroke on="f"/>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C9E"/>
    <w:rsid w:val="00023F79"/>
    <w:rsid w:val="00040B6F"/>
    <w:rsid w:val="0008350E"/>
    <w:rsid w:val="00122B5B"/>
    <w:rsid w:val="001237AD"/>
    <w:rsid w:val="001600F7"/>
    <w:rsid w:val="00162DD3"/>
    <w:rsid w:val="001A493C"/>
    <w:rsid w:val="001C57D8"/>
    <w:rsid w:val="001D4957"/>
    <w:rsid w:val="002114E4"/>
    <w:rsid w:val="0021778D"/>
    <w:rsid w:val="0027264D"/>
    <w:rsid w:val="00276C5A"/>
    <w:rsid w:val="00294AA9"/>
    <w:rsid w:val="002D6489"/>
    <w:rsid w:val="002E4206"/>
    <w:rsid w:val="002F2FCC"/>
    <w:rsid w:val="0032369E"/>
    <w:rsid w:val="003263B3"/>
    <w:rsid w:val="00337442"/>
    <w:rsid w:val="003453FD"/>
    <w:rsid w:val="00351F02"/>
    <w:rsid w:val="0037680A"/>
    <w:rsid w:val="00382F0C"/>
    <w:rsid w:val="003B6272"/>
    <w:rsid w:val="003C6F54"/>
    <w:rsid w:val="003E7DA1"/>
    <w:rsid w:val="003F1843"/>
    <w:rsid w:val="003F7FA3"/>
    <w:rsid w:val="004444AD"/>
    <w:rsid w:val="00462E33"/>
    <w:rsid w:val="0049727C"/>
    <w:rsid w:val="004A52E0"/>
    <w:rsid w:val="00501763"/>
    <w:rsid w:val="00516663"/>
    <w:rsid w:val="00596B1B"/>
    <w:rsid w:val="005C4761"/>
    <w:rsid w:val="005E18A8"/>
    <w:rsid w:val="005E36F8"/>
    <w:rsid w:val="0064294F"/>
    <w:rsid w:val="006639BA"/>
    <w:rsid w:val="006667DF"/>
    <w:rsid w:val="006D512D"/>
    <w:rsid w:val="006D75A7"/>
    <w:rsid w:val="006E544A"/>
    <w:rsid w:val="006F5321"/>
    <w:rsid w:val="007352BB"/>
    <w:rsid w:val="00751DB7"/>
    <w:rsid w:val="00774746"/>
    <w:rsid w:val="00775FE4"/>
    <w:rsid w:val="007E75E3"/>
    <w:rsid w:val="0085390D"/>
    <w:rsid w:val="008C2291"/>
    <w:rsid w:val="008E5C3D"/>
    <w:rsid w:val="009118E0"/>
    <w:rsid w:val="009130F3"/>
    <w:rsid w:val="00913A14"/>
    <w:rsid w:val="0091537C"/>
    <w:rsid w:val="00925F4E"/>
    <w:rsid w:val="00944720"/>
    <w:rsid w:val="00970103"/>
    <w:rsid w:val="0099752C"/>
    <w:rsid w:val="009B6BB3"/>
    <w:rsid w:val="009C5FFD"/>
    <w:rsid w:val="009D422D"/>
    <w:rsid w:val="009F6626"/>
    <w:rsid w:val="00A13547"/>
    <w:rsid w:val="00A51E22"/>
    <w:rsid w:val="00A57CA8"/>
    <w:rsid w:val="00A71083"/>
    <w:rsid w:val="00A8061A"/>
    <w:rsid w:val="00A90265"/>
    <w:rsid w:val="00AE1595"/>
    <w:rsid w:val="00AF7E19"/>
    <w:rsid w:val="00B44AC0"/>
    <w:rsid w:val="00B56814"/>
    <w:rsid w:val="00B604CD"/>
    <w:rsid w:val="00B97757"/>
    <w:rsid w:val="00BC6A7D"/>
    <w:rsid w:val="00BC7118"/>
    <w:rsid w:val="00BF49A3"/>
    <w:rsid w:val="00BF7C6D"/>
    <w:rsid w:val="00C46FF9"/>
    <w:rsid w:val="00C52962"/>
    <w:rsid w:val="00C66D75"/>
    <w:rsid w:val="00CF335B"/>
    <w:rsid w:val="00D624D9"/>
    <w:rsid w:val="00DA2C50"/>
    <w:rsid w:val="00E227B5"/>
    <w:rsid w:val="00E575C5"/>
    <w:rsid w:val="00EB3C9E"/>
    <w:rsid w:val="00ED0B7E"/>
    <w:rsid w:val="00F23917"/>
    <w:rsid w:val="00F249B5"/>
    <w:rsid w:val="00F61F6A"/>
    <w:rsid w:val="00F642D5"/>
    <w:rsid w:val="00F94F57"/>
    <w:rsid w:val="00FF40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style="mso-wrap-style:none;mso-width-percent:400;mso-height-percent:200;mso-width-relative:margin;mso-height-relative:margin" fillcolor="white" stroke="f">
      <v:fill color="white"/>
      <v:stroke on="f"/>
      <v:textbox style="mso-fit-shape-to-text:t"/>
    </o:shapedefaults>
    <o:shapelayout v:ext="edit">
      <o:idmap v:ext="edit" data="2"/>
    </o:shapelayout>
  </w:shapeDefaults>
  <w:doNotEmbedSmartTags/>
  <w:decimalSymbol w:val=","/>
  <w:listSeparator w:val=";"/>
  <w14:docId w14:val="2E09A1F1"/>
  <w15:chartTrackingRefBased/>
  <w15:docId w15:val="{2425BF64-A540-D444-8146-8ED4CF2FC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rPr>
      <w:sz w:val="24"/>
      <w:szCs w:val="24"/>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Symbol" w:hAnsi="Symbol" w:cs="Symbol" w:hint="default"/>
      <w:sz w:val="20"/>
      <w:lang w:eastAsia="en-US"/>
    </w:rPr>
  </w:style>
  <w:style w:type="character" w:customStyle="1" w:styleId="WW8Num1z1">
    <w:name w:val="WW8Num1z1"/>
    <w:rPr>
      <w:rFonts w:ascii="Courier New" w:hAnsi="Courier New" w:cs="Courier New" w:hint="default"/>
      <w:sz w:val="20"/>
    </w:rPr>
  </w:style>
  <w:style w:type="character" w:customStyle="1" w:styleId="WW8Num1z2">
    <w:name w:val="WW8Num1z2"/>
    <w:rPr>
      <w:rFonts w:ascii="Wingdings" w:hAnsi="Wingdings" w:cs="Wingdings" w:hint="default"/>
      <w:sz w:val="20"/>
    </w:rPr>
  </w:style>
  <w:style w:type="character" w:customStyle="1" w:styleId="WW8Num2z0">
    <w:name w:val="WW8Num2z0"/>
    <w:rPr>
      <w:rFonts w:ascii="Calibri" w:hAnsi="Calibri" w:cs="Calibri"/>
      <w:i w:val="0"/>
      <w:sz w:val="24"/>
      <w:szCs w:val="24"/>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Absatzstandardschriftart">
    <w:name w:val="Absatzstandardschriftart"/>
  </w:style>
  <w:style w:type="character" w:customStyle="1" w:styleId="KopfzeileZeichen">
    <w:name w:val="Kopfzeile Zeichen"/>
    <w:basedOn w:val="Absatzstandardschriftart"/>
  </w:style>
  <w:style w:type="character" w:customStyle="1" w:styleId="FuzeileZeichen">
    <w:name w:val="Fußzeile Zeichen"/>
    <w:basedOn w:val="Absatzstandardschriftart"/>
  </w:style>
  <w:style w:type="character" w:styleId="Hyperlink">
    <w:name w:val="Hyperlink"/>
    <w:rPr>
      <w:color w:val="0563C1"/>
      <w:u w:val="single"/>
    </w:rPr>
  </w:style>
  <w:style w:type="character" w:customStyle="1" w:styleId="SprechblasentextZeichen">
    <w:name w:val="Sprechblasentext Zeichen"/>
    <w:rPr>
      <w:rFonts w:ascii="Lucida Grande" w:eastAsia="Times New Roman" w:hAnsi="Lucida Grande" w:cs="Lucida Grande"/>
      <w:sz w:val="18"/>
      <w:szCs w:val="18"/>
    </w:rPr>
  </w:style>
  <w:style w:type="character" w:customStyle="1" w:styleId="iartikelheadline">
    <w:name w:val="i_artikel_headline"/>
    <w:rPr>
      <w:rFonts w:cs="Times New Roman"/>
    </w:rPr>
  </w:style>
  <w:style w:type="character" w:customStyle="1" w:styleId="arial11schwarz">
    <w:name w:val="arial_11_schwarz"/>
    <w:rPr>
      <w:rFonts w:cs="Times New Roman"/>
    </w:rPr>
  </w:style>
  <w:style w:type="character" w:styleId="Fett">
    <w:name w:val="Strong"/>
    <w:uiPriority w:val="22"/>
    <w:qFormat/>
    <w:rPr>
      <w:b/>
    </w:rPr>
  </w:style>
  <w:style w:type="character" w:customStyle="1" w:styleId="Absatz-Standardschriftart1">
    <w:name w:val="Absatz-Standardschriftart1"/>
  </w:style>
  <w:style w:type="paragraph" w:customStyle="1" w:styleId="berschrift">
    <w:name w:val="Überschrift"/>
    <w:basedOn w:val="Standard"/>
    <w:next w:val="Textkrper"/>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rPr>
  </w:style>
  <w:style w:type="paragraph" w:customStyle="1" w:styleId="Verzeichnis">
    <w:name w:val="Verzeichnis"/>
    <w:basedOn w:val="Standard"/>
    <w:pPr>
      <w:suppressLineNumbers/>
    </w:pPr>
    <w:rPr>
      <w:rFonts w:cs="Lucida Sans"/>
    </w:rPr>
  </w:style>
  <w:style w:type="paragraph" w:customStyle="1" w:styleId="Kopf-undFuzeile">
    <w:name w:val="Kopf- und Fußzeile"/>
    <w:basedOn w:val="Standard"/>
    <w:pPr>
      <w:suppressLineNumbers/>
      <w:tabs>
        <w:tab w:val="center" w:pos="4819"/>
        <w:tab w:val="right" w:pos="9638"/>
      </w:tabs>
    </w:pPr>
  </w:style>
  <w:style w:type="paragraph" w:styleId="Kopfzeile">
    <w:name w:val="header"/>
    <w:basedOn w:val="Standard"/>
  </w:style>
  <w:style w:type="paragraph" w:styleId="Fuzeile">
    <w:name w:val="footer"/>
    <w:basedOn w:val="Standard"/>
  </w:style>
  <w:style w:type="paragraph" w:styleId="Sprechblasentext">
    <w:name w:val="Balloon Text"/>
    <w:basedOn w:val="Standard"/>
    <w:rPr>
      <w:rFonts w:ascii="Lucida Grande" w:hAnsi="Lucida Grande" w:cs="Lucida Grande"/>
      <w:sz w:val="18"/>
      <w:szCs w:val="18"/>
    </w:rPr>
  </w:style>
  <w:style w:type="paragraph" w:styleId="StandardWeb">
    <w:name w:val="Normal (Web)"/>
    <w:basedOn w:val="Standard"/>
    <w:pPr>
      <w:spacing w:before="280" w:after="280"/>
    </w:pPr>
  </w:style>
  <w:style w:type="paragraph" w:customStyle="1" w:styleId="Rahmeninhalt">
    <w:name w:val="Rahmeninhalt"/>
    <w:basedOn w:val="Standard"/>
  </w:style>
  <w:style w:type="paragraph" w:customStyle="1" w:styleId="Tabelleninhalt">
    <w:name w:val="Tabelleninhalt"/>
    <w:basedOn w:val="Standard"/>
    <w:pPr>
      <w:suppressLineNumbers/>
    </w:pPr>
  </w:style>
  <w:style w:type="paragraph" w:customStyle="1" w:styleId="Tabellenberschrift">
    <w:name w:val="Tabellenüberschrift"/>
    <w:basedOn w:val="Tabelleninhalt"/>
    <w:pPr>
      <w:jc w:val="center"/>
    </w:pPr>
    <w:rPr>
      <w:b/>
      <w:bCs/>
    </w:rPr>
  </w:style>
  <w:style w:type="paragraph" w:customStyle="1" w:styleId="DocumentMap">
    <w:name w:val="DocumentMap"/>
    <w:pPr>
      <w:suppressAutoHyphens/>
    </w:pPr>
    <w:rPr>
      <w:rFonts w:eastAsia="Symbol"/>
    </w:rPr>
  </w:style>
  <w:style w:type="paragraph" w:customStyle="1" w:styleId="western">
    <w:name w:val="western"/>
    <w:basedOn w:val="Standard"/>
    <w:pPr>
      <w:spacing w:before="100" w:after="119"/>
    </w:pPr>
    <w:rPr>
      <w:color w:val="000000"/>
      <w:lang w:eastAsia="de-DE"/>
    </w:rPr>
  </w:style>
  <w:style w:type="paragraph" w:customStyle="1" w:styleId="FarbigeListe-Akzent11">
    <w:name w:val="Farbige Liste - Akzent 11"/>
    <w:basedOn w:val="Standard"/>
    <w:uiPriority w:val="34"/>
    <w:qFormat/>
    <w:rsid w:val="00ED0B7E"/>
    <w:pPr>
      <w:suppressAutoHyphens w:val="0"/>
      <w:ind w:left="720"/>
      <w:contextualSpacing/>
    </w:pPr>
    <w:rPr>
      <w:lang w:eastAsia="de-DE"/>
    </w:rPr>
  </w:style>
  <w:style w:type="table" w:styleId="Tabellenraster">
    <w:name w:val="Table Grid"/>
    <w:basedOn w:val="NormaleTabelle"/>
    <w:uiPriority w:val="39"/>
    <w:rsid w:val="00ED0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6E54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69">
      <w:bodyDiv w:val="1"/>
      <w:marLeft w:val="0"/>
      <w:marRight w:val="0"/>
      <w:marTop w:val="0"/>
      <w:marBottom w:val="0"/>
      <w:divBdr>
        <w:top w:val="none" w:sz="0" w:space="0" w:color="auto"/>
        <w:left w:val="none" w:sz="0" w:space="0" w:color="auto"/>
        <w:bottom w:val="none" w:sz="0" w:space="0" w:color="auto"/>
        <w:right w:val="none" w:sz="0" w:space="0" w:color="auto"/>
      </w:divBdr>
      <w:divsChild>
        <w:div w:id="980647785">
          <w:marLeft w:val="547"/>
          <w:marRight w:val="0"/>
          <w:marTop w:val="0"/>
          <w:marBottom w:val="0"/>
          <w:divBdr>
            <w:top w:val="none" w:sz="0" w:space="0" w:color="auto"/>
            <w:left w:val="none" w:sz="0" w:space="0" w:color="auto"/>
            <w:bottom w:val="none" w:sz="0" w:space="0" w:color="auto"/>
            <w:right w:val="none" w:sz="0" w:space="0" w:color="auto"/>
          </w:divBdr>
        </w:div>
        <w:div w:id="1034573988">
          <w:marLeft w:val="547"/>
          <w:marRight w:val="0"/>
          <w:marTop w:val="0"/>
          <w:marBottom w:val="0"/>
          <w:divBdr>
            <w:top w:val="none" w:sz="0" w:space="0" w:color="auto"/>
            <w:left w:val="none" w:sz="0" w:space="0" w:color="auto"/>
            <w:bottom w:val="none" w:sz="0" w:space="0" w:color="auto"/>
            <w:right w:val="none" w:sz="0" w:space="0" w:color="auto"/>
          </w:divBdr>
        </w:div>
        <w:div w:id="1858959651">
          <w:marLeft w:val="547"/>
          <w:marRight w:val="0"/>
          <w:marTop w:val="0"/>
          <w:marBottom w:val="0"/>
          <w:divBdr>
            <w:top w:val="none" w:sz="0" w:space="0" w:color="auto"/>
            <w:left w:val="none" w:sz="0" w:space="0" w:color="auto"/>
            <w:bottom w:val="none" w:sz="0" w:space="0" w:color="auto"/>
            <w:right w:val="none" w:sz="0" w:space="0" w:color="auto"/>
          </w:divBdr>
        </w:div>
        <w:div w:id="2054498703">
          <w:marLeft w:val="547"/>
          <w:marRight w:val="0"/>
          <w:marTop w:val="0"/>
          <w:marBottom w:val="0"/>
          <w:divBdr>
            <w:top w:val="none" w:sz="0" w:space="0" w:color="auto"/>
            <w:left w:val="none" w:sz="0" w:space="0" w:color="auto"/>
            <w:bottom w:val="none" w:sz="0" w:space="0" w:color="auto"/>
            <w:right w:val="none" w:sz="0" w:space="0" w:color="auto"/>
          </w:divBdr>
        </w:div>
      </w:divsChild>
    </w:div>
    <w:div w:id="166285467">
      <w:bodyDiv w:val="1"/>
      <w:marLeft w:val="0"/>
      <w:marRight w:val="0"/>
      <w:marTop w:val="0"/>
      <w:marBottom w:val="0"/>
      <w:divBdr>
        <w:top w:val="none" w:sz="0" w:space="0" w:color="auto"/>
        <w:left w:val="none" w:sz="0" w:space="0" w:color="auto"/>
        <w:bottom w:val="none" w:sz="0" w:space="0" w:color="auto"/>
        <w:right w:val="none" w:sz="0" w:space="0" w:color="auto"/>
      </w:divBdr>
      <w:divsChild>
        <w:div w:id="1100830189">
          <w:marLeft w:val="547"/>
          <w:marRight w:val="0"/>
          <w:marTop w:val="0"/>
          <w:marBottom w:val="0"/>
          <w:divBdr>
            <w:top w:val="none" w:sz="0" w:space="0" w:color="auto"/>
            <w:left w:val="none" w:sz="0" w:space="0" w:color="auto"/>
            <w:bottom w:val="none" w:sz="0" w:space="0" w:color="auto"/>
            <w:right w:val="none" w:sz="0" w:space="0" w:color="auto"/>
          </w:divBdr>
        </w:div>
        <w:div w:id="1661696739">
          <w:marLeft w:val="547"/>
          <w:marRight w:val="0"/>
          <w:marTop w:val="0"/>
          <w:marBottom w:val="0"/>
          <w:divBdr>
            <w:top w:val="none" w:sz="0" w:space="0" w:color="auto"/>
            <w:left w:val="none" w:sz="0" w:space="0" w:color="auto"/>
            <w:bottom w:val="none" w:sz="0" w:space="0" w:color="auto"/>
            <w:right w:val="none" w:sz="0" w:space="0" w:color="auto"/>
          </w:divBdr>
        </w:div>
        <w:div w:id="1892450072">
          <w:marLeft w:val="547"/>
          <w:marRight w:val="0"/>
          <w:marTop w:val="0"/>
          <w:marBottom w:val="0"/>
          <w:divBdr>
            <w:top w:val="none" w:sz="0" w:space="0" w:color="auto"/>
            <w:left w:val="none" w:sz="0" w:space="0" w:color="auto"/>
            <w:bottom w:val="none" w:sz="0" w:space="0" w:color="auto"/>
            <w:right w:val="none" w:sz="0" w:space="0" w:color="auto"/>
          </w:divBdr>
        </w:div>
        <w:div w:id="1994138097">
          <w:marLeft w:val="547"/>
          <w:marRight w:val="0"/>
          <w:marTop w:val="0"/>
          <w:marBottom w:val="0"/>
          <w:divBdr>
            <w:top w:val="none" w:sz="0" w:space="0" w:color="auto"/>
            <w:left w:val="none" w:sz="0" w:space="0" w:color="auto"/>
            <w:bottom w:val="none" w:sz="0" w:space="0" w:color="auto"/>
            <w:right w:val="none" w:sz="0" w:space="0" w:color="auto"/>
          </w:divBdr>
        </w:div>
      </w:divsChild>
    </w:div>
    <w:div w:id="532965548">
      <w:bodyDiv w:val="1"/>
      <w:marLeft w:val="0"/>
      <w:marRight w:val="0"/>
      <w:marTop w:val="0"/>
      <w:marBottom w:val="0"/>
      <w:divBdr>
        <w:top w:val="none" w:sz="0" w:space="0" w:color="auto"/>
        <w:left w:val="none" w:sz="0" w:space="0" w:color="auto"/>
        <w:bottom w:val="none" w:sz="0" w:space="0" w:color="auto"/>
        <w:right w:val="none" w:sz="0" w:space="0" w:color="auto"/>
      </w:divBdr>
      <w:divsChild>
        <w:div w:id="161705403">
          <w:marLeft w:val="547"/>
          <w:marRight w:val="0"/>
          <w:marTop w:val="0"/>
          <w:marBottom w:val="0"/>
          <w:divBdr>
            <w:top w:val="none" w:sz="0" w:space="0" w:color="auto"/>
            <w:left w:val="none" w:sz="0" w:space="0" w:color="auto"/>
            <w:bottom w:val="none" w:sz="0" w:space="0" w:color="auto"/>
            <w:right w:val="none" w:sz="0" w:space="0" w:color="auto"/>
          </w:divBdr>
        </w:div>
        <w:div w:id="948783930">
          <w:marLeft w:val="547"/>
          <w:marRight w:val="0"/>
          <w:marTop w:val="0"/>
          <w:marBottom w:val="0"/>
          <w:divBdr>
            <w:top w:val="none" w:sz="0" w:space="0" w:color="auto"/>
            <w:left w:val="none" w:sz="0" w:space="0" w:color="auto"/>
            <w:bottom w:val="none" w:sz="0" w:space="0" w:color="auto"/>
            <w:right w:val="none" w:sz="0" w:space="0" w:color="auto"/>
          </w:divBdr>
        </w:div>
        <w:div w:id="1426874991">
          <w:marLeft w:val="547"/>
          <w:marRight w:val="0"/>
          <w:marTop w:val="0"/>
          <w:marBottom w:val="0"/>
          <w:divBdr>
            <w:top w:val="none" w:sz="0" w:space="0" w:color="auto"/>
            <w:left w:val="none" w:sz="0" w:space="0" w:color="auto"/>
            <w:bottom w:val="none" w:sz="0" w:space="0" w:color="auto"/>
            <w:right w:val="none" w:sz="0" w:space="0" w:color="auto"/>
          </w:divBdr>
        </w:div>
        <w:div w:id="1604797723">
          <w:marLeft w:val="547"/>
          <w:marRight w:val="0"/>
          <w:marTop w:val="0"/>
          <w:marBottom w:val="0"/>
          <w:divBdr>
            <w:top w:val="none" w:sz="0" w:space="0" w:color="auto"/>
            <w:left w:val="none" w:sz="0" w:space="0" w:color="auto"/>
            <w:bottom w:val="none" w:sz="0" w:space="0" w:color="auto"/>
            <w:right w:val="none" w:sz="0" w:space="0" w:color="auto"/>
          </w:divBdr>
        </w:div>
      </w:divsChild>
    </w:div>
    <w:div w:id="591814455">
      <w:bodyDiv w:val="1"/>
      <w:marLeft w:val="0"/>
      <w:marRight w:val="0"/>
      <w:marTop w:val="0"/>
      <w:marBottom w:val="0"/>
      <w:divBdr>
        <w:top w:val="none" w:sz="0" w:space="0" w:color="auto"/>
        <w:left w:val="none" w:sz="0" w:space="0" w:color="auto"/>
        <w:bottom w:val="none" w:sz="0" w:space="0" w:color="auto"/>
        <w:right w:val="none" w:sz="0" w:space="0" w:color="auto"/>
      </w:divBdr>
    </w:div>
    <w:div w:id="948776649">
      <w:bodyDiv w:val="1"/>
      <w:marLeft w:val="0"/>
      <w:marRight w:val="0"/>
      <w:marTop w:val="0"/>
      <w:marBottom w:val="0"/>
      <w:divBdr>
        <w:top w:val="none" w:sz="0" w:space="0" w:color="auto"/>
        <w:left w:val="none" w:sz="0" w:space="0" w:color="auto"/>
        <w:bottom w:val="none" w:sz="0" w:space="0" w:color="auto"/>
        <w:right w:val="none" w:sz="0" w:space="0" w:color="auto"/>
      </w:divBdr>
    </w:div>
    <w:div w:id="1050418357">
      <w:bodyDiv w:val="1"/>
      <w:marLeft w:val="0"/>
      <w:marRight w:val="0"/>
      <w:marTop w:val="0"/>
      <w:marBottom w:val="0"/>
      <w:divBdr>
        <w:top w:val="none" w:sz="0" w:space="0" w:color="auto"/>
        <w:left w:val="none" w:sz="0" w:space="0" w:color="auto"/>
        <w:bottom w:val="none" w:sz="0" w:space="0" w:color="auto"/>
        <w:right w:val="none" w:sz="0" w:space="0" w:color="auto"/>
      </w:divBdr>
    </w:div>
    <w:div w:id="1383292008">
      <w:bodyDiv w:val="1"/>
      <w:marLeft w:val="0"/>
      <w:marRight w:val="0"/>
      <w:marTop w:val="0"/>
      <w:marBottom w:val="0"/>
      <w:divBdr>
        <w:top w:val="none" w:sz="0" w:space="0" w:color="auto"/>
        <w:left w:val="none" w:sz="0" w:space="0" w:color="auto"/>
        <w:bottom w:val="none" w:sz="0" w:space="0" w:color="auto"/>
        <w:right w:val="none" w:sz="0" w:space="0" w:color="auto"/>
      </w:divBdr>
    </w:div>
    <w:div w:id="1518232546">
      <w:bodyDiv w:val="1"/>
      <w:marLeft w:val="0"/>
      <w:marRight w:val="0"/>
      <w:marTop w:val="0"/>
      <w:marBottom w:val="0"/>
      <w:divBdr>
        <w:top w:val="none" w:sz="0" w:space="0" w:color="auto"/>
        <w:left w:val="none" w:sz="0" w:space="0" w:color="auto"/>
        <w:bottom w:val="none" w:sz="0" w:space="0" w:color="auto"/>
        <w:right w:val="none" w:sz="0" w:space="0" w:color="auto"/>
      </w:divBdr>
    </w:div>
    <w:div w:id="1692493834">
      <w:bodyDiv w:val="1"/>
      <w:marLeft w:val="0"/>
      <w:marRight w:val="0"/>
      <w:marTop w:val="0"/>
      <w:marBottom w:val="0"/>
      <w:divBdr>
        <w:top w:val="none" w:sz="0" w:space="0" w:color="auto"/>
        <w:left w:val="none" w:sz="0" w:space="0" w:color="auto"/>
        <w:bottom w:val="none" w:sz="0" w:space="0" w:color="auto"/>
        <w:right w:val="none" w:sz="0" w:space="0" w:color="auto"/>
      </w:divBdr>
      <w:divsChild>
        <w:div w:id="718628819">
          <w:marLeft w:val="547"/>
          <w:marRight w:val="0"/>
          <w:marTop w:val="0"/>
          <w:marBottom w:val="0"/>
          <w:divBdr>
            <w:top w:val="none" w:sz="0" w:space="0" w:color="auto"/>
            <w:left w:val="none" w:sz="0" w:space="0" w:color="auto"/>
            <w:bottom w:val="none" w:sz="0" w:space="0" w:color="auto"/>
            <w:right w:val="none" w:sz="0" w:space="0" w:color="auto"/>
          </w:divBdr>
        </w:div>
        <w:div w:id="823855780">
          <w:marLeft w:val="547"/>
          <w:marRight w:val="0"/>
          <w:marTop w:val="0"/>
          <w:marBottom w:val="0"/>
          <w:divBdr>
            <w:top w:val="none" w:sz="0" w:space="0" w:color="auto"/>
            <w:left w:val="none" w:sz="0" w:space="0" w:color="auto"/>
            <w:bottom w:val="none" w:sz="0" w:space="0" w:color="auto"/>
            <w:right w:val="none" w:sz="0" w:space="0" w:color="auto"/>
          </w:divBdr>
        </w:div>
        <w:div w:id="1151600279">
          <w:marLeft w:val="547"/>
          <w:marRight w:val="0"/>
          <w:marTop w:val="0"/>
          <w:marBottom w:val="0"/>
          <w:divBdr>
            <w:top w:val="none" w:sz="0" w:space="0" w:color="auto"/>
            <w:left w:val="none" w:sz="0" w:space="0" w:color="auto"/>
            <w:bottom w:val="none" w:sz="0" w:space="0" w:color="auto"/>
            <w:right w:val="none" w:sz="0" w:space="0" w:color="auto"/>
          </w:divBdr>
        </w:div>
        <w:div w:id="1861818970">
          <w:marLeft w:val="547"/>
          <w:marRight w:val="0"/>
          <w:marTop w:val="0"/>
          <w:marBottom w:val="0"/>
          <w:divBdr>
            <w:top w:val="none" w:sz="0" w:space="0" w:color="auto"/>
            <w:left w:val="none" w:sz="0" w:space="0" w:color="auto"/>
            <w:bottom w:val="none" w:sz="0" w:space="0" w:color="auto"/>
            <w:right w:val="none" w:sz="0" w:space="0" w:color="auto"/>
          </w:divBdr>
        </w:div>
      </w:divsChild>
    </w:div>
    <w:div w:id="1798571072">
      <w:bodyDiv w:val="1"/>
      <w:marLeft w:val="0"/>
      <w:marRight w:val="0"/>
      <w:marTop w:val="0"/>
      <w:marBottom w:val="0"/>
      <w:divBdr>
        <w:top w:val="none" w:sz="0" w:space="0" w:color="auto"/>
        <w:left w:val="none" w:sz="0" w:space="0" w:color="auto"/>
        <w:bottom w:val="none" w:sz="0" w:space="0" w:color="auto"/>
        <w:right w:val="none" w:sz="0" w:space="0" w:color="auto"/>
      </w:divBdr>
    </w:div>
    <w:div w:id="2120906774">
      <w:bodyDiv w:val="1"/>
      <w:marLeft w:val="0"/>
      <w:marRight w:val="0"/>
      <w:marTop w:val="0"/>
      <w:marBottom w:val="0"/>
      <w:divBdr>
        <w:top w:val="none" w:sz="0" w:space="0" w:color="auto"/>
        <w:left w:val="none" w:sz="0" w:space="0" w:color="auto"/>
        <w:bottom w:val="none" w:sz="0" w:space="0" w:color="auto"/>
        <w:right w:val="none" w:sz="0" w:space="0" w:color="auto"/>
      </w:divBdr>
      <w:divsChild>
        <w:div w:id="258678576">
          <w:marLeft w:val="547"/>
          <w:marRight w:val="0"/>
          <w:marTop w:val="0"/>
          <w:marBottom w:val="0"/>
          <w:divBdr>
            <w:top w:val="none" w:sz="0" w:space="0" w:color="auto"/>
            <w:left w:val="none" w:sz="0" w:space="0" w:color="auto"/>
            <w:bottom w:val="none" w:sz="0" w:space="0" w:color="auto"/>
            <w:right w:val="none" w:sz="0" w:space="0" w:color="auto"/>
          </w:divBdr>
        </w:div>
        <w:div w:id="510679947">
          <w:marLeft w:val="547"/>
          <w:marRight w:val="0"/>
          <w:marTop w:val="0"/>
          <w:marBottom w:val="0"/>
          <w:divBdr>
            <w:top w:val="none" w:sz="0" w:space="0" w:color="auto"/>
            <w:left w:val="none" w:sz="0" w:space="0" w:color="auto"/>
            <w:bottom w:val="none" w:sz="0" w:space="0" w:color="auto"/>
            <w:right w:val="none" w:sz="0" w:space="0" w:color="auto"/>
          </w:divBdr>
        </w:div>
        <w:div w:id="1311402979">
          <w:marLeft w:val="547"/>
          <w:marRight w:val="0"/>
          <w:marTop w:val="0"/>
          <w:marBottom w:val="0"/>
          <w:divBdr>
            <w:top w:val="none" w:sz="0" w:space="0" w:color="auto"/>
            <w:left w:val="none" w:sz="0" w:space="0" w:color="auto"/>
            <w:bottom w:val="none" w:sz="0" w:space="0" w:color="auto"/>
            <w:right w:val="none" w:sz="0" w:space="0" w:color="auto"/>
          </w:divBdr>
        </w:div>
        <w:div w:id="155152895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44"/>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30.png"/><Relationship Id="rId26" Type="http://schemas.openxmlformats.org/officeDocument/2006/relationships/header" Target="header11.xml"/><Relationship Id="rId21" Type="http://schemas.openxmlformats.org/officeDocument/2006/relationships/hyperlink" Target="https://www.bundestag.de/parlament/plenum/sitzverteilung_20wp" TargetMode="External"/><Relationship Id="rId34" Type="http://schemas.openxmlformats.org/officeDocument/2006/relationships/header" Target="header1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png"/><Relationship Id="rId25" Type="http://schemas.openxmlformats.org/officeDocument/2006/relationships/header" Target="header10.xml"/><Relationship Id="rId33" Type="http://schemas.openxmlformats.org/officeDocument/2006/relationships/header" Target="header17.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yperlink" Target="https://www.bundestag.de/parlament/aufgaben/rechtsgrundlagen/go_btg/go04-245158" TargetMode="Externa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image" Target="media/image4.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header" Target="header20.xml"/><Relationship Id="rId10" Type="http://schemas.openxmlformats.org/officeDocument/2006/relationships/footer" Target="footer1.xml"/><Relationship Id="rId19" Type="http://schemas.openxmlformats.org/officeDocument/2006/relationships/hyperlink" Target="https://www.bundestag.de/services/glossar/glossar/G/gruppe-245462" TargetMode="External"/><Relationship Id="rId3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eader" Target="header19.xml"/><Relationship Id="rId8" Type="http://schemas.openxmlformats.org/officeDocument/2006/relationships/header" Target="header1.xml"/><Relationship Id="rId3" Type="http://schemas.openxmlformats.org/officeDocument/2006/relationships/styles" Target="styles.xml"/></Relationships>
</file>

<file path=word/_rels/header10.xml.rels><?xml version="1.0" encoding="UTF-8" standalone="yes"?>
<Relationships xmlns="http://schemas.openxmlformats.org/package/2006/relationships"><Relationship Id="rId1" Type="http://schemas.openxmlformats.org/officeDocument/2006/relationships/image" Target="media/image2.emf"/></Relationships>
</file>

<file path=word/_rels/header12.xml.rels><?xml version="1.0" encoding="UTF-8" standalone="yes"?>
<Relationships xmlns="http://schemas.openxmlformats.org/package/2006/relationships"><Relationship Id="rId1" Type="http://schemas.openxmlformats.org/officeDocument/2006/relationships/image" Target="media/image2.emf"/></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18.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20.xml.rels><?xml version="1.0" encoding="UTF-8" standalone="yes"?>
<Relationships xmlns="http://schemas.openxmlformats.org/package/2006/relationships"><Relationship Id="rId1" Type="http://schemas.openxmlformats.org/officeDocument/2006/relationships/image" Target="media/image2.emf"/></Relationships>
</file>

<file path=word/_rels/header5.xml.rels><?xml version="1.0" encoding="UTF-8" standalone="yes"?>
<Relationships xmlns="http://schemas.openxmlformats.org/package/2006/relationships"><Relationship Id="rId1" Type="http://schemas.openxmlformats.org/officeDocument/2006/relationships/image" Target="media/image2.emf"/></Relationships>
</file>

<file path=word/_rels/header8.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C4049-9178-4B1B-B65A-E47468E99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1333</Words>
  <Characters>8401</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9715</CharactersWithSpaces>
  <SharedDoc>false</SharedDoc>
  <HLinks>
    <vt:vector size="54" baseType="variant">
      <vt:variant>
        <vt:i4>7143548</vt:i4>
      </vt:variant>
      <vt:variant>
        <vt:i4>11418</vt:i4>
      </vt:variant>
      <vt:variant>
        <vt:i4>1026</vt:i4>
      </vt:variant>
      <vt:variant>
        <vt:i4>1</vt:i4>
      </vt:variant>
      <vt:variant>
        <vt:lpwstr>sitzverteilung_19wp_bild</vt:lpwstr>
      </vt:variant>
      <vt:variant>
        <vt:lpwstr/>
      </vt:variant>
      <vt:variant>
        <vt:i4>6815828</vt:i4>
      </vt:variant>
      <vt:variant>
        <vt:i4>-1</vt:i4>
      </vt:variant>
      <vt:variant>
        <vt:i4>2061</vt:i4>
      </vt:variant>
      <vt:variant>
        <vt:i4>1</vt:i4>
      </vt:variant>
      <vt:variant>
        <vt:lpwstr>Juniorwahl logo</vt:lpwstr>
      </vt:variant>
      <vt:variant>
        <vt:lpwstr/>
      </vt:variant>
      <vt:variant>
        <vt:i4>6815828</vt:i4>
      </vt:variant>
      <vt:variant>
        <vt:i4>-1</vt:i4>
      </vt:variant>
      <vt:variant>
        <vt:i4>2062</vt:i4>
      </vt:variant>
      <vt:variant>
        <vt:i4>1</vt:i4>
      </vt:variant>
      <vt:variant>
        <vt:lpwstr>Juniorwahl logo</vt:lpwstr>
      </vt:variant>
      <vt:variant>
        <vt:lpwstr/>
      </vt:variant>
      <vt:variant>
        <vt:i4>6815828</vt:i4>
      </vt:variant>
      <vt:variant>
        <vt:i4>-1</vt:i4>
      </vt:variant>
      <vt:variant>
        <vt:i4>2063</vt:i4>
      </vt:variant>
      <vt:variant>
        <vt:i4>1</vt:i4>
      </vt:variant>
      <vt:variant>
        <vt:lpwstr>Juniorwahl logo</vt:lpwstr>
      </vt:variant>
      <vt:variant>
        <vt:lpwstr/>
      </vt:variant>
      <vt:variant>
        <vt:i4>6815828</vt:i4>
      </vt:variant>
      <vt:variant>
        <vt:i4>-1</vt:i4>
      </vt:variant>
      <vt:variant>
        <vt:i4>2064</vt:i4>
      </vt:variant>
      <vt:variant>
        <vt:i4>1</vt:i4>
      </vt:variant>
      <vt:variant>
        <vt:lpwstr>Juniorwahl logo</vt:lpwstr>
      </vt:variant>
      <vt:variant>
        <vt:lpwstr/>
      </vt:variant>
      <vt:variant>
        <vt:i4>6815828</vt:i4>
      </vt:variant>
      <vt:variant>
        <vt:i4>-1</vt:i4>
      </vt:variant>
      <vt:variant>
        <vt:i4>2065</vt:i4>
      </vt:variant>
      <vt:variant>
        <vt:i4>1</vt:i4>
      </vt:variant>
      <vt:variant>
        <vt:lpwstr>Juniorwahl logo</vt:lpwstr>
      </vt:variant>
      <vt:variant>
        <vt:lpwstr/>
      </vt:variant>
      <vt:variant>
        <vt:i4>6815828</vt:i4>
      </vt:variant>
      <vt:variant>
        <vt:i4>-1</vt:i4>
      </vt:variant>
      <vt:variant>
        <vt:i4>2066</vt:i4>
      </vt:variant>
      <vt:variant>
        <vt:i4>1</vt:i4>
      </vt:variant>
      <vt:variant>
        <vt:lpwstr>Juniorwahl logo</vt:lpwstr>
      </vt:variant>
      <vt:variant>
        <vt:lpwstr/>
      </vt:variant>
      <vt:variant>
        <vt:i4>6815828</vt:i4>
      </vt:variant>
      <vt:variant>
        <vt:i4>-1</vt:i4>
      </vt:variant>
      <vt:variant>
        <vt:i4>2067</vt:i4>
      </vt:variant>
      <vt:variant>
        <vt:i4>1</vt:i4>
      </vt:variant>
      <vt:variant>
        <vt:lpwstr>Juniorwahl logo</vt:lpwstr>
      </vt:variant>
      <vt:variant>
        <vt:lpwstr/>
      </vt:variant>
      <vt:variant>
        <vt:i4>6815828</vt:i4>
      </vt:variant>
      <vt:variant>
        <vt:i4>-1</vt:i4>
      </vt:variant>
      <vt:variant>
        <vt:i4>2068</vt:i4>
      </vt:variant>
      <vt:variant>
        <vt:i4>1</vt:i4>
      </vt:variant>
      <vt:variant>
        <vt:lpwstr>Juniorwahl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dc:creator>
  <cp:keywords/>
  <dc:description/>
  <cp:lastModifiedBy>Dialog P Info</cp:lastModifiedBy>
  <cp:revision>10</cp:revision>
  <cp:lastPrinted>1995-11-21T16:41:00Z</cp:lastPrinted>
  <dcterms:created xsi:type="dcterms:W3CDTF">2024-11-25T10:38:00Z</dcterms:created>
  <dcterms:modified xsi:type="dcterms:W3CDTF">2025-01-08T12:30:00Z</dcterms:modified>
</cp:coreProperties>
</file>