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31D3A" w14:textId="77777777" w:rsidR="005C11B3" w:rsidRDefault="005C11B3" w:rsidP="00A0396E">
      <w:pPr>
        <w:rPr>
          <w:rFonts w:asciiTheme="minorHAnsi" w:hAnsiTheme="minorHAnsi" w:cstheme="minorHAnsi"/>
          <w:b/>
          <w:bCs/>
          <w:u w:val="single"/>
        </w:rPr>
      </w:pPr>
      <w:bookmarkStart w:id="0" w:name="_Hlk57033301"/>
      <w:bookmarkStart w:id="1" w:name="_Hlk56533430"/>
    </w:p>
    <w:p w14:paraId="38AA22A2" w14:textId="3FB9E355" w:rsidR="00A0396E" w:rsidRPr="005C11B3" w:rsidRDefault="00A0396E" w:rsidP="005C11B3">
      <w:pPr>
        <w:ind w:left="567" w:right="848" w:firstLine="142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C11B3">
        <w:rPr>
          <w:rFonts w:asciiTheme="minorHAnsi" w:hAnsiTheme="minorHAnsi" w:cstheme="minorHAnsi"/>
          <w:b/>
          <w:bCs/>
          <w:sz w:val="28"/>
          <w:szCs w:val="28"/>
          <w:u w:val="single"/>
        </w:rPr>
        <w:t>Arbeitsauftr</w:t>
      </w:r>
      <w:r w:rsidR="001F60AE" w:rsidRPr="005C11B3">
        <w:rPr>
          <w:rFonts w:asciiTheme="minorHAnsi" w:hAnsiTheme="minorHAnsi" w:cstheme="minorHAnsi"/>
          <w:b/>
          <w:bCs/>
          <w:sz w:val="28"/>
          <w:szCs w:val="28"/>
          <w:u w:val="single"/>
        </w:rPr>
        <w:t>ag</w:t>
      </w:r>
      <w:r w:rsidRPr="005C11B3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5EE6002D" w14:textId="77777777" w:rsidR="005C11B3" w:rsidRDefault="005C11B3" w:rsidP="005C11B3">
      <w:pPr>
        <w:rPr>
          <w:rFonts w:asciiTheme="minorHAnsi" w:hAnsiTheme="minorHAnsi" w:cstheme="minorHAnsi"/>
        </w:rPr>
      </w:pPr>
    </w:p>
    <w:p w14:paraId="22EF7967" w14:textId="2BBB3C90" w:rsidR="00790577" w:rsidRPr="005C11B3" w:rsidRDefault="00314095" w:rsidP="005C11B3">
      <w:pPr>
        <w:ind w:right="7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Stellen Sie</w:t>
      </w:r>
      <w:r w:rsidR="001F60AE" w:rsidRPr="005C11B3">
        <w:rPr>
          <w:rFonts w:asciiTheme="minorHAnsi" w:hAnsiTheme="minorHAnsi" w:cstheme="minorHAnsi"/>
        </w:rPr>
        <w:t xml:space="preserve"> Vermutungen dazu an, welche die beliebtesten „Sozialen Medien“ der Deutschen sind.</w:t>
      </w:r>
    </w:p>
    <w:bookmarkEnd w:id="0"/>
    <w:p w14:paraId="240D9B03" w14:textId="31767887" w:rsidR="00790577" w:rsidRPr="00127DF8" w:rsidRDefault="00790577" w:rsidP="00A0396E">
      <w:pPr>
        <w:rPr>
          <w:rFonts w:asciiTheme="minorHAnsi" w:hAnsiTheme="minorHAnsi" w:cstheme="minorHAnsi"/>
        </w:rPr>
      </w:pPr>
    </w:p>
    <w:p w14:paraId="643D4FBB" w14:textId="6823020E" w:rsidR="00790577" w:rsidRPr="00127DF8" w:rsidRDefault="00A94995" w:rsidP="00A0396E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212B9D1" wp14:editId="3F1858A4">
            <wp:extent cx="4933950" cy="2631675"/>
            <wp:effectExtent l="0" t="0" r="0" b="0"/>
            <wp:docPr id="981898059" name="Grafik 1" descr="Ein Bild, das Kleidung, Person, Hose, Deni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898059" name="Grafik 1" descr="Ein Bild, das Kleidung, Person, Hose, Denim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0323" cy="263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99164" w14:textId="7B3BA315" w:rsidR="00790577" w:rsidRPr="00127DF8" w:rsidRDefault="00790577" w:rsidP="00A0396E">
      <w:pPr>
        <w:rPr>
          <w:rFonts w:asciiTheme="minorHAnsi" w:hAnsiTheme="minorHAnsi" w:cstheme="minorHAnsi"/>
        </w:rPr>
      </w:pPr>
    </w:p>
    <w:p w14:paraId="39EC6333" w14:textId="3CA67E0F" w:rsidR="00790577" w:rsidRPr="00127DF8" w:rsidRDefault="00790577" w:rsidP="00A0396E">
      <w:pPr>
        <w:rPr>
          <w:rFonts w:asciiTheme="minorHAnsi" w:hAnsiTheme="minorHAnsi" w:cstheme="minorHAnsi"/>
        </w:rPr>
      </w:pPr>
    </w:p>
    <w:p w14:paraId="5A3ED9D1" w14:textId="573E9095" w:rsidR="00790577" w:rsidRPr="00127DF8" w:rsidRDefault="001F60AE" w:rsidP="007F0C46">
      <w:pPr>
        <w:rPr>
          <w:rFonts w:asciiTheme="minorHAnsi" w:hAnsiTheme="minorHAnsi" w:cstheme="minorHAnsi"/>
        </w:rPr>
      </w:pPr>
      <w:r w:rsidRPr="00127DF8">
        <w:rPr>
          <w:rFonts w:asciiTheme="minorHAnsi" w:hAnsiTheme="minorHAnsi" w:cstheme="minorHAnsi"/>
        </w:rPr>
        <w:t>Verm</w:t>
      </w:r>
      <w:r w:rsidR="007F0C46" w:rsidRPr="00127DF8">
        <w:rPr>
          <w:rFonts w:asciiTheme="minorHAnsi" w:hAnsiTheme="minorHAnsi" w:cstheme="minorHAnsi"/>
        </w:rPr>
        <w:t>utung</w:t>
      </w:r>
      <w:r w:rsidRPr="00127DF8">
        <w:rPr>
          <w:rFonts w:asciiTheme="minorHAnsi" w:hAnsiTheme="minorHAnsi" w:cstheme="minorHAnsi"/>
        </w:rPr>
        <w:t>:</w:t>
      </w:r>
    </w:p>
    <w:p w14:paraId="40C83059" w14:textId="77777777" w:rsidR="001F60AE" w:rsidRPr="00127DF8" w:rsidRDefault="001F60AE">
      <w:pPr>
        <w:rPr>
          <w:rFonts w:asciiTheme="minorHAnsi" w:hAnsiTheme="minorHAnsi" w:cstheme="minorHAnsi"/>
        </w:rPr>
      </w:pPr>
      <w:r w:rsidRPr="00127DF8">
        <w:rPr>
          <w:rFonts w:asciiTheme="minorHAnsi" w:hAnsiTheme="minorHAnsi" w:cstheme="minorHAnsi"/>
        </w:rPr>
        <w:t>____________________________________________</w:t>
      </w:r>
    </w:p>
    <w:p w14:paraId="3FFABA50" w14:textId="2CB714B9" w:rsidR="001F60AE" w:rsidRPr="00127DF8" w:rsidRDefault="001F60AE" w:rsidP="00A0396E">
      <w:pPr>
        <w:rPr>
          <w:rFonts w:asciiTheme="minorHAnsi" w:hAnsiTheme="minorHAnsi" w:cstheme="minorHAnsi"/>
        </w:rPr>
      </w:pPr>
      <w:r w:rsidRPr="00127DF8">
        <w:rPr>
          <w:rFonts w:asciiTheme="minorHAnsi" w:hAnsiTheme="minorHAnsi" w:cstheme="minorHAnsi"/>
        </w:rPr>
        <w:t>____________________________________________</w:t>
      </w:r>
    </w:p>
    <w:p w14:paraId="6B42AA48" w14:textId="77777777" w:rsidR="001F60AE" w:rsidRPr="00127DF8" w:rsidRDefault="001F60AE" w:rsidP="001F60AE">
      <w:pPr>
        <w:rPr>
          <w:rFonts w:asciiTheme="minorHAnsi" w:hAnsiTheme="minorHAnsi" w:cstheme="minorHAnsi"/>
        </w:rPr>
      </w:pPr>
      <w:r w:rsidRPr="00127DF8">
        <w:rPr>
          <w:rFonts w:asciiTheme="minorHAnsi" w:hAnsiTheme="minorHAnsi" w:cstheme="minorHAnsi"/>
        </w:rPr>
        <w:t>____________________________________________</w:t>
      </w:r>
    </w:p>
    <w:p w14:paraId="778B762D" w14:textId="77777777" w:rsidR="001F60AE" w:rsidRPr="00127DF8" w:rsidRDefault="001F60AE" w:rsidP="001F60AE">
      <w:pPr>
        <w:rPr>
          <w:rFonts w:asciiTheme="minorHAnsi" w:hAnsiTheme="minorHAnsi" w:cstheme="minorHAnsi"/>
        </w:rPr>
      </w:pPr>
      <w:r w:rsidRPr="00127DF8">
        <w:rPr>
          <w:rFonts w:asciiTheme="minorHAnsi" w:hAnsiTheme="minorHAnsi" w:cstheme="minorHAnsi"/>
        </w:rPr>
        <w:t>____________________________________________</w:t>
      </w:r>
    </w:p>
    <w:p w14:paraId="4D3BAE08" w14:textId="77777777" w:rsidR="00B627D2" w:rsidRPr="00127DF8" w:rsidRDefault="00B627D2" w:rsidP="00A0396E">
      <w:pPr>
        <w:rPr>
          <w:rFonts w:asciiTheme="minorHAnsi" w:hAnsiTheme="minorHAnsi" w:cstheme="minorHAnsi"/>
        </w:rPr>
      </w:pPr>
    </w:p>
    <w:p w14:paraId="49501225" w14:textId="77777777" w:rsidR="005C11B3" w:rsidRDefault="005C11B3">
      <w:pPr>
        <w:rPr>
          <w:rFonts w:asciiTheme="minorHAnsi" w:hAnsiTheme="minorHAnsi" w:cstheme="minorHAnsi"/>
          <w:lang w:val="it-IT"/>
        </w:rPr>
        <w:sectPr w:rsidR="005C11B3" w:rsidSect="002F2889">
          <w:headerReference w:type="even" r:id="rId8"/>
          <w:headerReference w:type="default" r:id="rId9"/>
          <w:headerReference w:type="first" r:id="rId10"/>
          <w:pgSz w:w="11906" w:h="16838"/>
          <w:pgMar w:top="947" w:right="849" w:bottom="284" w:left="1276" w:header="272" w:footer="720" w:gutter="0"/>
          <w:cols w:space="197"/>
          <w:docGrid w:linePitch="326"/>
        </w:sectPr>
      </w:pPr>
    </w:p>
    <w:p w14:paraId="4639E514" w14:textId="77777777" w:rsidR="005C11B3" w:rsidRDefault="005C11B3" w:rsidP="001F60AE">
      <w:pPr>
        <w:rPr>
          <w:rFonts w:asciiTheme="minorHAnsi" w:hAnsiTheme="minorHAnsi" w:cstheme="minorHAnsi"/>
          <w:b/>
          <w:bCs/>
          <w:u w:val="single"/>
        </w:rPr>
      </w:pPr>
    </w:p>
    <w:p w14:paraId="484F7801" w14:textId="3A9D790E" w:rsidR="001F60AE" w:rsidRPr="005C11B3" w:rsidRDefault="001F60AE" w:rsidP="005C11B3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C11B3">
        <w:rPr>
          <w:rFonts w:asciiTheme="minorHAnsi" w:hAnsiTheme="minorHAnsi" w:cstheme="minorHAnsi"/>
          <w:b/>
          <w:bCs/>
          <w:sz w:val="28"/>
          <w:szCs w:val="28"/>
          <w:u w:val="single"/>
        </w:rPr>
        <w:t>Arbeitsauftrag:</w:t>
      </w:r>
    </w:p>
    <w:p w14:paraId="05E4E71D" w14:textId="77777777" w:rsidR="005C11B3" w:rsidRDefault="005C11B3" w:rsidP="005C11B3">
      <w:pPr>
        <w:pStyle w:val="Listenabsatz"/>
        <w:rPr>
          <w:rFonts w:asciiTheme="minorHAnsi" w:hAnsiTheme="minorHAnsi" w:cstheme="minorHAnsi"/>
        </w:rPr>
      </w:pPr>
    </w:p>
    <w:p w14:paraId="4657211F" w14:textId="533A20DD" w:rsidR="00031D74" w:rsidRPr="00127DF8" w:rsidRDefault="00314095" w:rsidP="001F60AE">
      <w:pPr>
        <w:pStyle w:val="Listenabsatz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Vergleichen Sie Ihr</w:t>
      </w:r>
      <w:r w:rsidR="00031D74" w:rsidRPr="00127DF8">
        <w:rPr>
          <w:rFonts w:asciiTheme="minorHAnsi" w:hAnsiTheme="minorHAnsi" w:cstheme="minorHAnsi"/>
        </w:rPr>
        <w:t xml:space="preserve"> Ergebnis mit den Ergebnissen der Untersuchung:</w:t>
      </w:r>
    </w:p>
    <w:p w14:paraId="5E3E5546" w14:textId="389CCD2F" w:rsidR="00031D74" w:rsidRPr="00127DF8" w:rsidRDefault="00031D74" w:rsidP="00031D74">
      <w:pPr>
        <w:pStyle w:val="Listenabsatz"/>
        <w:numPr>
          <w:ilvl w:val="0"/>
          <w:numId w:val="32"/>
        </w:numPr>
        <w:rPr>
          <w:rFonts w:asciiTheme="minorHAnsi" w:hAnsiTheme="minorHAnsi" w:cstheme="minorHAnsi"/>
        </w:rPr>
      </w:pPr>
      <w:r w:rsidRPr="00127DF8">
        <w:rPr>
          <w:rFonts w:asciiTheme="minorHAnsi" w:hAnsiTheme="minorHAnsi" w:cstheme="minorHAnsi"/>
        </w:rPr>
        <w:t xml:space="preserve">Überrascht </w:t>
      </w:r>
      <w:r w:rsidR="00314095">
        <w:rPr>
          <w:rFonts w:asciiTheme="minorHAnsi" w:hAnsiTheme="minorHAnsi" w:cstheme="minorHAnsi"/>
        </w:rPr>
        <w:t>Sie</w:t>
      </w:r>
      <w:r w:rsidRPr="00127DF8">
        <w:rPr>
          <w:rFonts w:asciiTheme="minorHAnsi" w:hAnsiTheme="minorHAnsi" w:cstheme="minorHAnsi"/>
        </w:rPr>
        <w:t xml:space="preserve"> das Ergebnis, wenn ja, in welcher Weise?</w:t>
      </w:r>
    </w:p>
    <w:p w14:paraId="533D02DC" w14:textId="501B0572" w:rsidR="00031D74" w:rsidRPr="00127DF8" w:rsidRDefault="00031D74" w:rsidP="00031D74">
      <w:pPr>
        <w:pStyle w:val="Listenabsatz"/>
        <w:numPr>
          <w:ilvl w:val="0"/>
          <w:numId w:val="32"/>
        </w:numPr>
        <w:rPr>
          <w:rFonts w:asciiTheme="minorHAnsi" w:hAnsiTheme="minorHAnsi" w:cstheme="minorHAnsi"/>
        </w:rPr>
      </w:pPr>
      <w:r w:rsidRPr="00127DF8">
        <w:rPr>
          <w:rFonts w:asciiTheme="minorHAnsi" w:hAnsiTheme="minorHAnsi" w:cstheme="minorHAnsi"/>
        </w:rPr>
        <w:t>Welche Gemeinsamkeiten haben Vermutungen und Untersuchungsergebnis</w:t>
      </w:r>
      <w:r w:rsidR="007F0C46" w:rsidRPr="00127DF8">
        <w:rPr>
          <w:rFonts w:asciiTheme="minorHAnsi" w:hAnsiTheme="minorHAnsi" w:cstheme="minorHAnsi"/>
        </w:rPr>
        <w:t>se</w:t>
      </w:r>
      <w:r w:rsidRPr="00127DF8">
        <w:rPr>
          <w:rFonts w:asciiTheme="minorHAnsi" w:hAnsiTheme="minorHAnsi" w:cstheme="minorHAnsi"/>
        </w:rPr>
        <w:t>?</w:t>
      </w:r>
    </w:p>
    <w:p w14:paraId="0DABEBE9" w14:textId="3EF91A08" w:rsidR="002C5DFC" w:rsidRDefault="002C5DFC" w:rsidP="002C5DFC">
      <w:pPr>
        <w:pStyle w:val="Listenabsatz"/>
        <w:numPr>
          <w:ilvl w:val="0"/>
          <w:numId w:val="31"/>
        </w:numPr>
        <w:rPr>
          <w:rFonts w:asciiTheme="minorHAnsi" w:hAnsiTheme="minorHAnsi" w:cstheme="minorHAnsi"/>
        </w:rPr>
      </w:pPr>
      <w:r w:rsidRPr="00127DF8">
        <w:rPr>
          <w:rFonts w:asciiTheme="minorHAnsi" w:hAnsiTheme="minorHAnsi" w:cstheme="minorHAnsi"/>
        </w:rPr>
        <w:t>Was vermute</w:t>
      </w:r>
      <w:r w:rsidR="00314095">
        <w:rPr>
          <w:rFonts w:asciiTheme="minorHAnsi" w:hAnsiTheme="minorHAnsi" w:cstheme="minorHAnsi"/>
        </w:rPr>
        <w:t>n Sie</w:t>
      </w:r>
      <w:r w:rsidRPr="00127DF8">
        <w:rPr>
          <w:rFonts w:asciiTheme="minorHAnsi" w:hAnsiTheme="minorHAnsi" w:cstheme="minorHAnsi"/>
        </w:rPr>
        <w:t>, wieviel Prozent der Deutschen über 16 Jahren nutzen „Soziale Medien“?</w:t>
      </w:r>
    </w:p>
    <w:p w14:paraId="64610E18" w14:textId="77777777" w:rsidR="00AA0D2E" w:rsidRDefault="00AA0D2E" w:rsidP="00AA0D2E">
      <w:pPr>
        <w:pStyle w:val="Listenabsatz"/>
        <w:rPr>
          <w:rFonts w:asciiTheme="minorHAnsi" w:hAnsiTheme="minorHAnsi" w:cstheme="minorHAnsi"/>
        </w:rPr>
      </w:pPr>
    </w:p>
    <w:p w14:paraId="4E601BC7" w14:textId="77777777" w:rsidR="00AA0D2E" w:rsidRPr="00127DF8" w:rsidRDefault="00AA0D2E" w:rsidP="00AA0D2E">
      <w:pPr>
        <w:pStyle w:val="Listenabsatz"/>
        <w:rPr>
          <w:rFonts w:asciiTheme="minorHAnsi" w:hAnsiTheme="minorHAnsi" w:cstheme="minorHAnsi"/>
        </w:rPr>
      </w:pPr>
    </w:p>
    <w:p w14:paraId="7309A215" w14:textId="4660E491" w:rsidR="00B627D2" w:rsidRPr="00127DF8" w:rsidRDefault="00AA0D2E" w:rsidP="00A0396E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E2D67B2" wp14:editId="5F2F3A6F">
            <wp:extent cx="6210935" cy="471805"/>
            <wp:effectExtent l="0" t="0" r="0" b="4445"/>
            <wp:docPr id="15784622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4622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30D9B" w14:textId="1A14B173" w:rsidR="00790577" w:rsidRPr="00127DF8" w:rsidRDefault="00A94995" w:rsidP="00A94995">
      <w:pPr>
        <w:jc w:val="center"/>
        <w:rPr>
          <w:rFonts w:asciiTheme="minorHAnsi" w:hAnsiTheme="minorHAnsi" w:cstheme="minorHAnsi"/>
        </w:rPr>
      </w:pPr>
      <w:r w:rsidRPr="00A94995">
        <w:drawing>
          <wp:inline distT="0" distB="0" distL="0" distR="0" wp14:anchorId="26E83C68" wp14:editId="36CBEC3B">
            <wp:extent cx="4658885" cy="4238625"/>
            <wp:effectExtent l="0" t="0" r="8890" b="0"/>
            <wp:docPr id="1850597216" name="Grafik 1" descr="Ein Bild, das Text, Screenshot, Zahl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597216" name="Grafik 1" descr="Ein Bild, das Text, Screenshot, Zahl, Schrift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7175" cy="424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133B6" w14:textId="220B56FA" w:rsidR="00A94995" w:rsidRPr="00127DF8" w:rsidRDefault="00A94995" w:rsidP="00A94995">
      <w:pPr>
        <w:rPr>
          <w:rFonts w:asciiTheme="minorHAnsi" w:hAnsiTheme="minorHAnsi" w:cstheme="minorHAnsi"/>
          <w:lang w:val="it-IT"/>
        </w:rPr>
      </w:pPr>
      <w:r w:rsidRPr="00127DF8">
        <w:rPr>
          <w:rFonts w:asciiTheme="minorHAnsi" w:hAnsiTheme="minorHAnsi" w:cstheme="minorHAnsi"/>
          <w:lang w:val="it-IT"/>
        </w:rPr>
        <w:t xml:space="preserve">Quelle: </w:t>
      </w:r>
      <w:proofErr w:type="spellStart"/>
      <w:r>
        <w:rPr>
          <w:rFonts w:asciiTheme="minorHAnsi" w:hAnsiTheme="minorHAnsi" w:cstheme="minorHAnsi"/>
          <w:lang w:val="it-IT"/>
        </w:rPr>
        <w:t>a</w:t>
      </w:r>
      <w:r w:rsidRPr="00A94995">
        <w:rPr>
          <w:rFonts w:asciiTheme="minorHAnsi" w:hAnsiTheme="minorHAnsi" w:cstheme="minorHAnsi"/>
          <w:lang w:val="it-IT"/>
        </w:rPr>
        <w:t>rd-zdf-onlinestudie</w:t>
      </w:r>
      <w:proofErr w:type="spellEnd"/>
      <w:r>
        <w:rPr>
          <w:rFonts w:asciiTheme="minorHAnsi" w:hAnsiTheme="minorHAnsi" w:cstheme="minorHAnsi"/>
          <w:lang w:val="it-IT"/>
        </w:rPr>
        <w:t xml:space="preserve"> 2023</w:t>
      </w:r>
    </w:p>
    <w:p w14:paraId="329F4BA3" w14:textId="37BB250A" w:rsidR="00CE22D9" w:rsidRPr="00127DF8" w:rsidRDefault="00CE22D9" w:rsidP="00A0396E">
      <w:pPr>
        <w:rPr>
          <w:rFonts w:asciiTheme="minorHAnsi" w:hAnsiTheme="minorHAnsi" w:cstheme="minorHAnsi"/>
        </w:rPr>
      </w:pPr>
    </w:p>
    <w:p w14:paraId="2188B3FF" w14:textId="44C814CA" w:rsidR="00CE22D9" w:rsidRPr="00127DF8" w:rsidRDefault="00CE22D9" w:rsidP="00A0396E">
      <w:pPr>
        <w:rPr>
          <w:rFonts w:asciiTheme="minorHAnsi" w:hAnsiTheme="minorHAnsi" w:cstheme="minorHAnsi"/>
        </w:rPr>
      </w:pPr>
    </w:p>
    <w:p w14:paraId="4AD25031" w14:textId="77777777" w:rsidR="00790577" w:rsidRPr="00127DF8" w:rsidRDefault="00790577" w:rsidP="00A0396E">
      <w:pPr>
        <w:rPr>
          <w:rFonts w:asciiTheme="minorHAnsi" w:hAnsiTheme="minorHAnsi" w:cstheme="minorHAnsi"/>
        </w:rPr>
      </w:pPr>
    </w:p>
    <w:p w14:paraId="299BE7C9" w14:textId="77C57B66" w:rsidR="00CE22D9" w:rsidRPr="00127DF8" w:rsidRDefault="00CE22D9" w:rsidP="00A0396E">
      <w:pPr>
        <w:rPr>
          <w:rFonts w:asciiTheme="minorHAnsi" w:hAnsiTheme="minorHAnsi" w:cstheme="minorHAnsi"/>
        </w:rPr>
      </w:pPr>
    </w:p>
    <w:p w14:paraId="6E1BE72C" w14:textId="0B64806C" w:rsidR="00CE22D9" w:rsidRPr="00127DF8" w:rsidRDefault="00CE22D9" w:rsidP="00A0396E">
      <w:pPr>
        <w:rPr>
          <w:rFonts w:asciiTheme="minorHAnsi" w:hAnsiTheme="minorHAnsi" w:cstheme="minorHAnsi"/>
        </w:rPr>
      </w:pPr>
    </w:p>
    <w:p w14:paraId="299F748B" w14:textId="205CE96A" w:rsidR="00CE22D9" w:rsidRPr="00127DF8" w:rsidRDefault="00CE22D9" w:rsidP="00A0396E">
      <w:pPr>
        <w:rPr>
          <w:rFonts w:asciiTheme="minorHAnsi" w:hAnsiTheme="minorHAnsi" w:cstheme="minorHAnsi"/>
        </w:rPr>
      </w:pPr>
    </w:p>
    <w:p w14:paraId="2773591B" w14:textId="3D0C3409" w:rsidR="00CE22D9" w:rsidRPr="00127DF8" w:rsidRDefault="00CE22D9" w:rsidP="00A0396E">
      <w:pPr>
        <w:rPr>
          <w:rFonts w:asciiTheme="minorHAnsi" w:hAnsiTheme="minorHAnsi" w:cstheme="minorHAnsi"/>
        </w:rPr>
      </w:pPr>
    </w:p>
    <w:p w14:paraId="18350CEC" w14:textId="64CDF392" w:rsidR="00CE22D9" w:rsidRPr="00127DF8" w:rsidRDefault="00CE22D9" w:rsidP="00A0396E">
      <w:pPr>
        <w:rPr>
          <w:rFonts w:asciiTheme="minorHAnsi" w:hAnsiTheme="minorHAnsi" w:cstheme="minorHAnsi"/>
        </w:rPr>
      </w:pPr>
    </w:p>
    <w:p w14:paraId="4C060660" w14:textId="6218D929" w:rsidR="00CE22D9" w:rsidRPr="00127DF8" w:rsidRDefault="00CE22D9" w:rsidP="00A0396E">
      <w:pPr>
        <w:rPr>
          <w:rFonts w:asciiTheme="minorHAnsi" w:hAnsiTheme="minorHAnsi" w:cstheme="minorHAnsi"/>
        </w:rPr>
      </w:pPr>
    </w:p>
    <w:p w14:paraId="2E773A74" w14:textId="74CBB300" w:rsidR="00CB1318" w:rsidRPr="005C11B3" w:rsidRDefault="00AA0D2E" w:rsidP="005C11B3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2" w:name="_Hlk57040896"/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A</w:t>
      </w:r>
      <w:r w:rsidR="00CB1318" w:rsidRPr="005C11B3">
        <w:rPr>
          <w:rFonts w:asciiTheme="minorHAnsi" w:hAnsiTheme="minorHAnsi" w:cstheme="minorHAnsi"/>
          <w:b/>
          <w:bCs/>
          <w:sz w:val="28"/>
          <w:szCs w:val="28"/>
          <w:u w:val="single"/>
        </w:rPr>
        <w:t>rbeitsauftrag:</w:t>
      </w:r>
    </w:p>
    <w:p w14:paraId="4128E777" w14:textId="0FC3935B" w:rsidR="00390F3E" w:rsidRPr="005C11B3" w:rsidRDefault="00A94995" w:rsidP="005C11B3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91</w:t>
      </w:r>
      <w:r w:rsidR="00390F3E" w:rsidRPr="005C11B3">
        <w:rPr>
          <w:rFonts w:asciiTheme="minorHAnsi" w:hAnsiTheme="minorHAnsi" w:cstheme="minorHAnsi"/>
        </w:rPr>
        <w:t>% der Deutschen ab 16 Jahren nutzen „Soziale Medien“. Erklär</w:t>
      </w:r>
      <w:r w:rsidR="00314095">
        <w:rPr>
          <w:rFonts w:asciiTheme="minorHAnsi" w:hAnsiTheme="minorHAnsi" w:cstheme="minorHAnsi"/>
        </w:rPr>
        <w:t>en Sie</w:t>
      </w:r>
      <w:r w:rsidR="00390F3E" w:rsidRPr="005C11B3">
        <w:rPr>
          <w:rFonts w:asciiTheme="minorHAnsi" w:hAnsiTheme="minorHAnsi" w:cstheme="minorHAnsi"/>
        </w:rPr>
        <w:t xml:space="preserve">, inwiefern das eine Bedeutung für die nächste </w:t>
      </w:r>
      <w:r w:rsidR="00FA7B3E">
        <w:rPr>
          <w:rFonts w:asciiTheme="minorHAnsi" w:hAnsiTheme="minorHAnsi" w:cstheme="minorHAnsi"/>
        </w:rPr>
        <w:t xml:space="preserve">Landtagswahl </w:t>
      </w:r>
      <w:r w:rsidR="00390F3E" w:rsidRPr="005C11B3">
        <w:rPr>
          <w:rFonts w:asciiTheme="minorHAnsi" w:hAnsiTheme="minorHAnsi" w:cstheme="minorHAnsi"/>
        </w:rPr>
        <w:t>hat?</w:t>
      </w:r>
    </w:p>
    <w:bookmarkEnd w:id="2"/>
    <w:p w14:paraId="662D7AAB" w14:textId="5CF8C553" w:rsidR="00CE22D9" w:rsidRPr="00127DF8" w:rsidRDefault="00CE22D9" w:rsidP="00A0396E">
      <w:pPr>
        <w:rPr>
          <w:rFonts w:asciiTheme="minorHAnsi" w:hAnsiTheme="minorHAnsi" w:cstheme="minorHAnsi"/>
        </w:rPr>
      </w:pPr>
    </w:p>
    <w:p w14:paraId="5CF8DDB6" w14:textId="063760B2" w:rsidR="00CE22D9" w:rsidRPr="00127DF8" w:rsidRDefault="00CE22D9" w:rsidP="00A0396E">
      <w:pPr>
        <w:rPr>
          <w:rFonts w:asciiTheme="minorHAnsi" w:hAnsiTheme="minorHAnsi" w:cstheme="minorHAnsi"/>
        </w:rPr>
      </w:pPr>
    </w:p>
    <w:p w14:paraId="15854E61" w14:textId="508816FB" w:rsidR="00CE22D9" w:rsidRPr="00127DF8" w:rsidRDefault="00AA0D2E" w:rsidP="00AA0D2E">
      <w:pPr>
        <w:jc w:val="center"/>
        <w:rPr>
          <w:rFonts w:asciiTheme="minorHAnsi" w:hAnsiTheme="minorHAnsi" w:cstheme="minorHAnsi"/>
        </w:rPr>
      </w:pPr>
      <w:r w:rsidRPr="00AA0D2E">
        <w:drawing>
          <wp:inline distT="0" distB="0" distL="0" distR="0" wp14:anchorId="0FE67447" wp14:editId="7F232434">
            <wp:extent cx="5385819" cy="4105275"/>
            <wp:effectExtent l="0" t="0" r="5715" b="0"/>
            <wp:docPr id="1194515256" name="Grafik 1" descr="Ein Bild, das Text, Screenshot, Diagramm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515256" name="Grafik 1" descr="Ein Bild, das Text, Screenshot, Diagramm, Schrift enthält.&#10;&#10;Automatisch generierte Beschreibu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0027" cy="410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95FCF" w14:textId="51694A8D" w:rsidR="00AA0D2E" w:rsidRPr="00127DF8" w:rsidRDefault="00AA0D2E" w:rsidP="00AA0D2E">
      <w:pPr>
        <w:rPr>
          <w:rFonts w:asciiTheme="minorHAnsi" w:hAnsiTheme="minorHAnsi" w:cstheme="minorHAnsi"/>
          <w:lang w:val="it-IT"/>
        </w:rPr>
      </w:pPr>
      <w:r w:rsidRPr="00127DF8">
        <w:rPr>
          <w:rFonts w:asciiTheme="minorHAnsi" w:hAnsiTheme="minorHAnsi" w:cstheme="minorHAnsi"/>
          <w:lang w:val="it-IT"/>
        </w:rPr>
        <w:t xml:space="preserve">Quelle: </w:t>
      </w:r>
      <w:proofErr w:type="spellStart"/>
      <w:r>
        <w:rPr>
          <w:rFonts w:asciiTheme="minorHAnsi" w:hAnsiTheme="minorHAnsi" w:cstheme="minorHAnsi"/>
          <w:lang w:val="it-IT"/>
        </w:rPr>
        <w:t>a</w:t>
      </w:r>
      <w:r w:rsidRPr="00A94995">
        <w:rPr>
          <w:rFonts w:asciiTheme="minorHAnsi" w:hAnsiTheme="minorHAnsi" w:cstheme="minorHAnsi"/>
          <w:lang w:val="it-IT"/>
        </w:rPr>
        <w:t>rd-zdf-onlinestudie</w:t>
      </w:r>
      <w:proofErr w:type="spellEnd"/>
      <w:r>
        <w:rPr>
          <w:rFonts w:asciiTheme="minorHAnsi" w:hAnsiTheme="minorHAnsi" w:cstheme="minorHAnsi"/>
          <w:lang w:val="it-IT"/>
        </w:rPr>
        <w:t xml:space="preserve"> 2023</w:t>
      </w:r>
    </w:p>
    <w:p w14:paraId="16F136E8" w14:textId="066461FE" w:rsidR="00CE22D9" w:rsidRDefault="00AA0D2E" w:rsidP="00A0396E">
      <w:pPr>
        <w:rPr>
          <w:rFonts w:asciiTheme="minorHAnsi" w:hAnsiTheme="minorHAnsi" w:cstheme="minorHAnsi"/>
          <w:sz w:val="22"/>
          <w:lang w:val="it-IT"/>
        </w:rPr>
      </w:pPr>
      <w:hyperlink r:id="rId14" w:history="1">
        <w:r w:rsidRPr="007C3CEC">
          <w:rPr>
            <w:rStyle w:val="Hyperlink"/>
            <w:rFonts w:asciiTheme="minorHAnsi" w:hAnsiTheme="minorHAnsi" w:cstheme="minorHAnsi"/>
            <w:sz w:val="22"/>
            <w:lang w:val="it-IT"/>
          </w:rPr>
          <w:t>h</w:t>
        </w:r>
        <w:r w:rsidRPr="007C3CEC">
          <w:rPr>
            <w:rStyle w:val="Hyperlink"/>
            <w:rFonts w:asciiTheme="minorHAnsi" w:hAnsiTheme="minorHAnsi" w:cstheme="minorHAnsi"/>
            <w:sz w:val="22"/>
            <w:lang w:val="it-IT"/>
          </w:rPr>
          <w:t>ttps://www.ard-zdf-onlinestudie.de/files/2023/ARD_ZDF_Onlinestudie_2023_Publikationscharts.pdf</w:t>
        </w:r>
      </w:hyperlink>
    </w:p>
    <w:p w14:paraId="5A6A043F" w14:textId="77777777" w:rsidR="00AA0D2E" w:rsidRPr="00AA0D2E" w:rsidRDefault="00AA0D2E" w:rsidP="00A0396E">
      <w:pPr>
        <w:rPr>
          <w:rFonts w:asciiTheme="minorHAnsi" w:hAnsiTheme="minorHAnsi" w:cstheme="minorHAnsi"/>
          <w:sz w:val="22"/>
          <w:lang w:val="it-IT"/>
        </w:rPr>
      </w:pPr>
    </w:p>
    <w:p w14:paraId="18CA65BD" w14:textId="4A8BB9FB" w:rsidR="00CE22D9" w:rsidRPr="00AA0D2E" w:rsidRDefault="00CE22D9" w:rsidP="00A0396E">
      <w:pPr>
        <w:rPr>
          <w:rFonts w:asciiTheme="minorHAnsi" w:hAnsiTheme="minorHAnsi" w:cstheme="minorHAnsi"/>
          <w:lang w:val="it-IT"/>
        </w:rPr>
      </w:pPr>
    </w:p>
    <w:p w14:paraId="6D6AAF64" w14:textId="750640B6" w:rsidR="00CE22D9" w:rsidRPr="00AA0D2E" w:rsidRDefault="00CE22D9" w:rsidP="00A0396E">
      <w:pPr>
        <w:rPr>
          <w:rFonts w:asciiTheme="minorHAnsi" w:hAnsiTheme="minorHAnsi" w:cstheme="minorHAnsi"/>
          <w:lang w:val="it-IT"/>
        </w:rPr>
      </w:pPr>
    </w:p>
    <w:p w14:paraId="0BED6F18" w14:textId="2034363D" w:rsidR="00CE22D9" w:rsidRPr="00AA0D2E" w:rsidRDefault="00CE22D9" w:rsidP="00A0396E">
      <w:pPr>
        <w:rPr>
          <w:rFonts w:asciiTheme="minorHAnsi" w:hAnsiTheme="minorHAnsi" w:cstheme="minorHAnsi"/>
          <w:lang w:val="it-IT"/>
        </w:rPr>
      </w:pPr>
    </w:p>
    <w:p w14:paraId="0E117976" w14:textId="01F8DA21" w:rsidR="00CE22D9" w:rsidRDefault="00CE22D9" w:rsidP="00A0396E">
      <w:pPr>
        <w:rPr>
          <w:rFonts w:asciiTheme="minorHAnsi" w:hAnsiTheme="minorHAnsi" w:cstheme="minorHAnsi"/>
          <w:lang w:val="it-IT"/>
        </w:rPr>
      </w:pPr>
    </w:p>
    <w:p w14:paraId="26525AC1" w14:textId="77777777" w:rsidR="00AA0D2E" w:rsidRDefault="00AA0D2E" w:rsidP="00A0396E">
      <w:pPr>
        <w:rPr>
          <w:rFonts w:asciiTheme="minorHAnsi" w:hAnsiTheme="minorHAnsi" w:cstheme="minorHAnsi"/>
          <w:lang w:val="it-IT"/>
        </w:rPr>
      </w:pPr>
    </w:p>
    <w:p w14:paraId="5F60258F" w14:textId="77777777" w:rsidR="00AA0D2E" w:rsidRDefault="00AA0D2E" w:rsidP="00A0396E">
      <w:pPr>
        <w:rPr>
          <w:rFonts w:asciiTheme="minorHAnsi" w:hAnsiTheme="minorHAnsi" w:cstheme="minorHAnsi"/>
          <w:lang w:val="it-IT"/>
        </w:rPr>
      </w:pPr>
    </w:p>
    <w:p w14:paraId="06B1C6A7" w14:textId="77777777" w:rsidR="00AA0D2E" w:rsidRDefault="00AA0D2E" w:rsidP="00A0396E">
      <w:pPr>
        <w:rPr>
          <w:rFonts w:asciiTheme="minorHAnsi" w:hAnsiTheme="minorHAnsi" w:cstheme="minorHAnsi"/>
          <w:lang w:val="it-IT"/>
        </w:rPr>
      </w:pPr>
    </w:p>
    <w:p w14:paraId="34101053" w14:textId="77777777" w:rsidR="00AA0D2E" w:rsidRPr="00AA0D2E" w:rsidRDefault="00AA0D2E" w:rsidP="00A0396E">
      <w:pPr>
        <w:rPr>
          <w:rFonts w:asciiTheme="minorHAnsi" w:hAnsiTheme="minorHAnsi" w:cstheme="minorHAnsi"/>
          <w:lang w:val="it-IT"/>
        </w:rPr>
      </w:pPr>
    </w:p>
    <w:p w14:paraId="42D4D597" w14:textId="48BE0C3A" w:rsidR="00CE22D9" w:rsidRPr="00AA0D2E" w:rsidRDefault="00CE22D9" w:rsidP="00A0396E">
      <w:pPr>
        <w:rPr>
          <w:rFonts w:asciiTheme="minorHAnsi" w:hAnsiTheme="minorHAnsi" w:cstheme="minorHAnsi"/>
          <w:lang w:val="it-IT"/>
        </w:rPr>
      </w:pPr>
    </w:p>
    <w:bookmarkEnd w:id="1"/>
    <w:p w14:paraId="2AFD6C94" w14:textId="573B30B9" w:rsidR="005C11B3" w:rsidRPr="00127DF8" w:rsidRDefault="005C11B3">
      <w:pPr>
        <w:rPr>
          <w:rFonts w:asciiTheme="minorHAnsi" w:hAnsiTheme="minorHAnsi" w:cstheme="minorHAnsi"/>
          <w:lang w:val="it-IT"/>
        </w:rPr>
      </w:pPr>
    </w:p>
    <w:p w14:paraId="7262CCCB" w14:textId="78FECC24" w:rsidR="0097017F" w:rsidRPr="00CA7DE6" w:rsidRDefault="00996FC9" w:rsidP="005C11B3">
      <w:pPr>
        <w:pStyle w:val="berschrift1"/>
        <w:rPr>
          <w:rFonts w:asciiTheme="minorHAnsi" w:hAnsiTheme="minorHAnsi" w:cstheme="minorHAnsi"/>
          <w:b w:val="0"/>
          <w:bCs w:val="0"/>
          <w:u w:val="single"/>
          <w:lang w:val="en-US"/>
        </w:rPr>
      </w:pPr>
      <w:r w:rsidRPr="00127DF8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FBE952A" wp14:editId="22D48D8C">
            <wp:simplePos x="0" y="0"/>
            <wp:positionH relativeFrom="page">
              <wp:posOffset>2330450</wp:posOffset>
            </wp:positionH>
            <wp:positionV relativeFrom="paragraph">
              <wp:posOffset>-288290</wp:posOffset>
            </wp:positionV>
            <wp:extent cx="2727960" cy="1673860"/>
            <wp:effectExtent l="0" t="0" r="0" b="254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01E38" w14:textId="77777777" w:rsidR="002B3DD0" w:rsidRPr="00CA7DE6" w:rsidRDefault="002B3DD0" w:rsidP="0097017F">
      <w:pPr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</w:p>
    <w:p w14:paraId="1B609FC4" w14:textId="77777777" w:rsidR="002B3DD0" w:rsidRPr="00CA7DE6" w:rsidRDefault="002B3DD0" w:rsidP="0097017F">
      <w:pPr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</w:p>
    <w:p w14:paraId="7FF448AD" w14:textId="77777777" w:rsidR="002B3DD0" w:rsidRDefault="002B3DD0" w:rsidP="0097017F">
      <w:pPr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</w:p>
    <w:p w14:paraId="7D7A4EF3" w14:textId="77777777" w:rsidR="00AA0D2E" w:rsidRDefault="00AA0D2E" w:rsidP="0097017F">
      <w:pPr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</w:p>
    <w:p w14:paraId="5DA8C23C" w14:textId="59952276" w:rsidR="0097017F" w:rsidRPr="00127DF8" w:rsidRDefault="0097017F" w:rsidP="00C93574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27DF8">
        <w:rPr>
          <w:rFonts w:asciiTheme="minorHAnsi" w:hAnsiTheme="minorHAnsi" w:cstheme="minorHAnsi"/>
          <w:b/>
          <w:bCs/>
          <w:sz w:val="28"/>
          <w:szCs w:val="28"/>
          <w:u w:val="single"/>
        </w:rPr>
        <w:t>Aufgabe</w:t>
      </w:r>
    </w:p>
    <w:p w14:paraId="6EEB8ABB" w14:textId="30F5F2BF" w:rsidR="00C93574" w:rsidRPr="00127DF8" w:rsidRDefault="00314095" w:rsidP="00C9357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Erstellen Sie</w:t>
      </w:r>
      <w:r w:rsidR="002B3DD0" w:rsidRPr="00127DF8">
        <w:rPr>
          <w:rFonts w:asciiTheme="minorHAnsi" w:hAnsiTheme="minorHAnsi" w:cstheme="minorHAnsi"/>
          <w:b/>
          <w:bCs/>
          <w:sz w:val="32"/>
          <w:szCs w:val="32"/>
        </w:rPr>
        <w:t xml:space="preserve"> eine Profil-Analyse </w:t>
      </w:r>
      <w:r>
        <w:rPr>
          <w:rFonts w:asciiTheme="minorHAnsi" w:hAnsiTheme="minorHAnsi" w:cstheme="minorHAnsi"/>
          <w:b/>
          <w:bCs/>
          <w:sz w:val="32"/>
          <w:szCs w:val="32"/>
        </w:rPr>
        <w:t>Ihrer</w:t>
      </w:r>
      <w:r w:rsidR="00B65E22">
        <w:rPr>
          <w:rFonts w:asciiTheme="minorHAnsi" w:hAnsiTheme="minorHAnsi" w:cstheme="minorHAnsi"/>
          <w:b/>
          <w:bCs/>
          <w:sz w:val="32"/>
          <w:szCs w:val="32"/>
        </w:rPr>
        <w:t xml:space="preserve"> Wahlkreiskandidierenden</w:t>
      </w:r>
    </w:p>
    <w:p w14:paraId="127BA091" w14:textId="666E4747" w:rsidR="0097017F" w:rsidRPr="00127DF8" w:rsidRDefault="00C93574" w:rsidP="00C9357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27DF8">
        <w:rPr>
          <w:rFonts w:asciiTheme="minorHAnsi" w:hAnsiTheme="minorHAnsi" w:cstheme="minorHAnsi"/>
          <w:b/>
          <w:bCs/>
          <w:sz w:val="32"/>
          <w:szCs w:val="32"/>
        </w:rPr>
        <w:t>in den s</w:t>
      </w:r>
      <w:r w:rsidR="007D296E" w:rsidRPr="00127DF8">
        <w:rPr>
          <w:rFonts w:asciiTheme="minorHAnsi" w:hAnsiTheme="minorHAnsi" w:cstheme="minorHAnsi"/>
          <w:b/>
          <w:bCs/>
          <w:sz w:val="32"/>
          <w:szCs w:val="32"/>
        </w:rPr>
        <w:t>ozialen Netzwerken</w:t>
      </w:r>
      <w:r w:rsidR="00B65E22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39A6CA91" w14:textId="3026039B" w:rsidR="0097017F" w:rsidRPr="00127DF8" w:rsidRDefault="0097017F" w:rsidP="0097017F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01ABACF8" w14:textId="40F95E63" w:rsidR="0097017F" w:rsidRPr="005C11B3" w:rsidRDefault="0097017F" w:rsidP="0097017F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C11B3">
        <w:rPr>
          <w:rFonts w:asciiTheme="minorHAnsi" w:hAnsiTheme="minorHAnsi" w:cstheme="minorHAnsi"/>
          <w:b/>
          <w:bCs/>
          <w:sz w:val="28"/>
          <w:szCs w:val="28"/>
          <w:u w:val="single"/>
        </w:rPr>
        <w:t>Arbeitsschritte:</w:t>
      </w:r>
    </w:p>
    <w:p w14:paraId="18121DA0" w14:textId="47763DEB" w:rsidR="0097017F" w:rsidRDefault="00AF00D0" w:rsidP="00AF00D0">
      <w:pPr>
        <w:pStyle w:val="Listenabsatz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Partnerarbeit</w:t>
      </w:r>
    </w:p>
    <w:p w14:paraId="3115DE74" w14:textId="77BB5599" w:rsidR="00AF00D0" w:rsidRDefault="00AF00D0" w:rsidP="00AF00D0">
      <w:pPr>
        <w:pStyle w:val="Listenabsatz"/>
        <w:rPr>
          <w:rFonts w:asciiTheme="minorHAnsi" w:hAnsiTheme="minorHAnsi" w:cstheme="minorHAnsi"/>
        </w:rPr>
      </w:pPr>
    </w:p>
    <w:p w14:paraId="68CFCF4F" w14:textId="740A3BCA" w:rsidR="00AF00D0" w:rsidRDefault="00B80FF5" w:rsidP="00B80FF5">
      <w:pPr>
        <w:pStyle w:val="Listenabsatz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Analysier</w:t>
      </w:r>
      <w:r w:rsidR="00314095">
        <w:rPr>
          <w:rFonts w:asciiTheme="minorHAnsi" w:hAnsiTheme="minorHAnsi" w:cstheme="minorHAnsi"/>
        </w:rPr>
        <w:t>en Sie</w:t>
      </w:r>
      <w:r>
        <w:rPr>
          <w:rFonts w:asciiTheme="minorHAnsi" w:hAnsiTheme="minorHAnsi" w:cstheme="minorHAnsi"/>
        </w:rPr>
        <w:t xml:space="preserve"> mithilfe von </w:t>
      </w:r>
      <w:r w:rsidR="009C66E9">
        <w:rPr>
          <w:rFonts w:asciiTheme="minorHAnsi" w:hAnsiTheme="minorHAnsi" w:cstheme="minorHAnsi"/>
        </w:rPr>
        <w:t>M</w:t>
      </w:r>
      <w:r w:rsidR="00B65E22">
        <w:rPr>
          <w:rFonts w:asciiTheme="minorHAnsi" w:hAnsiTheme="minorHAnsi" w:cstheme="minorHAnsi"/>
        </w:rPr>
        <w:t>3 das Profil de</w:t>
      </w:r>
      <w:r w:rsidR="009C66E9">
        <w:rPr>
          <w:rFonts w:asciiTheme="minorHAnsi" w:hAnsiTheme="minorHAnsi" w:cstheme="minorHAnsi"/>
        </w:rPr>
        <w:t>r</w:t>
      </w:r>
      <w:r w:rsidR="00E678CB">
        <w:rPr>
          <w:rFonts w:asciiTheme="minorHAnsi" w:hAnsiTheme="minorHAnsi" w:cstheme="minorHAnsi"/>
        </w:rPr>
        <w:t>/</w:t>
      </w:r>
      <w:r w:rsidR="009C66E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="00314095">
        <w:rPr>
          <w:rFonts w:asciiTheme="minorHAnsi" w:hAnsiTheme="minorHAnsi" w:cstheme="minorHAnsi"/>
        </w:rPr>
        <w:t>Ihnen</w:t>
      </w:r>
      <w:r>
        <w:rPr>
          <w:rFonts w:asciiTheme="minorHAnsi" w:hAnsiTheme="minorHAnsi" w:cstheme="minorHAnsi"/>
        </w:rPr>
        <w:t xml:space="preserve"> zugewiesenen Wahlkreiskandi</w:t>
      </w:r>
      <w:r w:rsidR="00B65E22">
        <w:rPr>
          <w:rFonts w:asciiTheme="minorHAnsi" w:hAnsiTheme="minorHAnsi" w:cstheme="minorHAnsi"/>
        </w:rPr>
        <w:t>dierenden</w:t>
      </w:r>
      <w:r>
        <w:rPr>
          <w:rFonts w:asciiTheme="minorHAnsi" w:hAnsiTheme="minorHAnsi" w:cstheme="minorHAnsi"/>
        </w:rPr>
        <w:t xml:space="preserve"> in dem sozialen Netzwerk</w:t>
      </w:r>
    </w:p>
    <w:p w14:paraId="7617953E" w14:textId="276D034A" w:rsidR="00B80FF5" w:rsidRDefault="00B80FF5" w:rsidP="00B80FF5">
      <w:pPr>
        <w:pStyle w:val="Listenabsatz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Facebook</w:t>
      </w:r>
    </w:p>
    <w:p w14:paraId="1C23F96A" w14:textId="70394462" w:rsidR="00B80FF5" w:rsidRDefault="00B80FF5" w:rsidP="00B80FF5">
      <w:pPr>
        <w:pStyle w:val="Listenabsatz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Twitter</w:t>
      </w:r>
    </w:p>
    <w:p w14:paraId="60016334" w14:textId="7D82C8C0" w:rsidR="00B80FF5" w:rsidRDefault="00B80FF5" w:rsidP="00B80FF5">
      <w:pPr>
        <w:pStyle w:val="Listenabsatz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Instagram</w:t>
      </w:r>
    </w:p>
    <w:p w14:paraId="1D5C7898" w14:textId="37E7902E" w:rsidR="00B80FF5" w:rsidRDefault="00B80FF5" w:rsidP="00B80FF5">
      <w:pPr>
        <w:pStyle w:val="Listenabsatz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YouTube</w:t>
      </w:r>
    </w:p>
    <w:p w14:paraId="54B7A1BC" w14:textId="4DC5209D" w:rsidR="0097017F" w:rsidRDefault="00B80FF5" w:rsidP="00A0396E">
      <w:pPr>
        <w:pStyle w:val="Listenabsatz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</w:p>
    <w:p w14:paraId="1E8107D8" w14:textId="5716B705" w:rsidR="00CE7445" w:rsidRDefault="00CE7445" w:rsidP="00CE7445">
      <w:pPr>
        <w:pStyle w:val="Listenabsatz"/>
        <w:ind w:left="2136"/>
        <w:rPr>
          <w:rFonts w:asciiTheme="minorHAnsi" w:hAnsiTheme="minorHAnsi" w:cstheme="minorHAnsi"/>
        </w:rPr>
      </w:pPr>
    </w:p>
    <w:p w14:paraId="1D781495" w14:textId="77777777" w:rsidR="00CE7445" w:rsidRPr="00CE7445" w:rsidRDefault="00CE7445" w:rsidP="00CE7445">
      <w:pPr>
        <w:pStyle w:val="Listenabsatz"/>
        <w:ind w:left="2136"/>
        <w:rPr>
          <w:rFonts w:asciiTheme="minorHAnsi" w:hAnsiTheme="minorHAnsi" w:cstheme="minorHAnsi"/>
        </w:rPr>
      </w:pPr>
    </w:p>
    <w:p w14:paraId="2C4CE0ED" w14:textId="71489312" w:rsidR="005574A8" w:rsidRDefault="00314095" w:rsidP="006E02C9">
      <w:pPr>
        <w:pStyle w:val="Listenabsatz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Finden Sie sich</w:t>
      </w:r>
      <w:r w:rsidR="005574A8">
        <w:rPr>
          <w:rFonts w:asciiTheme="minorHAnsi" w:hAnsiTheme="minorHAnsi" w:cstheme="minorHAnsi"/>
        </w:rPr>
        <w:t xml:space="preserve"> in Gruppen so zusammen, dass </w:t>
      </w:r>
      <w:r>
        <w:rPr>
          <w:rFonts w:asciiTheme="minorHAnsi" w:hAnsiTheme="minorHAnsi" w:cstheme="minorHAnsi"/>
        </w:rPr>
        <w:t>Sie</w:t>
      </w:r>
      <w:r w:rsidR="00B65E22">
        <w:rPr>
          <w:rFonts w:asciiTheme="minorHAnsi" w:hAnsiTheme="minorHAnsi" w:cstheme="minorHAnsi"/>
        </w:rPr>
        <w:t xml:space="preserve"> unterschiedliche Kandidierende</w:t>
      </w:r>
      <w:r w:rsidR="005574A8">
        <w:rPr>
          <w:rFonts w:asciiTheme="minorHAnsi" w:hAnsiTheme="minorHAnsi" w:cstheme="minorHAnsi"/>
        </w:rPr>
        <w:t xml:space="preserve"> in unterschiedlichen sozialen Netzwerken miteinander vergleichen </w:t>
      </w:r>
      <w:r>
        <w:rPr>
          <w:rFonts w:asciiTheme="minorHAnsi" w:hAnsiTheme="minorHAnsi" w:cstheme="minorHAnsi"/>
        </w:rPr>
        <w:t>können</w:t>
      </w:r>
      <w:r w:rsidR="005574A8">
        <w:rPr>
          <w:rFonts w:asciiTheme="minorHAnsi" w:hAnsiTheme="minorHAnsi" w:cstheme="minorHAnsi"/>
        </w:rPr>
        <w:t xml:space="preserve">. </w:t>
      </w:r>
    </w:p>
    <w:p w14:paraId="636E62E3" w14:textId="77777777" w:rsidR="00CE7445" w:rsidRDefault="00CE7445" w:rsidP="00CE7445">
      <w:pPr>
        <w:pStyle w:val="Listenabsatz"/>
        <w:rPr>
          <w:rFonts w:asciiTheme="minorHAnsi" w:hAnsiTheme="minorHAnsi" w:cstheme="minorHAnsi"/>
        </w:rPr>
      </w:pPr>
    </w:p>
    <w:p w14:paraId="5426B5A5" w14:textId="70D2224D" w:rsidR="005574A8" w:rsidRDefault="00314095" w:rsidP="005574A8">
      <w:pPr>
        <w:pStyle w:val="Listenabsatz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Stellen Sie sich</w:t>
      </w:r>
      <w:r w:rsidR="005574A8">
        <w:rPr>
          <w:rFonts w:asciiTheme="minorHAnsi" w:hAnsiTheme="minorHAnsi" w:cstheme="minorHAnsi"/>
        </w:rPr>
        <w:t xml:space="preserve"> gegenseitig </w:t>
      </w:r>
      <w:r>
        <w:rPr>
          <w:rFonts w:asciiTheme="minorHAnsi" w:hAnsiTheme="minorHAnsi" w:cstheme="minorHAnsi"/>
        </w:rPr>
        <w:t>Ihre</w:t>
      </w:r>
      <w:r w:rsidR="005574A8">
        <w:rPr>
          <w:rFonts w:asciiTheme="minorHAnsi" w:hAnsiTheme="minorHAnsi" w:cstheme="minorHAnsi"/>
        </w:rPr>
        <w:t xml:space="preserve"> Profil-Analysen vor. Die Zuhörenden übernehmen </w:t>
      </w:r>
      <w:r w:rsidR="009969C6">
        <w:rPr>
          <w:rFonts w:asciiTheme="minorHAnsi" w:hAnsiTheme="minorHAnsi" w:cstheme="minorHAnsi"/>
        </w:rPr>
        <w:t>die</w:t>
      </w:r>
      <w:r w:rsidR="00636667">
        <w:rPr>
          <w:rFonts w:asciiTheme="minorHAnsi" w:hAnsiTheme="minorHAnsi" w:cstheme="minorHAnsi"/>
        </w:rPr>
        <w:t xml:space="preserve"> </w:t>
      </w:r>
      <w:r w:rsidR="005574A8">
        <w:rPr>
          <w:rFonts w:asciiTheme="minorHAnsi" w:hAnsiTheme="minorHAnsi" w:cstheme="minorHAnsi"/>
        </w:rPr>
        <w:t>Informationen</w:t>
      </w:r>
      <w:r w:rsidR="009969C6">
        <w:rPr>
          <w:rFonts w:asciiTheme="minorHAnsi" w:hAnsiTheme="minorHAnsi" w:cstheme="minorHAnsi"/>
        </w:rPr>
        <w:t xml:space="preserve"> zu</w:t>
      </w:r>
      <w:r w:rsidR="00CA7DE6">
        <w:rPr>
          <w:rFonts w:asciiTheme="minorHAnsi" w:hAnsiTheme="minorHAnsi" w:cstheme="minorHAnsi"/>
        </w:rPr>
        <w:t>m</w:t>
      </w:r>
      <w:r w:rsidR="009969C6">
        <w:rPr>
          <w:rFonts w:asciiTheme="minorHAnsi" w:hAnsiTheme="minorHAnsi" w:cstheme="minorHAnsi"/>
        </w:rPr>
        <w:t xml:space="preserve"> „</w:t>
      </w:r>
      <w:r w:rsidR="009969C6" w:rsidRPr="009969C6">
        <w:rPr>
          <w:rFonts w:asciiTheme="minorHAnsi" w:hAnsiTheme="minorHAnsi" w:cstheme="minorHAnsi"/>
          <w:b/>
          <w:bCs/>
        </w:rPr>
        <w:t>Fazit - Wirkung des Profils</w:t>
      </w:r>
      <w:r w:rsidR="009969C6">
        <w:rPr>
          <w:rFonts w:asciiTheme="minorHAnsi" w:hAnsiTheme="minorHAnsi" w:cstheme="minorHAnsi"/>
          <w:b/>
          <w:bCs/>
        </w:rPr>
        <w:t>“</w:t>
      </w:r>
      <w:r w:rsidR="005574A8">
        <w:rPr>
          <w:rFonts w:asciiTheme="minorHAnsi" w:hAnsiTheme="minorHAnsi" w:cstheme="minorHAnsi"/>
        </w:rPr>
        <w:t xml:space="preserve"> in die Übersicht (</w:t>
      </w:r>
      <w:r w:rsidR="009C66E9">
        <w:rPr>
          <w:rFonts w:asciiTheme="minorHAnsi" w:hAnsiTheme="minorHAnsi" w:cstheme="minorHAnsi"/>
        </w:rPr>
        <w:t>M</w:t>
      </w:r>
      <w:r w:rsidR="005574A8">
        <w:rPr>
          <w:rFonts w:asciiTheme="minorHAnsi" w:hAnsiTheme="minorHAnsi" w:cstheme="minorHAnsi"/>
        </w:rPr>
        <w:t>4).</w:t>
      </w:r>
    </w:p>
    <w:p w14:paraId="220BEC7D" w14:textId="77777777" w:rsidR="00CE7445" w:rsidRDefault="00CE7445" w:rsidP="00CE7445">
      <w:pPr>
        <w:pStyle w:val="Listenabsatz"/>
        <w:ind w:left="1440"/>
        <w:rPr>
          <w:rFonts w:asciiTheme="minorHAnsi" w:hAnsiTheme="minorHAnsi" w:cstheme="minorHAnsi"/>
        </w:rPr>
      </w:pPr>
    </w:p>
    <w:p w14:paraId="0FB395E0" w14:textId="495758D0" w:rsidR="005574A8" w:rsidRDefault="00314095" w:rsidP="005574A8">
      <w:pPr>
        <w:pStyle w:val="Listenabsatz"/>
        <w:numPr>
          <w:ilvl w:val="0"/>
          <w:numId w:val="44"/>
        </w:numPr>
        <w:rPr>
          <w:rFonts w:asciiTheme="minorHAnsi" w:hAnsiTheme="minorHAnsi" w:cstheme="minorHAnsi"/>
        </w:rPr>
      </w:pPr>
      <w:bookmarkStart w:id="3" w:name="_Hlk57121057"/>
      <w:r>
        <w:rPr>
          <w:rFonts w:asciiTheme="minorHAnsi" w:hAnsiTheme="minorHAnsi" w:cstheme="minorHAnsi"/>
        </w:rPr>
        <w:t>Diskutieren Sie</w:t>
      </w:r>
      <w:r w:rsidR="005574A8">
        <w:rPr>
          <w:rFonts w:asciiTheme="minorHAnsi" w:hAnsiTheme="minorHAnsi" w:cstheme="minorHAnsi"/>
        </w:rPr>
        <w:t xml:space="preserve"> in der Gruppe folgende Fragen</w:t>
      </w:r>
      <w:r w:rsidR="00CE7445">
        <w:rPr>
          <w:rFonts w:asciiTheme="minorHAnsi" w:hAnsiTheme="minorHAnsi" w:cstheme="minorHAnsi"/>
        </w:rPr>
        <w:t xml:space="preserve"> und </w:t>
      </w:r>
      <w:r>
        <w:rPr>
          <w:rFonts w:asciiTheme="minorHAnsi" w:hAnsiTheme="minorHAnsi" w:cstheme="minorHAnsi"/>
        </w:rPr>
        <w:t>notieren Sie Ihre</w:t>
      </w:r>
      <w:r w:rsidR="00CE7445">
        <w:rPr>
          <w:rFonts w:asciiTheme="minorHAnsi" w:hAnsiTheme="minorHAnsi" w:cstheme="minorHAnsi"/>
        </w:rPr>
        <w:t xml:space="preserve"> Erkenntnisse (</w:t>
      </w:r>
      <w:r w:rsidR="009C66E9">
        <w:rPr>
          <w:rFonts w:asciiTheme="minorHAnsi" w:hAnsiTheme="minorHAnsi" w:cstheme="minorHAnsi"/>
        </w:rPr>
        <w:t>M</w:t>
      </w:r>
      <w:r w:rsidR="00CE7445">
        <w:rPr>
          <w:rFonts w:asciiTheme="minorHAnsi" w:hAnsiTheme="minorHAnsi" w:cstheme="minorHAnsi"/>
        </w:rPr>
        <w:t>4)</w:t>
      </w:r>
      <w:r w:rsidR="005574A8">
        <w:rPr>
          <w:rFonts w:asciiTheme="minorHAnsi" w:hAnsiTheme="minorHAnsi" w:cstheme="minorHAnsi"/>
        </w:rPr>
        <w:t>:</w:t>
      </w:r>
    </w:p>
    <w:bookmarkEnd w:id="3"/>
    <w:p w14:paraId="0C3A8C5F" w14:textId="3B959167" w:rsidR="00CE7445" w:rsidRDefault="00CE7445" w:rsidP="00CE7445">
      <w:pPr>
        <w:pStyle w:val="Listenabsatz"/>
        <w:numPr>
          <w:ilvl w:val="0"/>
          <w:numId w:val="46"/>
        </w:numPr>
        <w:rPr>
          <w:rFonts w:asciiTheme="minorHAnsi" w:hAnsiTheme="minorHAnsi" w:cstheme="minorHAnsi"/>
        </w:rPr>
      </w:pPr>
      <w:r w:rsidRPr="00CE7445">
        <w:rPr>
          <w:rFonts w:asciiTheme="minorHAnsi" w:hAnsiTheme="minorHAnsi" w:cstheme="minorHAnsi"/>
        </w:rPr>
        <w:t>Welche Gemeinsamkeiten weisen die unterschiedlichen sozialen Medien auf?</w:t>
      </w:r>
    </w:p>
    <w:p w14:paraId="44B5FF7A" w14:textId="2AFECE3C" w:rsidR="00CE7445" w:rsidRPr="00CE7445" w:rsidRDefault="00CE7445" w:rsidP="00CE7445">
      <w:pPr>
        <w:pStyle w:val="Listenabsatz"/>
        <w:numPr>
          <w:ilvl w:val="0"/>
          <w:numId w:val="46"/>
        </w:numPr>
        <w:rPr>
          <w:rFonts w:asciiTheme="minorHAnsi" w:hAnsiTheme="minorHAnsi" w:cstheme="minorHAnsi"/>
        </w:rPr>
      </w:pPr>
      <w:r w:rsidRPr="00CE7445">
        <w:rPr>
          <w:rFonts w:asciiTheme="minorHAnsi" w:hAnsiTheme="minorHAnsi" w:cstheme="minorHAnsi"/>
        </w:rPr>
        <w:t>Welche Unterschiede weisen die unterschiedlichen sozialen Medien auf?</w:t>
      </w:r>
    </w:p>
    <w:p w14:paraId="1516B308" w14:textId="094AC1F3" w:rsidR="00CE7445" w:rsidRPr="00CE7445" w:rsidRDefault="00B65E22" w:rsidP="00CE7445">
      <w:pPr>
        <w:pStyle w:val="Listenabsatz"/>
        <w:numPr>
          <w:ilvl w:val="0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Welches Profil fanden Sie</w:t>
      </w:r>
      <w:r w:rsidR="00CE7445" w:rsidRPr="00CE7445">
        <w:rPr>
          <w:rFonts w:asciiTheme="minorHAnsi" w:hAnsiTheme="minorHAnsi" w:cstheme="minorHAnsi"/>
        </w:rPr>
        <w:t xml:space="preserve"> besonders gelungen? Warum?</w:t>
      </w:r>
    </w:p>
    <w:p w14:paraId="4401B1BC" w14:textId="22DEE6DE" w:rsidR="0097017F" w:rsidRPr="006E02C9" w:rsidRDefault="0097017F" w:rsidP="00CE7445">
      <w:pPr>
        <w:pStyle w:val="Listenabsatz"/>
        <w:ind w:left="2124"/>
        <w:rPr>
          <w:rFonts w:asciiTheme="minorHAnsi" w:hAnsiTheme="minorHAnsi" w:cstheme="minorHAnsi"/>
        </w:rPr>
      </w:pPr>
    </w:p>
    <w:p w14:paraId="4E65DD89" w14:textId="77777777" w:rsidR="005C11B3" w:rsidRDefault="005C11B3" w:rsidP="00A0396E">
      <w:pPr>
        <w:rPr>
          <w:rFonts w:asciiTheme="minorHAnsi" w:hAnsiTheme="minorHAnsi" w:cstheme="minorHAnsi"/>
        </w:rPr>
        <w:sectPr w:rsidR="005C11B3" w:rsidSect="002F2889">
          <w:headerReference w:type="default" r:id="rId16"/>
          <w:pgSz w:w="11906" w:h="16838"/>
          <w:pgMar w:top="709" w:right="849" w:bottom="284" w:left="1276" w:header="412" w:footer="720" w:gutter="0"/>
          <w:cols w:space="197"/>
          <w:docGrid w:linePitch="326"/>
        </w:sectPr>
      </w:pPr>
    </w:p>
    <w:p w14:paraId="5C107991" w14:textId="179FA6E9" w:rsidR="00BB0429" w:rsidRPr="005C11B3" w:rsidRDefault="00B1304F" w:rsidP="005C11B3">
      <w:pPr>
        <w:pStyle w:val="berschrift1"/>
        <w:jc w:val="center"/>
        <w:rPr>
          <w:rFonts w:asciiTheme="minorHAnsi" w:hAnsiTheme="minorHAnsi" w:cstheme="minorHAnsi"/>
          <w:sz w:val="32"/>
          <w:szCs w:val="32"/>
        </w:rPr>
      </w:pPr>
      <w:r w:rsidRPr="005C11B3">
        <w:rPr>
          <w:rFonts w:asciiTheme="minorHAnsi" w:hAnsiTheme="minorHAnsi" w:cstheme="minorHAnsi"/>
          <w:sz w:val="32"/>
          <w:szCs w:val="32"/>
        </w:rPr>
        <w:lastRenderedPageBreak/>
        <w:t>Analyse in Partnerarbeit</w:t>
      </w:r>
    </w:p>
    <w:tbl>
      <w:tblPr>
        <w:tblStyle w:val="Tabellenraster"/>
        <w:tblW w:w="10632" w:type="dxa"/>
        <w:tblInd w:w="-431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D64D58" w:rsidRPr="00127DF8" w14:paraId="5A66CDE8" w14:textId="77777777" w:rsidTr="005C11B3">
        <w:trPr>
          <w:trHeight w:val="488"/>
        </w:trPr>
        <w:tc>
          <w:tcPr>
            <w:tcW w:w="10632" w:type="dxa"/>
            <w:gridSpan w:val="2"/>
          </w:tcPr>
          <w:p w14:paraId="0AEDA886" w14:textId="58FB3330" w:rsidR="005A797A" w:rsidRPr="005C11B3" w:rsidRDefault="00CA7DE6" w:rsidP="005A79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4" w:name="_Hlk57101691"/>
            <w:r w:rsidRPr="005C11B3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0F788777" wp14:editId="1C8E3501">
                  <wp:simplePos x="0" y="0"/>
                  <wp:positionH relativeFrom="margin">
                    <wp:posOffset>6011520</wp:posOffset>
                  </wp:positionH>
                  <wp:positionV relativeFrom="paragraph">
                    <wp:posOffset>0</wp:posOffset>
                  </wp:positionV>
                  <wp:extent cx="662940" cy="407035"/>
                  <wp:effectExtent l="0" t="0" r="3810" b="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62940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4D58" w:rsidRPr="005C11B3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1C775F0A" wp14:editId="493D2E42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8255</wp:posOffset>
                  </wp:positionV>
                  <wp:extent cx="662940" cy="407035"/>
                  <wp:effectExtent l="0" t="0" r="3810" b="0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62940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4D58" w:rsidRPr="005C11B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Profil-Analyse</w:t>
            </w:r>
          </w:p>
        </w:tc>
      </w:tr>
      <w:tr w:rsidR="00D64D58" w:rsidRPr="00127DF8" w14:paraId="006CAC89" w14:textId="77777777" w:rsidTr="005C11B3">
        <w:trPr>
          <w:trHeight w:val="399"/>
        </w:trPr>
        <w:tc>
          <w:tcPr>
            <w:tcW w:w="3969" w:type="dxa"/>
          </w:tcPr>
          <w:p w14:paraId="1C59CE2B" w14:textId="48521307" w:rsidR="00D64D58" w:rsidRPr="00127DF8" w:rsidRDefault="00B65E22" w:rsidP="00A039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Kandidierende</w:t>
            </w:r>
            <w:r w:rsidR="00E678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  <w:p w14:paraId="2F25769A" w14:textId="2EB978BE" w:rsidR="00AE7F1C" w:rsidRPr="00127DF8" w:rsidRDefault="00AE7F1C" w:rsidP="00A039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4B43BB13" w14:textId="0FC0A9EF" w:rsidR="00D64D58" w:rsidRPr="00127DF8" w:rsidRDefault="00D64D58" w:rsidP="00A0396E">
            <w:pPr>
              <w:rPr>
                <w:rFonts w:asciiTheme="minorHAnsi" w:hAnsiTheme="minorHAnsi" w:cstheme="minorHAnsi"/>
              </w:rPr>
            </w:pPr>
          </w:p>
        </w:tc>
      </w:tr>
      <w:tr w:rsidR="00D64D58" w:rsidRPr="00127DF8" w14:paraId="492FFCF9" w14:textId="77777777" w:rsidTr="005C11B3">
        <w:trPr>
          <w:trHeight w:val="383"/>
        </w:trPr>
        <w:tc>
          <w:tcPr>
            <w:tcW w:w="3969" w:type="dxa"/>
          </w:tcPr>
          <w:p w14:paraId="0B5DB146" w14:textId="77777777" w:rsidR="00D64D58" w:rsidRPr="00127DF8" w:rsidRDefault="00D64D58" w:rsidP="00A039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Wahlkreis</w:t>
            </w:r>
          </w:p>
          <w:p w14:paraId="6423B512" w14:textId="3C47037D" w:rsidR="00AE7F1C" w:rsidRPr="00127DF8" w:rsidRDefault="00AE7F1C" w:rsidP="00A039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48E6614F" w14:textId="77777777" w:rsidR="00D64D58" w:rsidRPr="00127DF8" w:rsidRDefault="00D64D58" w:rsidP="00A0396E">
            <w:pPr>
              <w:rPr>
                <w:rFonts w:asciiTheme="minorHAnsi" w:hAnsiTheme="minorHAnsi" w:cstheme="minorHAnsi"/>
              </w:rPr>
            </w:pPr>
          </w:p>
        </w:tc>
      </w:tr>
      <w:tr w:rsidR="00D64D58" w:rsidRPr="00127DF8" w14:paraId="1DD73911" w14:textId="77777777" w:rsidTr="005C11B3">
        <w:trPr>
          <w:trHeight w:val="383"/>
        </w:trPr>
        <w:tc>
          <w:tcPr>
            <w:tcW w:w="3969" w:type="dxa"/>
          </w:tcPr>
          <w:p w14:paraId="0AB9C1CD" w14:textId="77777777" w:rsidR="00D64D58" w:rsidRPr="00127DF8" w:rsidRDefault="00D64D58" w:rsidP="00A039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Partei</w:t>
            </w:r>
          </w:p>
          <w:p w14:paraId="5108BE2A" w14:textId="134C9670" w:rsidR="00AE7F1C" w:rsidRPr="00127DF8" w:rsidRDefault="00AE7F1C" w:rsidP="00A039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577425B3" w14:textId="77777777" w:rsidR="00D64D58" w:rsidRPr="00127DF8" w:rsidRDefault="00D64D58" w:rsidP="00A0396E">
            <w:pPr>
              <w:rPr>
                <w:rFonts w:asciiTheme="minorHAnsi" w:hAnsiTheme="minorHAnsi" w:cstheme="minorHAnsi"/>
              </w:rPr>
            </w:pPr>
          </w:p>
        </w:tc>
      </w:tr>
      <w:tr w:rsidR="00D64D58" w:rsidRPr="00127DF8" w14:paraId="2DE5FA8B" w14:textId="77777777" w:rsidTr="005C11B3">
        <w:trPr>
          <w:trHeight w:val="383"/>
        </w:trPr>
        <w:tc>
          <w:tcPr>
            <w:tcW w:w="3969" w:type="dxa"/>
          </w:tcPr>
          <w:p w14:paraId="64B51060" w14:textId="2ECB1AF9" w:rsidR="00D64D58" w:rsidRPr="00127DF8" w:rsidRDefault="00D64D58" w:rsidP="00A039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zu analysierendes soziales Netzwerk</w:t>
            </w:r>
          </w:p>
        </w:tc>
        <w:tc>
          <w:tcPr>
            <w:tcW w:w="6663" w:type="dxa"/>
          </w:tcPr>
          <w:p w14:paraId="11420C7E" w14:textId="77777777" w:rsidR="00D64D58" w:rsidRPr="00127DF8" w:rsidRDefault="00D64D58" w:rsidP="00A0396E">
            <w:pPr>
              <w:rPr>
                <w:rFonts w:asciiTheme="minorHAnsi" w:hAnsiTheme="minorHAnsi" w:cstheme="minorHAnsi"/>
              </w:rPr>
            </w:pPr>
          </w:p>
        </w:tc>
      </w:tr>
      <w:tr w:rsidR="00532D5F" w:rsidRPr="00127DF8" w14:paraId="50DBCB11" w14:textId="77777777" w:rsidTr="005C11B3">
        <w:trPr>
          <w:trHeight w:val="399"/>
        </w:trPr>
        <w:tc>
          <w:tcPr>
            <w:tcW w:w="10632" w:type="dxa"/>
            <w:gridSpan w:val="2"/>
          </w:tcPr>
          <w:p w14:paraId="4B568291" w14:textId="64642B64" w:rsidR="00AE7F1C" w:rsidRPr="00241FE0" w:rsidRDefault="00532D5F" w:rsidP="00241FE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Analyse-Kriterien und Informationen zum Profil</w:t>
            </w:r>
          </w:p>
        </w:tc>
      </w:tr>
      <w:tr w:rsidR="004810CC" w:rsidRPr="00127DF8" w14:paraId="72B73A56" w14:textId="77777777" w:rsidTr="005C11B3">
        <w:trPr>
          <w:trHeight w:val="399"/>
        </w:trPr>
        <w:tc>
          <w:tcPr>
            <w:tcW w:w="10632" w:type="dxa"/>
            <w:gridSpan w:val="2"/>
          </w:tcPr>
          <w:p w14:paraId="2BAEF9F0" w14:textId="3C0C8385" w:rsidR="004810CC" w:rsidRPr="00241FE0" w:rsidRDefault="004810CC" w:rsidP="00532D5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41FE0">
              <w:rPr>
                <w:rFonts w:asciiTheme="minorHAnsi" w:hAnsiTheme="minorHAnsi" w:cstheme="minorHAnsi"/>
                <w:b/>
                <w:bCs/>
                <w:szCs w:val="24"/>
              </w:rPr>
              <w:t>formale Analyse</w:t>
            </w:r>
          </w:p>
        </w:tc>
      </w:tr>
      <w:tr w:rsidR="00AE7F1C" w:rsidRPr="00127DF8" w14:paraId="27F789E2" w14:textId="77777777" w:rsidTr="005C11B3">
        <w:trPr>
          <w:trHeight w:val="383"/>
        </w:trPr>
        <w:tc>
          <w:tcPr>
            <w:tcW w:w="3969" w:type="dxa"/>
          </w:tcPr>
          <w:p w14:paraId="220A1821" w14:textId="5FABA219" w:rsidR="00AE7F1C" w:rsidRPr="00127DF8" w:rsidRDefault="009175D7" w:rsidP="00AE7F1C">
            <w:pPr>
              <w:pStyle w:val="Listenabsatz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Profilname</w:t>
            </w:r>
          </w:p>
        </w:tc>
        <w:tc>
          <w:tcPr>
            <w:tcW w:w="6663" w:type="dxa"/>
          </w:tcPr>
          <w:p w14:paraId="784C737D" w14:textId="1F7E0A73" w:rsidR="00127DF8" w:rsidRPr="00127DF8" w:rsidRDefault="00127DF8" w:rsidP="00A0396E">
            <w:pPr>
              <w:rPr>
                <w:rFonts w:asciiTheme="minorHAnsi" w:hAnsiTheme="minorHAnsi" w:cstheme="minorHAnsi"/>
              </w:rPr>
            </w:pPr>
          </w:p>
        </w:tc>
      </w:tr>
      <w:tr w:rsidR="004810CC" w:rsidRPr="00127DF8" w14:paraId="6DC400AA" w14:textId="77777777" w:rsidTr="005C11B3">
        <w:trPr>
          <w:trHeight w:val="383"/>
        </w:trPr>
        <w:tc>
          <w:tcPr>
            <w:tcW w:w="3969" w:type="dxa"/>
          </w:tcPr>
          <w:p w14:paraId="32AF0C78" w14:textId="77777777" w:rsidR="004810CC" w:rsidRDefault="004810CC" w:rsidP="00AE7F1C">
            <w:pPr>
              <w:pStyle w:val="Listenabsatz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Profilbild</w:t>
            </w:r>
          </w:p>
          <w:p w14:paraId="1FDFB48B" w14:textId="18219971" w:rsidR="00542525" w:rsidRPr="000266BA" w:rsidRDefault="005249AB" w:rsidP="000266BA">
            <w:pPr>
              <w:pStyle w:val="Listenabsatz"/>
              <w:numPr>
                <w:ilvl w:val="0"/>
                <w:numId w:val="39"/>
              </w:numPr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Wie wirkt das Profilbild auf </w:t>
            </w:r>
            <w:r w:rsidR="00314095">
              <w:rPr>
                <w:rFonts w:asciiTheme="minorHAnsi" w:hAnsiTheme="minorHAnsi" w:cstheme="minorHAnsi"/>
                <w:sz w:val="20"/>
                <w:szCs w:val="20"/>
              </w:rPr>
              <w:t>Sie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6663" w:type="dxa"/>
          </w:tcPr>
          <w:p w14:paraId="7343DCE4" w14:textId="77777777" w:rsidR="004810CC" w:rsidRDefault="004810CC" w:rsidP="00A0396E">
            <w:pPr>
              <w:rPr>
                <w:rFonts w:asciiTheme="minorHAnsi" w:hAnsiTheme="minorHAnsi" w:cstheme="minorHAnsi"/>
              </w:rPr>
            </w:pPr>
          </w:p>
          <w:p w14:paraId="641DFEC7" w14:textId="34CDAFE5" w:rsidR="00127DF8" w:rsidRPr="00127DF8" w:rsidRDefault="00127DF8" w:rsidP="00A0396E">
            <w:pPr>
              <w:rPr>
                <w:rFonts w:asciiTheme="minorHAnsi" w:hAnsiTheme="minorHAnsi" w:cstheme="minorHAnsi"/>
              </w:rPr>
            </w:pPr>
          </w:p>
        </w:tc>
      </w:tr>
      <w:tr w:rsidR="009175D7" w:rsidRPr="00127DF8" w14:paraId="0B839FAB" w14:textId="77777777" w:rsidTr="005C11B3">
        <w:trPr>
          <w:trHeight w:val="383"/>
        </w:trPr>
        <w:tc>
          <w:tcPr>
            <w:tcW w:w="3969" w:type="dxa"/>
          </w:tcPr>
          <w:p w14:paraId="6631DA16" w14:textId="4F852509" w:rsidR="009175D7" w:rsidRPr="00127DF8" w:rsidRDefault="009175D7" w:rsidP="009175D7">
            <w:pPr>
              <w:pStyle w:val="Listenabsatz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angemeldet seit</w:t>
            </w:r>
          </w:p>
        </w:tc>
        <w:tc>
          <w:tcPr>
            <w:tcW w:w="6663" w:type="dxa"/>
          </w:tcPr>
          <w:p w14:paraId="21887881" w14:textId="0A0A25D1" w:rsidR="00127DF8" w:rsidRPr="00127DF8" w:rsidRDefault="00127DF8" w:rsidP="009175D7">
            <w:pPr>
              <w:rPr>
                <w:rFonts w:asciiTheme="minorHAnsi" w:hAnsiTheme="minorHAnsi" w:cstheme="minorHAnsi"/>
              </w:rPr>
            </w:pPr>
          </w:p>
        </w:tc>
      </w:tr>
      <w:tr w:rsidR="009175D7" w:rsidRPr="00127DF8" w14:paraId="75E928A3" w14:textId="77777777" w:rsidTr="005C11B3">
        <w:trPr>
          <w:trHeight w:val="383"/>
        </w:trPr>
        <w:tc>
          <w:tcPr>
            <w:tcW w:w="3969" w:type="dxa"/>
          </w:tcPr>
          <w:p w14:paraId="33137E32" w14:textId="67BEDB78" w:rsidR="009175D7" w:rsidRPr="00127DF8" w:rsidRDefault="009175D7" w:rsidP="009175D7">
            <w:pPr>
              <w:pStyle w:val="Listenabsatz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Anzahl Follower/ Abonnenten </w:t>
            </w:r>
          </w:p>
        </w:tc>
        <w:tc>
          <w:tcPr>
            <w:tcW w:w="6663" w:type="dxa"/>
          </w:tcPr>
          <w:p w14:paraId="0DDD17DD" w14:textId="0AB4C88A" w:rsidR="00127DF8" w:rsidRPr="00127DF8" w:rsidRDefault="00127DF8" w:rsidP="009175D7">
            <w:pPr>
              <w:rPr>
                <w:rFonts w:asciiTheme="minorHAnsi" w:hAnsiTheme="minorHAnsi" w:cstheme="minorHAnsi"/>
              </w:rPr>
            </w:pPr>
          </w:p>
        </w:tc>
      </w:tr>
      <w:tr w:rsidR="009175D7" w:rsidRPr="00127DF8" w14:paraId="57E63C8B" w14:textId="77777777" w:rsidTr="005C11B3">
        <w:trPr>
          <w:trHeight w:val="383"/>
        </w:trPr>
        <w:tc>
          <w:tcPr>
            <w:tcW w:w="3969" w:type="dxa"/>
          </w:tcPr>
          <w:p w14:paraId="5C6460FF" w14:textId="6516CD2D" w:rsidR="009175D7" w:rsidRPr="00127DF8" w:rsidRDefault="009175D7" w:rsidP="009175D7">
            <w:pPr>
              <w:pStyle w:val="Listenabsatz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Anzahl abonnierte Profile</w:t>
            </w:r>
          </w:p>
        </w:tc>
        <w:tc>
          <w:tcPr>
            <w:tcW w:w="6663" w:type="dxa"/>
          </w:tcPr>
          <w:p w14:paraId="11E9F845" w14:textId="41479239" w:rsidR="00127DF8" w:rsidRPr="00127DF8" w:rsidRDefault="00127DF8" w:rsidP="009175D7">
            <w:pPr>
              <w:rPr>
                <w:rFonts w:asciiTheme="minorHAnsi" w:hAnsiTheme="minorHAnsi" w:cstheme="minorHAnsi"/>
              </w:rPr>
            </w:pPr>
          </w:p>
        </w:tc>
      </w:tr>
      <w:tr w:rsidR="009175D7" w:rsidRPr="00127DF8" w14:paraId="5C915176" w14:textId="77777777" w:rsidTr="005C11B3">
        <w:trPr>
          <w:trHeight w:val="383"/>
        </w:trPr>
        <w:tc>
          <w:tcPr>
            <w:tcW w:w="3969" w:type="dxa"/>
          </w:tcPr>
          <w:p w14:paraId="2F758086" w14:textId="3BE74EB6" w:rsidR="009175D7" w:rsidRPr="00127DF8" w:rsidRDefault="009175D7" w:rsidP="009175D7">
            <w:pPr>
              <w:pStyle w:val="Listenabsatz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Anzahl Posts/ Beiträge</w:t>
            </w:r>
            <w:r w:rsidR="00A03C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insgesamt</w:t>
            </w:r>
          </w:p>
        </w:tc>
        <w:tc>
          <w:tcPr>
            <w:tcW w:w="6663" w:type="dxa"/>
          </w:tcPr>
          <w:p w14:paraId="49D07124" w14:textId="48E901F6" w:rsidR="00127DF8" w:rsidRPr="00127DF8" w:rsidRDefault="00127DF8" w:rsidP="009175D7">
            <w:pPr>
              <w:rPr>
                <w:rFonts w:asciiTheme="minorHAnsi" w:hAnsiTheme="minorHAnsi" w:cstheme="minorHAnsi"/>
              </w:rPr>
            </w:pPr>
          </w:p>
        </w:tc>
      </w:tr>
      <w:tr w:rsidR="00A03C1D" w:rsidRPr="00127DF8" w14:paraId="250B7404" w14:textId="77777777" w:rsidTr="005C11B3">
        <w:trPr>
          <w:trHeight w:val="383"/>
        </w:trPr>
        <w:tc>
          <w:tcPr>
            <w:tcW w:w="3969" w:type="dxa"/>
          </w:tcPr>
          <w:p w14:paraId="444DCB39" w14:textId="2D7913D2" w:rsidR="00A03C1D" w:rsidRPr="00127DF8" w:rsidRDefault="00A03C1D" w:rsidP="009175D7">
            <w:pPr>
              <w:pStyle w:val="Listenabsatz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Anzahl Posts/ Beiträge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den letzten 4 Wochen</w:t>
            </w:r>
          </w:p>
        </w:tc>
        <w:tc>
          <w:tcPr>
            <w:tcW w:w="6663" w:type="dxa"/>
          </w:tcPr>
          <w:p w14:paraId="777A2C89" w14:textId="77777777" w:rsidR="00A03C1D" w:rsidRPr="00127DF8" w:rsidRDefault="00A03C1D" w:rsidP="009175D7">
            <w:pPr>
              <w:rPr>
                <w:rFonts w:asciiTheme="minorHAnsi" w:hAnsiTheme="minorHAnsi" w:cstheme="minorHAnsi"/>
              </w:rPr>
            </w:pPr>
          </w:p>
        </w:tc>
      </w:tr>
      <w:tr w:rsidR="004810CC" w:rsidRPr="00127DF8" w14:paraId="3D9AF8BD" w14:textId="77777777" w:rsidTr="005C11B3">
        <w:trPr>
          <w:trHeight w:val="383"/>
        </w:trPr>
        <w:tc>
          <w:tcPr>
            <w:tcW w:w="10632" w:type="dxa"/>
            <w:gridSpan w:val="2"/>
          </w:tcPr>
          <w:p w14:paraId="0F189864" w14:textId="081EAA11" w:rsidR="004810CC" w:rsidRPr="00241FE0" w:rsidRDefault="004810CC" w:rsidP="004810C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41FE0">
              <w:rPr>
                <w:rFonts w:asciiTheme="minorHAnsi" w:hAnsiTheme="minorHAnsi" w:cstheme="minorHAnsi"/>
                <w:b/>
                <w:bCs/>
                <w:szCs w:val="24"/>
              </w:rPr>
              <w:t>inhaltliche Analyse</w:t>
            </w:r>
          </w:p>
        </w:tc>
      </w:tr>
      <w:tr w:rsidR="00A03C1D" w:rsidRPr="00127DF8" w14:paraId="223117C9" w14:textId="77777777" w:rsidTr="005C11B3">
        <w:trPr>
          <w:trHeight w:val="383"/>
        </w:trPr>
        <w:tc>
          <w:tcPr>
            <w:tcW w:w="3969" w:type="dxa"/>
          </w:tcPr>
          <w:p w14:paraId="19D746FF" w14:textId="77777777" w:rsidR="00A03C1D" w:rsidRDefault="00A03C1D" w:rsidP="00636667">
            <w:pPr>
              <w:pStyle w:val="Listenabsatz"/>
              <w:numPr>
                <w:ilvl w:val="0"/>
                <w:numId w:val="38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Themenschwerpunkt(e)</w:t>
            </w:r>
          </w:p>
          <w:p w14:paraId="16F13CE5" w14:textId="77777777" w:rsidR="00132CD1" w:rsidRDefault="00A03C1D" w:rsidP="00636667">
            <w:pPr>
              <w:pStyle w:val="Listenabsatz"/>
              <w:numPr>
                <w:ilvl w:val="0"/>
                <w:numId w:val="39"/>
              </w:numPr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A03C1D">
              <w:rPr>
                <w:rFonts w:asciiTheme="minorHAnsi" w:hAnsiTheme="minorHAnsi" w:cstheme="minorHAnsi"/>
                <w:sz w:val="20"/>
                <w:szCs w:val="20"/>
              </w:rPr>
              <w:t xml:space="preserve">Lassen sich in den letzten 20 Posts </w:t>
            </w:r>
          </w:p>
          <w:p w14:paraId="72CB73FC" w14:textId="3053B91C" w:rsidR="00A03C1D" w:rsidRPr="00A03C1D" w:rsidRDefault="00A03C1D" w:rsidP="00132CD1">
            <w:pPr>
              <w:pStyle w:val="Listenabsatz"/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A03C1D">
              <w:rPr>
                <w:rFonts w:asciiTheme="minorHAnsi" w:hAnsiTheme="minorHAnsi" w:cstheme="minorHAnsi"/>
                <w:sz w:val="20"/>
                <w:szCs w:val="20"/>
              </w:rPr>
              <w:t>Themenschwerpunkte erkennen?</w:t>
            </w:r>
          </w:p>
          <w:p w14:paraId="022D721A" w14:textId="77777777" w:rsidR="00A03C1D" w:rsidRPr="00127DF8" w:rsidRDefault="00A03C1D" w:rsidP="00636667">
            <w:pPr>
              <w:pStyle w:val="Listenabsatz"/>
              <w:numPr>
                <w:ilvl w:val="0"/>
                <w:numId w:val="39"/>
              </w:numPr>
              <w:ind w:left="4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C1D">
              <w:rPr>
                <w:rFonts w:asciiTheme="minorHAnsi" w:hAnsiTheme="minorHAnsi" w:cstheme="minorHAnsi"/>
                <w:sz w:val="20"/>
                <w:szCs w:val="20"/>
              </w:rPr>
              <w:t>Wenn ja, welche?</w:t>
            </w:r>
          </w:p>
        </w:tc>
        <w:tc>
          <w:tcPr>
            <w:tcW w:w="6663" w:type="dxa"/>
          </w:tcPr>
          <w:p w14:paraId="247F041F" w14:textId="77777777" w:rsidR="00A03C1D" w:rsidRDefault="00A03C1D" w:rsidP="004A03B3">
            <w:pPr>
              <w:rPr>
                <w:rFonts w:asciiTheme="minorHAnsi" w:hAnsiTheme="minorHAnsi" w:cstheme="minorHAnsi"/>
              </w:rPr>
            </w:pPr>
          </w:p>
          <w:p w14:paraId="37CDE757" w14:textId="77777777" w:rsidR="00A03C1D" w:rsidRDefault="00A03C1D" w:rsidP="004A03B3">
            <w:pPr>
              <w:rPr>
                <w:rFonts w:asciiTheme="minorHAnsi" w:hAnsiTheme="minorHAnsi" w:cstheme="minorHAnsi"/>
              </w:rPr>
            </w:pPr>
          </w:p>
          <w:p w14:paraId="7130C96C" w14:textId="77777777" w:rsidR="00A03C1D" w:rsidRDefault="00A03C1D" w:rsidP="004A03B3">
            <w:pPr>
              <w:rPr>
                <w:rFonts w:asciiTheme="minorHAnsi" w:hAnsiTheme="minorHAnsi" w:cstheme="minorHAnsi"/>
              </w:rPr>
            </w:pPr>
          </w:p>
          <w:p w14:paraId="77AC25BF" w14:textId="77777777" w:rsidR="00A03C1D" w:rsidRPr="00127DF8" w:rsidRDefault="00A03C1D" w:rsidP="004A03B3">
            <w:pPr>
              <w:rPr>
                <w:rFonts w:asciiTheme="minorHAnsi" w:hAnsiTheme="minorHAnsi" w:cstheme="minorHAnsi"/>
              </w:rPr>
            </w:pPr>
          </w:p>
        </w:tc>
      </w:tr>
      <w:tr w:rsidR="009175D7" w:rsidRPr="00127DF8" w14:paraId="0E42F45D" w14:textId="77777777" w:rsidTr="005C11B3">
        <w:trPr>
          <w:trHeight w:val="982"/>
        </w:trPr>
        <w:tc>
          <w:tcPr>
            <w:tcW w:w="3969" w:type="dxa"/>
          </w:tcPr>
          <w:p w14:paraId="5EB67A02" w14:textId="407263D2" w:rsidR="009175D7" w:rsidRDefault="00DB3991" w:rsidP="00636667">
            <w:pPr>
              <w:pStyle w:val="Listenabsatz"/>
              <w:numPr>
                <w:ilvl w:val="0"/>
                <w:numId w:val="38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Informationsgehalt</w:t>
            </w:r>
            <w:r w:rsidR="004810CC"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der Beiträge</w:t>
            </w:r>
          </w:p>
          <w:p w14:paraId="555C0F3E" w14:textId="29BE18B0" w:rsidR="00132CD1" w:rsidRDefault="005A797A" w:rsidP="00636667">
            <w:pPr>
              <w:pStyle w:val="Listenabsatz"/>
              <w:numPr>
                <w:ilvl w:val="0"/>
                <w:numId w:val="39"/>
              </w:numPr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Sind für </w:t>
            </w:r>
            <w:r w:rsidR="00314095">
              <w:rPr>
                <w:rFonts w:asciiTheme="minorHAnsi" w:hAnsiTheme="minorHAnsi" w:cstheme="minorHAnsi"/>
                <w:sz w:val="20"/>
                <w:szCs w:val="20"/>
              </w:rPr>
              <w:t>Sie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neue Informationen </w:t>
            </w:r>
          </w:p>
          <w:p w14:paraId="751C4CBD" w14:textId="3FB9C8E0" w:rsidR="005249AB" w:rsidRDefault="005A797A" w:rsidP="00132CD1">
            <w:pPr>
              <w:pStyle w:val="Listenabsatz"/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dabei</w:t>
            </w:r>
            <w:r w:rsidR="005249A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660C9A3D" w14:textId="1D356FB7" w:rsidR="00DB3991" w:rsidRPr="005A797A" w:rsidRDefault="005A797A" w:rsidP="00636667">
            <w:pPr>
              <w:pStyle w:val="Listenabsatz"/>
              <w:numPr>
                <w:ilvl w:val="0"/>
                <w:numId w:val="39"/>
              </w:numPr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Wenn ja, welche?</w:t>
            </w:r>
          </w:p>
        </w:tc>
        <w:tc>
          <w:tcPr>
            <w:tcW w:w="6663" w:type="dxa"/>
          </w:tcPr>
          <w:p w14:paraId="44B17D8C" w14:textId="77777777" w:rsidR="009175D7" w:rsidRDefault="009175D7" w:rsidP="009175D7">
            <w:pPr>
              <w:rPr>
                <w:rFonts w:asciiTheme="minorHAnsi" w:hAnsiTheme="minorHAnsi" w:cstheme="minorHAnsi"/>
              </w:rPr>
            </w:pPr>
          </w:p>
          <w:p w14:paraId="3665BB05" w14:textId="77777777" w:rsidR="00127DF8" w:rsidRDefault="00127DF8" w:rsidP="009175D7">
            <w:pPr>
              <w:rPr>
                <w:rFonts w:asciiTheme="minorHAnsi" w:hAnsiTheme="minorHAnsi" w:cstheme="minorHAnsi"/>
              </w:rPr>
            </w:pPr>
          </w:p>
          <w:p w14:paraId="0C8610E6" w14:textId="77C48AAD" w:rsidR="00127DF8" w:rsidRPr="00127DF8" w:rsidRDefault="00127DF8" w:rsidP="009175D7">
            <w:pPr>
              <w:rPr>
                <w:rFonts w:asciiTheme="minorHAnsi" w:hAnsiTheme="minorHAnsi" w:cstheme="minorHAnsi"/>
              </w:rPr>
            </w:pPr>
          </w:p>
        </w:tc>
      </w:tr>
      <w:tr w:rsidR="00A03C1D" w:rsidRPr="00127DF8" w14:paraId="062CC466" w14:textId="77777777" w:rsidTr="005C11B3">
        <w:trPr>
          <w:trHeight w:val="383"/>
        </w:trPr>
        <w:tc>
          <w:tcPr>
            <w:tcW w:w="3969" w:type="dxa"/>
          </w:tcPr>
          <w:p w14:paraId="09D9D4F5" w14:textId="77777777" w:rsidR="00A03C1D" w:rsidRDefault="00A03C1D" w:rsidP="00636667">
            <w:pPr>
              <w:pStyle w:val="Listenabsatz"/>
              <w:numPr>
                <w:ilvl w:val="0"/>
                <w:numId w:val="38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Verständlichkeit</w:t>
            </w:r>
          </w:p>
          <w:p w14:paraId="7A8046F7" w14:textId="6E93747C" w:rsidR="00A03C1D" w:rsidRPr="00DB3991" w:rsidRDefault="00A03C1D" w:rsidP="00636667">
            <w:pPr>
              <w:pStyle w:val="Listenabsatz"/>
              <w:numPr>
                <w:ilvl w:val="0"/>
                <w:numId w:val="39"/>
              </w:numPr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DB3991">
              <w:rPr>
                <w:rFonts w:asciiTheme="minorHAnsi" w:hAnsiTheme="minorHAnsi" w:cstheme="minorHAnsi"/>
                <w:sz w:val="20"/>
                <w:szCs w:val="20"/>
              </w:rPr>
              <w:t xml:space="preserve">Sind </w:t>
            </w:r>
            <w:r w:rsidR="00DB3991">
              <w:rPr>
                <w:rFonts w:asciiTheme="minorHAnsi" w:hAnsiTheme="minorHAnsi" w:cstheme="minorHAnsi"/>
                <w:sz w:val="20"/>
                <w:szCs w:val="20"/>
              </w:rPr>
              <w:t xml:space="preserve">die </w:t>
            </w:r>
            <w:r w:rsidRPr="00DB3991">
              <w:rPr>
                <w:rFonts w:asciiTheme="minorHAnsi" w:hAnsiTheme="minorHAnsi" w:cstheme="minorHAnsi"/>
                <w:sz w:val="20"/>
                <w:szCs w:val="20"/>
              </w:rPr>
              <w:t xml:space="preserve">Beiträge für </w:t>
            </w:r>
            <w:r w:rsidR="00314095">
              <w:rPr>
                <w:rFonts w:asciiTheme="minorHAnsi" w:hAnsiTheme="minorHAnsi" w:cstheme="minorHAnsi"/>
                <w:sz w:val="20"/>
                <w:szCs w:val="20"/>
              </w:rPr>
              <w:t>Sie</w:t>
            </w:r>
            <w:r w:rsidRPr="00DB3991">
              <w:rPr>
                <w:rFonts w:asciiTheme="minorHAnsi" w:hAnsiTheme="minorHAnsi" w:cstheme="minorHAnsi"/>
                <w:sz w:val="20"/>
                <w:szCs w:val="20"/>
              </w:rPr>
              <w:t xml:space="preserve"> verständlich</w:t>
            </w:r>
            <w:r w:rsidR="00DB3991" w:rsidRPr="00DB39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3991">
              <w:rPr>
                <w:rFonts w:asciiTheme="minorHAnsi" w:hAnsiTheme="minorHAnsi" w:cstheme="minorHAnsi"/>
                <w:sz w:val="20"/>
                <w:szCs w:val="20"/>
              </w:rPr>
              <w:t>formuliert?</w:t>
            </w:r>
          </w:p>
        </w:tc>
        <w:tc>
          <w:tcPr>
            <w:tcW w:w="6663" w:type="dxa"/>
          </w:tcPr>
          <w:p w14:paraId="262F7874" w14:textId="77777777" w:rsidR="00A03C1D" w:rsidRDefault="00A03C1D" w:rsidP="009175D7">
            <w:pPr>
              <w:rPr>
                <w:rFonts w:asciiTheme="minorHAnsi" w:hAnsiTheme="minorHAnsi" w:cstheme="minorHAnsi"/>
              </w:rPr>
            </w:pPr>
          </w:p>
        </w:tc>
      </w:tr>
      <w:tr w:rsidR="00E33BD2" w:rsidRPr="00127DF8" w14:paraId="5CA9962B" w14:textId="77777777" w:rsidTr="005C11B3">
        <w:trPr>
          <w:trHeight w:val="383"/>
        </w:trPr>
        <w:tc>
          <w:tcPr>
            <w:tcW w:w="3969" w:type="dxa"/>
          </w:tcPr>
          <w:p w14:paraId="5DEE8A51" w14:textId="77777777" w:rsidR="00E33BD2" w:rsidRDefault="00E33BD2" w:rsidP="00636667">
            <w:pPr>
              <w:pStyle w:val="Listenabsatz"/>
              <w:numPr>
                <w:ilvl w:val="0"/>
                <w:numId w:val="38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Begründbarkeit</w:t>
            </w:r>
          </w:p>
          <w:p w14:paraId="69C451DA" w14:textId="4B05BD55" w:rsidR="00132CD1" w:rsidRDefault="00E33BD2" w:rsidP="00636667">
            <w:pPr>
              <w:pStyle w:val="Listenabsatz"/>
              <w:numPr>
                <w:ilvl w:val="0"/>
                <w:numId w:val="39"/>
              </w:numPr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E33BD2">
              <w:rPr>
                <w:rFonts w:asciiTheme="minorHAnsi" w:hAnsiTheme="minorHAnsi" w:cstheme="minorHAnsi"/>
                <w:sz w:val="20"/>
                <w:szCs w:val="20"/>
              </w:rPr>
              <w:t>Werden Aussagen und Forderung</w:t>
            </w:r>
            <w:r w:rsidR="00CA7DE6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E33B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5FEB0E" w14:textId="47C19D82" w:rsidR="00E33BD2" w:rsidRPr="00E33BD2" w:rsidRDefault="00E33BD2" w:rsidP="00132CD1">
            <w:pPr>
              <w:pStyle w:val="Listenabsatz"/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E33BD2">
              <w:rPr>
                <w:rFonts w:asciiTheme="minorHAnsi" w:hAnsiTheme="minorHAnsi" w:cstheme="minorHAnsi"/>
                <w:sz w:val="20"/>
                <w:szCs w:val="20"/>
              </w:rPr>
              <w:t>begründet und erklärt?</w:t>
            </w:r>
          </w:p>
        </w:tc>
        <w:tc>
          <w:tcPr>
            <w:tcW w:w="6663" w:type="dxa"/>
          </w:tcPr>
          <w:p w14:paraId="78C946AF" w14:textId="77777777" w:rsidR="00E33BD2" w:rsidRDefault="00E33BD2" w:rsidP="009175D7">
            <w:pPr>
              <w:rPr>
                <w:rFonts w:asciiTheme="minorHAnsi" w:hAnsiTheme="minorHAnsi" w:cstheme="minorHAnsi"/>
              </w:rPr>
            </w:pPr>
          </w:p>
        </w:tc>
      </w:tr>
      <w:tr w:rsidR="005A797A" w:rsidRPr="00127DF8" w14:paraId="341049CE" w14:textId="77777777" w:rsidTr="005C11B3">
        <w:trPr>
          <w:trHeight w:val="383"/>
        </w:trPr>
        <w:tc>
          <w:tcPr>
            <w:tcW w:w="3969" w:type="dxa"/>
          </w:tcPr>
          <w:p w14:paraId="6488F763" w14:textId="77777777" w:rsidR="005A797A" w:rsidRDefault="005A797A" w:rsidP="00636667">
            <w:pPr>
              <w:pStyle w:val="Listenabsatz"/>
              <w:numPr>
                <w:ilvl w:val="0"/>
                <w:numId w:val="38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Art der Beit</w:t>
            </w:r>
            <w:r w:rsidR="00241F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räge</w:t>
            </w:r>
          </w:p>
          <w:p w14:paraId="22DB3611" w14:textId="22309883" w:rsidR="00241FE0" w:rsidRPr="00241FE0" w:rsidRDefault="00241FE0" w:rsidP="00636667">
            <w:pPr>
              <w:pStyle w:val="Listenabsatz"/>
              <w:numPr>
                <w:ilvl w:val="0"/>
                <w:numId w:val="39"/>
              </w:numPr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241FE0">
              <w:rPr>
                <w:rFonts w:asciiTheme="minorHAnsi" w:hAnsiTheme="minorHAnsi" w:cstheme="minorHAnsi"/>
                <w:sz w:val="20"/>
                <w:szCs w:val="20"/>
              </w:rPr>
              <w:t xml:space="preserve">vornehmlich Fotos, </w:t>
            </w:r>
            <w:r w:rsidR="00824C62">
              <w:rPr>
                <w:rFonts w:asciiTheme="minorHAnsi" w:hAnsiTheme="minorHAnsi" w:cstheme="minorHAnsi"/>
                <w:sz w:val="20"/>
                <w:szCs w:val="20"/>
              </w:rPr>
              <w:t xml:space="preserve">(lange, kurze) </w:t>
            </w:r>
            <w:r w:rsidRPr="00241FE0">
              <w:rPr>
                <w:rFonts w:asciiTheme="minorHAnsi" w:hAnsiTheme="minorHAnsi" w:cstheme="minorHAnsi"/>
                <w:sz w:val="20"/>
                <w:szCs w:val="20"/>
              </w:rPr>
              <w:t>Text</w:t>
            </w:r>
            <w:r w:rsidR="00824C6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41FE0">
              <w:rPr>
                <w:rFonts w:asciiTheme="minorHAnsi" w:hAnsiTheme="minorHAnsi" w:cstheme="minorHAnsi"/>
                <w:sz w:val="20"/>
                <w:szCs w:val="20"/>
              </w:rPr>
              <w:t xml:space="preserve"> oder Collagen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6663" w:type="dxa"/>
          </w:tcPr>
          <w:p w14:paraId="4EB5EB4A" w14:textId="77777777" w:rsidR="005A797A" w:rsidRDefault="005A797A" w:rsidP="009175D7">
            <w:pPr>
              <w:rPr>
                <w:rFonts w:asciiTheme="minorHAnsi" w:hAnsiTheme="minorHAnsi" w:cstheme="minorHAnsi"/>
              </w:rPr>
            </w:pPr>
          </w:p>
        </w:tc>
      </w:tr>
      <w:tr w:rsidR="00542525" w:rsidRPr="00127DF8" w14:paraId="407CAF99" w14:textId="77777777" w:rsidTr="005C11B3">
        <w:trPr>
          <w:trHeight w:val="383"/>
        </w:trPr>
        <w:tc>
          <w:tcPr>
            <w:tcW w:w="3969" w:type="dxa"/>
          </w:tcPr>
          <w:p w14:paraId="4F2D2F36" w14:textId="77777777" w:rsidR="00542525" w:rsidRDefault="00542525" w:rsidP="00636667">
            <w:pPr>
              <w:pStyle w:val="Listenabsatz"/>
              <w:numPr>
                <w:ilvl w:val="0"/>
                <w:numId w:val="38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Schreibstil</w:t>
            </w:r>
          </w:p>
          <w:p w14:paraId="771B2D90" w14:textId="080FE22A" w:rsidR="004F6A29" w:rsidRPr="00EB4E9F" w:rsidRDefault="00241FE0" w:rsidP="00636667">
            <w:pPr>
              <w:pStyle w:val="Listenabsatz"/>
              <w:numPr>
                <w:ilvl w:val="0"/>
                <w:numId w:val="39"/>
              </w:numPr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z.B. </w:t>
            </w:r>
            <w:r w:rsidR="00EB4E9F" w:rsidRPr="00EB4E9F">
              <w:rPr>
                <w:rFonts w:asciiTheme="minorHAnsi" w:hAnsiTheme="minorHAnsi" w:cstheme="minorHAnsi"/>
                <w:sz w:val="20"/>
                <w:szCs w:val="20"/>
              </w:rPr>
              <w:t xml:space="preserve">sachlich,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angreifend, vorwerfend, anklagend, aggressiv, </w:t>
            </w:r>
            <w:r w:rsidR="00EB4E9F" w:rsidRPr="00EB4E9F">
              <w:rPr>
                <w:rFonts w:asciiTheme="minorHAnsi" w:hAnsiTheme="minorHAnsi" w:cstheme="minorHAnsi"/>
                <w:sz w:val="20"/>
                <w:szCs w:val="20"/>
              </w:rPr>
              <w:t xml:space="preserve">ironisch,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humorvoll, </w:t>
            </w:r>
            <w:r w:rsidR="00EB4E9F" w:rsidRPr="00EB4E9F">
              <w:rPr>
                <w:rFonts w:asciiTheme="minorHAnsi" w:hAnsiTheme="minorHAnsi" w:cstheme="minorHAnsi"/>
                <w:sz w:val="20"/>
                <w:szCs w:val="20"/>
              </w:rPr>
              <w:t>überzogen?</w:t>
            </w:r>
          </w:p>
        </w:tc>
        <w:tc>
          <w:tcPr>
            <w:tcW w:w="6663" w:type="dxa"/>
          </w:tcPr>
          <w:p w14:paraId="1284A96D" w14:textId="77777777" w:rsidR="00542525" w:rsidRDefault="00542525" w:rsidP="009175D7">
            <w:pPr>
              <w:rPr>
                <w:rFonts w:asciiTheme="minorHAnsi" w:hAnsiTheme="minorHAnsi" w:cstheme="minorHAnsi"/>
              </w:rPr>
            </w:pPr>
          </w:p>
          <w:p w14:paraId="5722A60D" w14:textId="77777777" w:rsidR="00931660" w:rsidRDefault="00931660" w:rsidP="009175D7">
            <w:pPr>
              <w:rPr>
                <w:rFonts w:asciiTheme="minorHAnsi" w:hAnsiTheme="minorHAnsi" w:cstheme="minorHAnsi"/>
              </w:rPr>
            </w:pPr>
          </w:p>
          <w:p w14:paraId="68AFEF50" w14:textId="0664767F" w:rsidR="00931660" w:rsidRDefault="00931660" w:rsidP="009175D7">
            <w:pPr>
              <w:rPr>
                <w:rFonts w:asciiTheme="minorHAnsi" w:hAnsiTheme="minorHAnsi" w:cstheme="minorHAnsi"/>
              </w:rPr>
            </w:pPr>
          </w:p>
        </w:tc>
      </w:tr>
      <w:tr w:rsidR="00542525" w:rsidRPr="00127DF8" w14:paraId="0AC7F966" w14:textId="77777777" w:rsidTr="005C11B3">
        <w:trPr>
          <w:trHeight w:val="383"/>
        </w:trPr>
        <w:tc>
          <w:tcPr>
            <w:tcW w:w="3969" w:type="dxa"/>
          </w:tcPr>
          <w:p w14:paraId="1488BD39" w14:textId="0C4E1F94" w:rsidR="00542525" w:rsidRDefault="00931660" w:rsidP="00636667">
            <w:pPr>
              <w:pStyle w:val="Listenabsatz"/>
              <w:numPr>
                <w:ilvl w:val="0"/>
                <w:numId w:val="38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Adressat</w:t>
            </w:r>
            <w:r w:rsidR="00E678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B65E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</w:t>
            </w:r>
          </w:p>
          <w:p w14:paraId="418BCF30" w14:textId="1BBB3BA6" w:rsidR="004F6A29" w:rsidRPr="00127DF8" w:rsidRDefault="004F6A29" w:rsidP="00636667">
            <w:pPr>
              <w:pStyle w:val="Listenabsatz"/>
              <w:numPr>
                <w:ilvl w:val="0"/>
                <w:numId w:val="39"/>
              </w:numPr>
              <w:ind w:left="4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6A29">
              <w:rPr>
                <w:rFonts w:asciiTheme="minorHAnsi" w:hAnsiTheme="minorHAnsi" w:cstheme="minorHAnsi"/>
                <w:sz w:val="20"/>
                <w:szCs w:val="20"/>
              </w:rPr>
              <w:t>Welche Nutzergruppe</w:t>
            </w:r>
            <w:r w:rsidR="00EB4E9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4F6A2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B4E9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4F6A29">
              <w:rPr>
                <w:rFonts w:asciiTheme="minorHAnsi" w:hAnsiTheme="minorHAnsi" w:cstheme="minorHAnsi"/>
                <w:sz w:val="20"/>
                <w:szCs w:val="20"/>
              </w:rPr>
              <w:t xml:space="preserve"> werden angesprochen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663" w:type="dxa"/>
          </w:tcPr>
          <w:p w14:paraId="7A33BBFD" w14:textId="77777777" w:rsidR="00542525" w:rsidRDefault="00542525" w:rsidP="009175D7">
            <w:pPr>
              <w:rPr>
                <w:rFonts w:asciiTheme="minorHAnsi" w:hAnsiTheme="minorHAnsi" w:cstheme="minorHAnsi"/>
              </w:rPr>
            </w:pPr>
          </w:p>
          <w:p w14:paraId="2B983F7A" w14:textId="2DBFE554" w:rsidR="00931660" w:rsidRDefault="00931660" w:rsidP="009175D7">
            <w:pPr>
              <w:rPr>
                <w:rFonts w:asciiTheme="minorHAnsi" w:hAnsiTheme="minorHAnsi" w:cstheme="minorHAnsi"/>
              </w:rPr>
            </w:pPr>
          </w:p>
        </w:tc>
      </w:tr>
      <w:tr w:rsidR="00FF7952" w:rsidRPr="00127DF8" w14:paraId="5526A36B" w14:textId="77777777" w:rsidTr="005C11B3">
        <w:trPr>
          <w:trHeight w:val="383"/>
        </w:trPr>
        <w:tc>
          <w:tcPr>
            <w:tcW w:w="3969" w:type="dxa"/>
          </w:tcPr>
          <w:p w14:paraId="34B95D42" w14:textId="77777777" w:rsidR="00FF7952" w:rsidRDefault="00FF7952" w:rsidP="00636667">
            <w:pPr>
              <w:pStyle w:val="Listenabsatz"/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Fazit - Wirkung des Profils</w:t>
            </w:r>
          </w:p>
          <w:p w14:paraId="66C8D698" w14:textId="68F68D39" w:rsidR="00FF7952" w:rsidRPr="00FF7952" w:rsidRDefault="00FF7952" w:rsidP="00636667">
            <w:pPr>
              <w:pStyle w:val="Listenabsatz"/>
              <w:numPr>
                <w:ilvl w:val="0"/>
                <w:numId w:val="39"/>
              </w:numPr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FF7952">
              <w:rPr>
                <w:rFonts w:asciiTheme="minorHAnsi" w:hAnsiTheme="minorHAnsi" w:cstheme="minorHAnsi"/>
                <w:sz w:val="20"/>
                <w:szCs w:val="20"/>
              </w:rPr>
              <w:t xml:space="preserve">Spricht </w:t>
            </w:r>
            <w:r w:rsidR="00314095">
              <w:rPr>
                <w:rFonts w:asciiTheme="minorHAnsi" w:hAnsiTheme="minorHAnsi" w:cstheme="minorHAnsi"/>
                <w:sz w:val="20"/>
                <w:szCs w:val="20"/>
              </w:rPr>
              <w:t>Sie</w:t>
            </w:r>
            <w:r w:rsidRPr="00FF7952">
              <w:rPr>
                <w:rFonts w:asciiTheme="minorHAnsi" w:hAnsiTheme="minorHAnsi" w:cstheme="minorHAnsi"/>
                <w:sz w:val="20"/>
                <w:szCs w:val="20"/>
              </w:rPr>
              <w:t xml:space="preserve"> das Profil insgesamt an?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F7952">
              <w:rPr>
                <w:rFonts w:asciiTheme="minorHAnsi" w:hAnsiTheme="minorHAnsi" w:cstheme="minorHAnsi"/>
                <w:sz w:val="20"/>
                <w:szCs w:val="20"/>
              </w:rPr>
              <w:t xml:space="preserve">as gefällt </w:t>
            </w:r>
            <w:r w:rsidR="00314095">
              <w:rPr>
                <w:rFonts w:asciiTheme="minorHAnsi" w:hAnsiTheme="minorHAnsi" w:cstheme="minorHAnsi"/>
                <w:sz w:val="20"/>
                <w:szCs w:val="20"/>
              </w:rPr>
              <w:t>Ihnen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 w</w:t>
            </w:r>
            <w:r w:rsidRPr="00FF7952">
              <w:rPr>
                <w:rFonts w:asciiTheme="minorHAnsi" w:hAnsiTheme="minorHAnsi" w:cstheme="minorHAnsi"/>
                <w:sz w:val="20"/>
                <w:szCs w:val="20"/>
              </w:rPr>
              <w:t xml:space="preserve">as gefällt </w:t>
            </w:r>
            <w:r w:rsidR="00314095">
              <w:rPr>
                <w:rFonts w:asciiTheme="minorHAnsi" w:hAnsiTheme="minorHAnsi" w:cstheme="minorHAnsi"/>
                <w:sz w:val="20"/>
                <w:szCs w:val="20"/>
              </w:rPr>
              <w:t>Ihnen</w:t>
            </w:r>
            <w:r w:rsidRPr="00FF7952">
              <w:rPr>
                <w:rFonts w:asciiTheme="minorHAnsi" w:hAnsiTheme="minorHAnsi" w:cstheme="minorHAnsi"/>
                <w:sz w:val="20"/>
                <w:szCs w:val="20"/>
              </w:rPr>
              <w:t xml:space="preserve"> nicht?</w:t>
            </w:r>
          </w:p>
          <w:p w14:paraId="4487EC91" w14:textId="5BD1A036" w:rsidR="0043066A" w:rsidRPr="0035507D" w:rsidRDefault="00FF7952" w:rsidP="00636667">
            <w:pPr>
              <w:pStyle w:val="Listenabsatz"/>
              <w:numPr>
                <w:ilvl w:val="0"/>
                <w:numId w:val="39"/>
              </w:numPr>
              <w:ind w:left="4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7952">
              <w:rPr>
                <w:rFonts w:asciiTheme="minorHAnsi" w:hAnsiTheme="minorHAnsi" w:cstheme="minorHAnsi"/>
                <w:sz w:val="20"/>
                <w:szCs w:val="20"/>
              </w:rPr>
              <w:t>Finde</w:t>
            </w:r>
            <w:r w:rsidR="00314095">
              <w:rPr>
                <w:rFonts w:asciiTheme="minorHAnsi" w:hAnsiTheme="minorHAnsi" w:cstheme="minorHAnsi"/>
                <w:sz w:val="20"/>
                <w:szCs w:val="20"/>
              </w:rPr>
              <w:t xml:space="preserve">n Sie </w:t>
            </w:r>
            <w:r w:rsidRPr="00FF7952">
              <w:rPr>
                <w:rFonts w:asciiTheme="minorHAnsi" w:hAnsiTheme="minorHAnsi" w:cstheme="minorHAnsi"/>
                <w:sz w:val="20"/>
                <w:szCs w:val="20"/>
              </w:rPr>
              <w:t>die Form der Darstellung überzeugend?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Was ist überzeugend/ nicht überzeugend?</w:t>
            </w:r>
          </w:p>
        </w:tc>
        <w:tc>
          <w:tcPr>
            <w:tcW w:w="6663" w:type="dxa"/>
          </w:tcPr>
          <w:p w14:paraId="2D8B541D" w14:textId="77777777" w:rsidR="00FF7952" w:rsidRDefault="00FF7952" w:rsidP="009175D7">
            <w:pPr>
              <w:rPr>
                <w:rFonts w:asciiTheme="minorHAnsi" w:hAnsiTheme="minorHAnsi" w:cstheme="minorHAnsi"/>
              </w:rPr>
            </w:pPr>
          </w:p>
        </w:tc>
      </w:tr>
      <w:bookmarkEnd w:id="4"/>
    </w:tbl>
    <w:p w14:paraId="799314E8" w14:textId="77777777" w:rsidR="0043066A" w:rsidRDefault="004306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D340A06" w14:textId="77777777" w:rsidR="0035507D" w:rsidRDefault="0035507D" w:rsidP="00D144A5">
      <w:pPr>
        <w:pStyle w:val="berschrift1"/>
        <w:ind w:left="284"/>
        <w:rPr>
          <w:rFonts w:asciiTheme="minorHAnsi" w:hAnsiTheme="minorHAnsi" w:cstheme="minorHAnsi"/>
        </w:rPr>
        <w:sectPr w:rsidR="0035507D" w:rsidSect="00CC5D32">
          <w:headerReference w:type="default" r:id="rId18"/>
          <w:pgSz w:w="11906" w:h="16838"/>
          <w:pgMar w:top="741" w:right="849" w:bottom="284" w:left="1276" w:header="222" w:footer="216" w:gutter="0"/>
          <w:cols w:space="197"/>
          <w:docGrid w:linePitch="326"/>
        </w:sectPr>
      </w:pPr>
    </w:p>
    <w:p w14:paraId="55D1CBDA" w14:textId="0B48242A" w:rsidR="00C51B69" w:rsidRPr="005C11B3" w:rsidRDefault="00B1304F" w:rsidP="005C11B3">
      <w:pPr>
        <w:pStyle w:val="berschrift1"/>
        <w:ind w:left="284"/>
        <w:jc w:val="center"/>
        <w:rPr>
          <w:rFonts w:asciiTheme="minorHAnsi" w:hAnsiTheme="minorHAnsi" w:cstheme="minorHAnsi"/>
          <w:sz w:val="32"/>
          <w:szCs w:val="32"/>
        </w:rPr>
      </w:pPr>
      <w:r w:rsidRPr="005C11B3">
        <w:rPr>
          <w:rFonts w:asciiTheme="minorHAnsi" w:hAnsiTheme="minorHAnsi" w:cstheme="minorHAnsi"/>
          <w:sz w:val="32"/>
          <w:szCs w:val="32"/>
        </w:rPr>
        <w:lastRenderedPageBreak/>
        <w:t>Auswertung in der Gruppe</w:t>
      </w:r>
    </w:p>
    <w:tbl>
      <w:tblPr>
        <w:tblStyle w:val="Tabellenraster"/>
        <w:tblW w:w="15514" w:type="dxa"/>
        <w:tblInd w:w="521" w:type="dxa"/>
        <w:tblLook w:val="04A0" w:firstRow="1" w:lastRow="0" w:firstColumn="1" w:lastColumn="0" w:noHBand="0" w:noVBand="1"/>
      </w:tblPr>
      <w:tblGrid>
        <w:gridCol w:w="2139"/>
        <w:gridCol w:w="2439"/>
        <w:gridCol w:w="2715"/>
        <w:gridCol w:w="2551"/>
        <w:gridCol w:w="2834"/>
        <w:gridCol w:w="2828"/>
        <w:gridCol w:w="8"/>
      </w:tblGrid>
      <w:tr w:rsidR="009969C6" w:rsidRPr="00127DF8" w14:paraId="20F01EC3" w14:textId="35C42E56" w:rsidTr="009969C6">
        <w:trPr>
          <w:trHeight w:val="399"/>
        </w:trPr>
        <w:tc>
          <w:tcPr>
            <w:tcW w:w="15514" w:type="dxa"/>
            <w:gridSpan w:val="7"/>
          </w:tcPr>
          <w:p w14:paraId="42326692" w14:textId="710714FF" w:rsidR="009969C6" w:rsidRPr="005C11B3" w:rsidRDefault="009969C6" w:rsidP="00D144A5">
            <w:pPr>
              <w:ind w:hanging="88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bookmarkStart w:id="5" w:name="_Hlk57102252"/>
            <w:r w:rsidRPr="005C11B3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 wp14:anchorId="12F8DDBE" wp14:editId="5E350626">
                  <wp:simplePos x="0" y="0"/>
                  <wp:positionH relativeFrom="margin">
                    <wp:posOffset>9112885</wp:posOffset>
                  </wp:positionH>
                  <wp:positionV relativeFrom="paragraph">
                    <wp:posOffset>0</wp:posOffset>
                  </wp:positionV>
                  <wp:extent cx="662940" cy="407035"/>
                  <wp:effectExtent l="0" t="0" r="3810" b="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62940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11B3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 wp14:anchorId="41077D3B" wp14:editId="575C22F7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8255</wp:posOffset>
                  </wp:positionV>
                  <wp:extent cx="662940" cy="407035"/>
                  <wp:effectExtent l="0" t="0" r="3810" b="0"/>
                  <wp:wrapSquare wrapText="bothSides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62940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11B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Profil-Analyse</w:t>
            </w:r>
          </w:p>
        </w:tc>
      </w:tr>
      <w:tr w:rsidR="00636667" w:rsidRPr="00127DF8" w14:paraId="7AC057E1" w14:textId="2295B3E6" w:rsidTr="00B65E22">
        <w:trPr>
          <w:gridAfter w:val="1"/>
          <w:wAfter w:w="8" w:type="dxa"/>
          <w:trHeight w:val="326"/>
        </w:trPr>
        <w:tc>
          <w:tcPr>
            <w:tcW w:w="2139" w:type="dxa"/>
          </w:tcPr>
          <w:p w14:paraId="36D8CF9E" w14:textId="41E9EDE8" w:rsidR="00636667" w:rsidRPr="00127DF8" w:rsidRDefault="00B65E22" w:rsidP="00CA7DE6">
            <w:pPr>
              <w:ind w:hanging="8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Kandidierende</w:t>
            </w:r>
            <w:r w:rsidR="00E678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  <w:p w14:paraId="36A1C3C1" w14:textId="77777777" w:rsidR="00636667" w:rsidRPr="00127DF8" w:rsidRDefault="00636667" w:rsidP="00CA7DE6">
            <w:pPr>
              <w:ind w:hanging="8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</w:tcPr>
          <w:p w14:paraId="76DF9768" w14:textId="77777777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</w:tcPr>
          <w:p w14:paraId="60A2D26D" w14:textId="77777777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6C768E87" w14:textId="255FA0A6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  <w:tc>
          <w:tcPr>
            <w:tcW w:w="2834" w:type="dxa"/>
          </w:tcPr>
          <w:p w14:paraId="41D929E5" w14:textId="77777777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  <w:tc>
          <w:tcPr>
            <w:tcW w:w="2828" w:type="dxa"/>
          </w:tcPr>
          <w:p w14:paraId="6423559F" w14:textId="77777777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</w:tr>
      <w:tr w:rsidR="00636667" w:rsidRPr="00127DF8" w14:paraId="443285B6" w14:textId="3A989126" w:rsidTr="00B65E22">
        <w:trPr>
          <w:gridAfter w:val="1"/>
          <w:wAfter w:w="8" w:type="dxa"/>
          <w:trHeight w:val="313"/>
        </w:trPr>
        <w:tc>
          <w:tcPr>
            <w:tcW w:w="2139" w:type="dxa"/>
          </w:tcPr>
          <w:p w14:paraId="3FF8508B" w14:textId="77777777" w:rsidR="00636667" w:rsidRPr="00127DF8" w:rsidRDefault="00636667" w:rsidP="00CA7DE6">
            <w:pPr>
              <w:ind w:hanging="8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Wahlkreis</w:t>
            </w:r>
          </w:p>
          <w:p w14:paraId="3436BD70" w14:textId="77777777" w:rsidR="00636667" w:rsidRPr="00127DF8" w:rsidRDefault="00636667" w:rsidP="00CA7DE6">
            <w:pPr>
              <w:ind w:hanging="8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</w:tcPr>
          <w:p w14:paraId="330E3C78" w14:textId="77777777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</w:tcPr>
          <w:p w14:paraId="1078027D" w14:textId="77777777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0286614C" w14:textId="616F936F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  <w:tc>
          <w:tcPr>
            <w:tcW w:w="2834" w:type="dxa"/>
          </w:tcPr>
          <w:p w14:paraId="16C97211" w14:textId="77777777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  <w:tc>
          <w:tcPr>
            <w:tcW w:w="2828" w:type="dxa"/>
          </w:tcPr>
          <w:p w14:paraId="0A053739" w14:textId="77777777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</w:tr>
      <w:tr w:rsidR="00636667" w:rsidRPr="00127DF8" w14:paraId="65867CF0" w14:textId="05244613" w:rsidTr="00B65E22">
        <w:trPr>
          <w:gridAfter w:val="1"/>
          <w:wAfter w:w="8" w:type="dxa"/>
          <w:trHeight w:val="313"/>
        </w:trPr>
        <w:tc>
          <w:tcPr>
            <w:tcW w:w="2139" w:type="dxa"/>
          </w:tcPr>
          <w:p w14:paraId="614060D8" w14:textId="77777777" w:rsidR="00636667" w:rsidRPr="00127DF8" w:rsidRDefault="00636667" w:rsidP="00CA7DE6">
            <w:pPr>
              <w:ind w:hanging="8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Partei</w:t>
            </w:r>
          </w:p>
          <w:p w14:paraId="7DD0347A" w14:textId="77777777" w:rsidR="00636667" w:rsidRPr="00127DF8" w:rsidRDefault="00636667" w:rsidP="00CA7DE6">
            <w:pPr>
              <w:ind w:hanging="8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</w:tcPr>
          <w:p w14:paraId="377A2FBF" w14:textId="77777777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</w:tcPr>
          <w:p w14:paraId="23FAD126" w14:textId="77777777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18C3A5DD" w14:textId="67041DDF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  <w:tc>
          <w:tcPr>
            <w:tcW w:w="2834" w:type="dxa"/>
          </w:tcPr>
          <w:p w14:paraId="61215D86" w14:textId="77777777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  <w:tc>
          <w:tcPr>
            <w:tcW w:w="2828" w:type="dxa"/>
          </w:tcPr>
          <w:p w14:paraId="5BA0FB80" w14:textId="77777777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</w:tr>
      <w:tr w:rsidR="00636667" w:rsidRPr="00127DF8" w14:paraId="1A595F72" w14:textId="49DD4AF8" w:rsidTr="00B65E22">
        <w:trPr>
          <w:gridAfter w:val="1"/>
          <w:wAfter w:w="8" w:type="dxa"/>
          <w:trHeight w:val="313"/>
        </w:trPr>
        <w:tc>
          <w:tcPr>
            <w:tcW w:w="2139" w:type="dxa"/>
          </w:tcPr>
          <w:p w14:paraId="7373F91F" w14:textId="64E7FCDA" w:rsidR="00636667" w:rsidRPr="00127DF8" w:rsidRDefault="00636667" w:rsidP="00CA7DE6">
            <w:pPr>
              <w:ind w:hanging="8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zu analysierendes</w:t>
            </w:r>
            <w:r w:rsidR="00CA7D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soziales Netzwerk</w:t>
            </w:r>
          </w:p>
        </w:tc>
        <w:tc>
          <w:tcPr>
            <w:tcW w:w="2439" w:type="dxa"/>
          </w:tcPr>
          <w:p w14:paraId="432916B8" w14:textId="77777777" w:rsidR="00636667" w:rsidRPr="00127DF8" w:rsidRDefault="00636667" w:rsidP="00D144A5">
            <w:pPr>
              <w:ind w:right="461" w:hanging="88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</w:tcPr>
          <w:p w14:paraId="0B7A523B" w14:textId="77777777" w:rsidR="00636667" w:rsidRPr="00127DF8" w:rsidRDefault="00636667" w:rsidP="00D144A5">
            <w:pPr>
              <w:ind w:right="461" w:hanging="88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4816E3EC" w14:textId="6836702D" w:rsidR="00636667" w:rsidRPr="00127DF8" w:rsidRDefault="00636667" w:rsidP="00D144A5">
            <w:pPr>
              <w:ind w:right="461" w:hanging="88"/>
              <w:rPr>
                <w:rFonts w:asciiTheme="minorHAnsi" w:hAnsiTheme="minorHAnsi" w:cstheme="minorHAnsi"/>
              </w:rPr>
            </w:pPr>
          </w:p>
        </w:tc>
        <w:tc>
          <w:tcPr>
            <w:tcW w:w="2834" w:type="dxa"/>
          </w:tcPr>
          <w:p w14:paraId="248215BF" w14:textId="77777777" w:rsidR="00636667" w:rsidRPr="00127DF8" w:rsidRDefault="00636667" w:rsidP="00D144A5">
            <w:pPr>
              <w:ind w:right="461" w:hanging="88"/>
              <w:rPr>
                <w:rFonts w:asciiTheme="minorHAnsi" w:hAnsiTheme="minorHAnsi" w:cstheme="minorHAnsi"/>
              </w:rPr>
            </w:pPr>
          </w:p>
        </w:tc>
        <w:tc>
          <w:tcPr>
            <w:tcW w:w="2828" w:type="dxa"/>
          </w:tcPr>
          <w:p w14:paraId="4991F465" w14:textId="77777777" w:rsidR="00636667" w:rsidRPr="00127DF8" w:rsidRDefault="00636667" w:rsidP="00D144A5">
            <w:pPr>
              <w:ind w:right="461" w:hanging="88"/>
              <w:rPr>
                <w:rFonts w:asciiTheme="minorHAnsi" w:hAnsiTheme="minorHAnsi" w:cstheme="minorHAnsi"/>
              </w:rPr>
            </w:pPr>
          </w:p>
        </w:tc>
      </w:tr>
      <w:tr w:rsidR="00636667" w:rsidRPr="00127DF8" w14:paraId="512B6CA3" w14:textId="7F599A88" w:rsidTr="00B65E22">
        <w:trPr>
          <w:gridAfter w:val="1"/>
          <w:wAfter w:w="8" w:type="dxa"/>
          <w:trHeight w:val="313"/>
        </w:trPr>
        <w:tc>
          <w:tcPr>
            <w:tcW w:w="2139" w:type="dxa"/>
          </w:tcPr>
          <w:p w14:paraId="4C692425" w14:textId="77777777" w:rsidR="009969C6" w:rsidRDefault="009969C6" w:rsidP="00D144A5">
            <w:pPr>
              <w:ind w:hanging="8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4B8DBD5" w14:textId="77777777" w:rsidR="009969C6" w:rsidRDefault="009969C6" w:rsidP="009969C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51EFFE7" w14:textId="65DEF062" w:rsidR="00636667" w:rsidRPr="00D144A5" w:rsidRDefault="00636667" w:rsidP="00D144A5">
            <w:pPr>
              <w:ind w:hanging="8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6" w:name="_Hlk57120987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Fazit - Wirkung des Profils</w:t>
            </w:r>
            <w:bookmarkEnd w:id="6"/>
          </w:p>
        </w:tc>
        <w:tc>
          <w:tcPr>
            <w:tcW w:w="2439" w:type="dxa"/>
          </w:tcPr>
          <w:p w14:paraId="3BBCED33" w14:textId="77777777" w:rsidR="00636667" w:rsidRDefault="00636667" w:rsidP="0035507D">
            <w:pPr>
              <w:pStyle w:val="Listenabsatz"/>
              <w:ind w:left="0" w:hanging="8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20C4DD2" w14:textId="77777777" w:rsidR="009969C6" w:rsidRDefault="009969C6" w:rsidP="0035507D">
            <w:pPr>
              <w:pStyle w:val="Listenabsatz"/>
              <w:ind w:left="0" w:hanging="8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F665EDA" w14:textId="77777777" w:rsidR="009969C6" w:rsidRDefault="009969C6" w:rsidP="0035507D">
            <w:pPr>
              <w:pStyle w:val="Listenabsatz"/>
              <w:ind w:left="0" w:hanging="8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712F0A" w14:textId="77777777" w:rsidR="009969C6" w:rsidRDefault="009969C6" w:rsidP="0035507D">
            <w:pPr>
              <w:pStyle w:val="Listenabsatz"/>
              <w:ind w:left="0" w:hanging="8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0D684B2" w14:textId="77777777" w:rsidR="009969C6" w:rsidRDefault="009969C6" w:rsidP="0035507D">
            <w:pPr>
              <w:pStyle w:val="Listenabsatz"/>
              <w:ind w:left="0" w:hanging="8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1B0C97E" w14:textId="77777777" w:rsidR="009969C6" w:rsidRPr="009969C6" w:rsidRDefault="009969C6" w:rsidP="009969C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437F128" w14:textId="7D36E8E0" w:rsidR="009568A5" w:rsidRPr="009568A5" w:rsidRDefault="009568A5" w:rsidP="009568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</w:tcPr>
          <w:p w14:paraId="7FBB1897" w14:textId="77777777" w:rsidR="00636667" w:rsidRDefault="00636667" w:rsidP="0035507D">
            <w:pPr>
              <w:pStyle w:val="Listenabsatz"/>
              <w:ind w:left="0" w:hanging="8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3D2E732" w14:textId="24B99CA4" w:rsidR="00636667" w:rsidRDefault="00636667" w:rsidP="0035507D">
            <w:pPr>
              <w:pStyle w:val="Listenabsatz"/>
              <w:ind w:left="0" w:hanging="8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14:paraId="3F65E851" w14:textId="77777777" w:rsidR="00636667" w:rsidRDefault="00636667" w:rsidP="0035507D">
            <w:pPr>
              <w:pStyle w:val="Listenabsatz"/>
              <w:ind w:left="0" w:hanging="8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</w:tcPr>
          <w:p w14:paraId="2B8A5D6D" w14:textId="77777777" w:rsidR="00636667" w:rsidRDefault="00636667" w:rsidP="0035507D">
            <w:pPr>
              <w:pStyle w:val="Listenabsatz"/>
              <w:ind w:left="0" w:hanging="8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bookmarkEnd w:id="5"/>
    </w:tbl>
    <w:p w14:paraId="4CF96FA7" w14:textId="77777777" w:rsidR="009568A5" w:rsidRDefault="009568A5" w:rsidP="009969C6">
      <w:pPr>
        <w:pStyle w:val="Listenabsatz"/>
        <w:ind w:left="426"/>
        <w:rPr>
          <w:rFonts w:asciiTheme="minorHAnsi" w:hAnsiTheme="minorHAnsi" w:cstheme="minorHAnsi"/>
          <w:b/>
          <w:bCs/>
        </w:rPr>
      </w:pPr>
    </w:p>
    <w:p w14:paraId="1AAA7A6B" w14:textId="00AB7E08" w:rsidR="009969C6" w:rsidRPr="009969C6" w:rsidRDefault="009969C6" w:rsidP="009969C6">
      <w:pPr>
        <w:pStyle w:val="Listenabsatz"/>
        <w:ind w:left="426"/>
        <w:rPr>
          <w:rFonts w:asciiTheme="minorHAnsi" w:hAnsiTheme="minorHAnsi" w:cstheme="minorHAnsi"/>
          <w:b/>
          <w:bCs/>
        </w:rPr>
      </w:pPr>
      <w:r w:rsidRPr="009969C6">
        <w:rPr>
          <w:rFonts w:asciiTheme="minorHAnsi" w:hAnsiTheme="minorHAnsi" w:cstheme="minorHAnsi"/>
          <w:b/>
          <w:bCs/>
        </w:rPr>
        <w:t>Diskutier</w:t>
      </w:r>
      <w:r w:rsidR="00314095">
        <w:rPr>
          <w:rFonts w:asciiTheme="minorHAnsi" w:hAnsiTheme="minorHAnsi" w:cstheme="minorHAnsi"/>
          <w:b/>
          <w:bCs/>
        </w:rPr>
        <w:t>en Sie</w:t>
      </w:r>
      <w:r w:rsidRPr="009969C6">
        <w:rPr>
          <w:rFonts w:asciiTheme="minorHAnsi" w:hAnsiTheme="minorHAnsi" w:cstheme="minorHAnsi"/>
          <w:b/>
          <w:bCs/>
        </w:rPr>
        <w:t xml:space="preserve"> in der Gr</w:t>
      </w:r>
      <w:r w:rsidR="00B65E22">
        <w:rPr>
          <w:rFonts w:asciiTheme="minorHAnsi" w:hAnsiTheme="minorHAnsi" w:cstheme="minorHAnsi"/>
          <w:b/>
          <w:bCs/>
        </w:rPr>
        <w:t>uppe folgende Fragen und notieren Sie</w:t>
      </w:r>
      <w:r w:rsidRPr="009969C6">
        <w:rPr>
          <w:rFonts w:asciiTheme="minorHAnsi" w:hAnsiTheme="minorHAnsi" w:cstheme="minorHAnsi"/>
          <w:b/>
          <w:bCs/>
        </w:rPr>
        <w:t xml:space="preserve"> </w:t>
      </w:r>
      <w:r w:rsidR="00B65E22">
        <w:rPr>
          <w:rFonts w:asciiTheme="minorHAnsi" w:hAnsiTheme="minorHAnsi" w:cstheme="minorHAnsi"/>
          <w:b/>
          <w:bCs/>
        </w:rPr>
        <w:t>Ihre</w:t>
      </w:r>
      <w:r w:rsidRPr="009969C6">
        <w:rPr>
          <w:rFonts w:asciiTheme="minorHAnsi" w:hAnsiTheme="minorHAnsi" w:cstheme="minorHAnsi"/>
          <w:b/>
          <w:bCs/>
        </w:rPr>
        <w:t xml:space="preserve"> Erkenntnis</w:t>
      </w:r>
      <w:r w:rsidR="00B65E22">
        <w:rPr>
          <w:rFonts w:asciiTheme="minorHAnsi" w:hAnsiTheme="minorHAnsi" w:cstheme="minorHAnsi"/>
          <w:b/>
          <w:bCs/>
        </w:rPr>
        <w:t>se</w:t>
      </w:r>
      <w:r w:rsidRPr="009969C6">
        <w:rPr>
          <w:rFonts w:asciiTheme="minorHAnsi" w:hAnsiTheme="minorHAnsi" w:cstheme="minorHAnsi"/>
          <w:b/>
          <w:bCs/>
        </w:rPr>
        <w:t>:</w:t>
      </w:r>
    </w:p>
    <w:tbl>
      <w:tblPr>
        <w:tblStyle w:val="Tabellenraster"/>
        <w:tblW w:w="15592" w:type="dxa"/>
        <w:tblInd w:w="421" w:type="dxa"/>
        <w:tblLook w:val="04A0" w:firstRow="1" w:lastRow="0" w:firstColumn="1" w:lastColumn="0" w:noHBand="0" w:noVBand="1"/>
      </w:tblPr>
      <w:tblGrid>
        <w:gridCol w:w="3276"/>
        <w:gridCol w:w="12316"/>
      </w:tblGrid>
      <w:tr w:rsidR="009969C6" w:rsidRPr="009969C6" w14:paraId="35289485" w14:textId="54C7EA45" w:rsidTr="005C11B3">
        <w:tc>
          <w:tcPr>
            <w:tcW w:w="3276" w:type="dxa"/>
          </w:tcPr>
          <w:p w14:paraId="65A63ABF" w14:textId="1B2F15A7" w:rsidR="009969C6" w:rsidRP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bookmarkStart w:id="7" w:name="_Hlk57121631"/>
            <w:r w:rsidRPr="009969C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Welche </w:t>
            </w:r>
            <w:r w:rsidR="00CE744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Gemeinsamkeiten weisen</w:t>
            </w:r>
            <w:r w:rsidRPr="009969C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die unterschiedlichen sozialen Medien auf?</w:t>
            </w:r>
          </w:p>
        </w:tc>
        <w:tc>
          <w:tcPr>
            <w:tcW w:w="12316" w:type="dxa"/>
          </w:tcPr>
          <w:p w14:paraId="2659FEE7" w14:textId="53786C3E" w:rsid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  <w:p w14:paraId="4DDD6CA6" w14:textId="429E0C3F" w:rsidR="00CE7445" w:rsidRDefault="00CE7445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  <w:p w14:paraId="4448B4F6" w14:textId="77777777" w:rsidR="00CE7445" w:rsidRDefault="00CE7445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  <w:p w14:paraId="14BF2E08" w14:textId="77777777" w:rsid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  <w:p w14:paraId="1473389A" w14:textId="53EBB658" w:rsidR="009969C6" w:rsidRP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</w:tc>
      </w:tr>
      <w:tr w:rsidR="009969C6" w:rsidRPr="009969C6" w14:paraId="6DD4F9DA" w14:textId="234F3620" w:rsidTr="005C11B3">
        <w:tc>
          <w:tcPr>
            <w:tcW w:w="3276" w:type="dxa"/>
          </w:tcPr>
          <w:p w14:paraId="70D671B4" w14:textId="6D96F66C" w:rsidR="009969C6" w:rsidRP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9969C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Welche </w:t>
            </w:r>
            <w:r w:rsidR="00CE744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Unterschiede weisen</w:t>
            </w:r>
            <w:r w:rsidR="00CE7445" w:rsidRPr="009969C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die unterschiedlichen sozialen Medien auf?</w:t>
            </w:r>
          </w:p>
        </w:tc>
        <w:tc>
          <w:tcPr>
            <w:tcW w:w="12316" w:type="dxa"/>
          </w:tcPr>
          <w:p w14:paraId="19BD9592" w14:textId="77777777" w:rsid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  <w:p w14:paraId="3F93F654" w14:textId="345326AC" w:rsid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  <w:p w14:paraId="74FF5E23" w14:textId="03CB53C3" w:rsidR="00CE7445" w:rsidRDefault="00CE7445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  <w:p w14:paraId="2A591ACF" w14:textId="77777777" w:rsidR="00CE7445" w:rsidRDefault="00CE7445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  <w:p w14:paraId="30DC3CB9" w14:textId="05559724" w:rsidR="009969C6" w:rsidRP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</w:tc>
      </w:tr>
      <w:tr w:rsidR="009969C6" w:rsidRPr="009969C6" w14:paraId="009D80C1" w14:textId="0C12498C" w:rsidTr="005C11B3">
        <w:tc>
          <w:tcPr>
            <w:tcW w:w="3276" w:type="dxa"/>
          </w:tcPr>
          <w:p w14:paraId="1CDA85FD" w14:textId="374BA4CA" w:rsidR="009969C6" w:rsidRP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9969C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Welches Profil fande</w:t>
            </w:r>
            <w:r w:rsidR="0031409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n Sie </w:t>
            </w:r>
            <w:r w:rsidRPr="009969C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besonders gelungen? Warum?</w:t>
            </w:r>
          </w:p>
          <w:p w14:paraId="1E821CF4" w14:textId="20B3629B" w:rsidR="009969C6" w:rsidRP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316" w:type="dxa"/>
          </w:tcPr>
          <w:p w14:paraId="68EDEB52" w14:textId="77777777" w:rsid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  <w:p w14:paraId="0D1B6849" w14:textId="37664F2A" w:rsid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  <w:p w14:paraId="6AF7E189" w14:textId="42943875" w:rsidR="00CE7445" w:rsidRDefault="00CE7445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  <w:p w14:paraId="4B46CBBA" w14:textId="77777777" w:rsidR="00CE7445" w:rsidRDefault="00CE7445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  <w:p w14:paraId="349C2626" w14:textId="0A6984E1" w:rsidR="009969C6" w:rsidRP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</w:tc>
      </w:tr>
      <w:bookmarkEnd w:id="7"/>
    </w:tbl>
    <w:p w14:paraId="5D8BEA45" w14:textId="77777777" w:rsidR="0035507D" w:rsidRDefault="0035507D" w:rsidP="009969C6">
      <w:pPr>
        <w:rPr>
          <w:rFonts w:asciiTheme="minorHAnsi" w:hAnsiTheme="minorHAnsi" w:cstheme="minorHAnsi"/>
        </w:rPr>
      </w:pPr>
    </w:p>
    <w:sectPr w:rsidR="0035507D" w:rsidSect="00CC5D32">
      <w:headerReference w:type="default" r:id="rId19"/>
      <w:pgSz w:w="16838" w:h="11906" w:orient="landscape"/>
      <w:pgMar w:top="656" w:right="709" w:bottom="425" w:left="284" w:header="390" w:footer="720" w:gutter="0"/>
      <w:cols w:space="197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C793E" w14:textId="77777777" w:rsidR="00990DF0" w:rsidRDefault="00990DF0">
      <w:pPr>
        <w:spacing w:after="0" w:line="240" w:lineRule="auto"/>
      </w:pPr>
      <w:r>
        <w:separator/>
      </w:r>
    </w:p>
    <w:p w14:paraId="72641504" w14:textId="77777777" w:rsidR="00990DF0" w:rsidRDefault="00990DF0"/>
  </w:endnote>
  <w:endnote w:type="continuationSeparator" w:id="0">
    <w:p w14:paraId="4E95223C" w14:textId="77777777" w:rsidR="00990DF0" w:rsidRDefault="00990DF0">
      <w:pPr>
        <w:spacing w:after="0" w:line="240" w:lineRule="auto"/>
      </w:pPr>
      <w:r>
        <w:continuationSeparator/>
      </w:r>
    </w:p>
    <w:p w14:paraId="4A4F36A8" w14:textId="77777777" w:rsidR="00990DF0" w:rsidRDefault="00990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69A65" w14:textId="77777777" w:rsidR="00990DF0" w:rsidRDefault="00990DF0">
      <w:pPr>
        <w:spacing w:after="0" w:line="240" w:lineRule="auto"/>
      </w:pPr>
      <w:r>
        <w:separator/>
      </w:r>
    </w:p>
    <w:p w14:paraId="3B6E0E4D" w14:textId="77777777" w:rsidR="00990DF0" w:rsidRDefault="00990DF0"/>
  </w:footnote>
  <w:footnote w:type="continuationSeparator" w:id="0">
    <w:p w14:paraId="6C569F4B" w14:textId="77777777" w:rsidR="00990DF0" w:rsidRDefault="00990DF0">
      <w:pPr>
        <w:spacing w:after="0" w:line="240" w:lineRule="auto"/>
      </w:pPr>
      <w:r>
        <w:continuationSeparator/>
      </w:r>
    </w:p>
    <w:p w14:paraId="5229FA3B" w14:textId="77777777" w:rsidR="00990DF0" w:rsidRDefault="00990D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32990" w14:textId="77777777" w:rsidR="00C56982" w:rsidRPr="007909F7" w:rsidRDefault="00880D3E">
    <w:pPr>
      <w:spacing w:after="0"/>
      <w:ind w:right="-369"/>
      <w:jc w:val="right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EB43E0" wp14:editId="1097B76D">
              <wp:simplePos x="0" y="0"/>
              <wp:positionH relativeFrom="page">
                <wp:posOffset>6849229</wp:posOffset>
              </wp:positionH>
              <wp:positionV relativeFrom="page">
                <wp:posOffset>283506</wp:posOffset>
              </wp:positionV>
              <wp:extent cx="293763" cy="444514"/>
              <wp:effectExtent l="0" t="0" r="0" b="0"/>
              <wp:wrapSquare wrapText="bothSides"/>
              <wp:docPr id="7147" name="Group 71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763" cy="444514"/>
                        <a:chOff x="0" y="0"/>
                        <a:chExt cx="293763" cy="444514"/>
                      </a:xfrm>
                    </wpg:grpSpPr>
                    <wps:wsp>
                      <wps:cNvPr id="7148" name="Shape 7148"/>
                      <wps:cNvSpPr/>
                      <wps:spPr>
                        <a:xfrm>
                          <a:off x="63982" y="79807"/>
                          <a:ext cx="114610" cy="276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610" h="276422">
                              <a:moveTo>
                                <a:pt x="35573" y="1333"/>
                              </a:moveTo>
                              <a:cubicBezTo>
                                <a:pt x="41732" y="0"/>
                                <a:pt x="46851" y="711"/>
                                <a:pt x="51778" y="2451"/>
                              </a:cubicBezTo>
                              <a:cubicBezTo>
                                <a:pt x="65412" y="7734"/>
                                <a:pt x="76921" y="12221"/>
                                <a:pt x="87123" y="16207"/>
                              </a:cubicBezTo>
                              <a:lnTo>
                                <a:pt x="114610" y="26954"/>
                              </a:lnTo>
                              <a:lnTo>
                                <a:pt x="114610" y="235512"/>
                              </a:lnTo>
                              <a:lnTo>
                                <a:pt x="113500" y="235001"/>
                              </a:lnTo>
                              <a:cubicBezTo>
                                <a:pt x="113297" y="236957"/>
                                <a:pt x="113195" y="239103"/>
                                <a:pt x="113297" y="241262"/>
                              </a:cubicBezTo>
                              <a:lnTo>
                                <a:pt x="114610" y="241862"/>
                              </a:lnTo>
                              <a:lnTo>
                                <a:pt x="114610" y="276422"/>
                              </a:lnTo>
                              <a:lnTo>
                                <a:pt x="81269" y="266959"/>
                              </a:lnTo>
                              <a:cubicBezTo>
                                <a:pt x="70618" y="262128"/>
                                <a:pt x="60903" y="255822"/>
                                <a:pt x="53518" y="248641"/>
                              </a:cubicBezTo>
                              <a:cubicBezTo>
                                <a:pt x="50140" y="244742"/>
                                <a:pt x="51270" y="241059"/>
                                <a:pt x="56807" y="238290"/>
                              </a:cubicBezTo>
                              <a:cubicBezTo>
                                <a:pt x="65824" y="234493"/>
                                <a:pt x="71362" y="228143"/>
                                <a:pt x="70739" y="214503"/>
                              </a:cubicBezTo>
                              <a:cubicBezTo>
                                <a:pt x="51574" y="205575"/>
                                <a:pt x="30658" y="195732"/>
                                <a:pt x="11278" y="186093"/>
                              </a:cubicBezTo>
                              <a:cubicBezTo>
                                <a:pt x="0" y="180658"/>
                                <a:pt x="406" y="172974"/>
                                <a:pt x="406" y="164262"/>
                              </a:cubicBezTo>
                              <a:lnTo>
                                <a:pt x="203" y="18453"/>
                              </a:lnTo>
                              <a:cubicBezTo>
                                <a:pt x="203" y="12509"/>
                                <a:pt x="4915" y="8306"/>
                                <a:pt x="9537" y="7175"/>
                              </a:cubicBezTo>
                              <a:cubicBezTo>
                                <a:pt x="21831" y="4102"/>
                                <a:pt x="28296" y="2870"/>
                                <a:pt x="35573" y="133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0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9" name="Shape 7149"/>
                      <wps:cNvSpPr/>
                      <wps:spPr>
                        <a:xfrm>
                          <a:off x="178592" y="106761"/>
                          <a:ext cx="115171" cy="2505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171" h="250503">
                              <a:moveTo>
                                <a:pt x="0" y="0"/>
                              </a:moveTo>
                              <a:lnTo>
                                <a:pt x="20" y="8"/>
                              </a:lnTo>
                              <a:cubicBezTo>
                                <a:pt x="28214" y="11184"/>
                                <a:pt x="51087" y="20201"/>
                                <a:pt x="99995" y="38768"/>
                              </a:cubicBezTo>
                              <a:cubicBezTo>
                                <a:pt x="110548" y="42667"/>
                                <a:pt x="114867" y="46147"/>
                                <a:pt x="115070" y="58352"/>
                              </a:cubicBezTo>
                              <a:lnTo>
                                <a:pt x="115171" y="218410"/>
                              </a:lnTo>
                              <a:cubicBezTo>
                                <a:pt x="114968" y="227846"/>
                                <a:pt x="114752" y="235631"/>
                                <a:pt x="105938" y="239225"/>
                              </a:cubicBezTo>
                              <a:cubicBezTo>
                                <a:pt x="102357" y="240660"/>
                                <a:pt x="95067" y="243226"/>
                                <a:pt x="89022" y="244457"/>
                              </a:cubicBezTo>
                              <a:cubicBezTo>
                                <a:pt x="83282" y="245677"/>
                                <a:pt x="79687" y="244559"/>
                                <a:pt x="73845" y="242298"/>
                              </a:cubicBezTo>
                              <a:lnTo>
                                <a:pt x="5252" y="210930"/>
                              </a:lnTo>
                              <a:cubicBezTo>
                                <a:pt x="4948" y="213076"/>
                                <a:pt x="4948" y="216454"/>
                                <a:pt x="5252" y="217584"/>
                              </a:cubicBezTo>
                              <a:cubicBezTo>
                                <a:pt x="14371" y="222613"/>
                                <a:pt x="20937" y="225788"/>
                                <a:pt x="35186" y="231732"/>
                              </a:cubicBezTo>
                              <a:cubicBezTo>
                                <a:pt x="27185" y="236050"/>
                                <a:pt x="23909" y="237587"/>
                                <a:pt x="17242" y="239631"/>
                              </a:cubicBezTo>
                              <a:cubicBezTo>
                                <a:pt x="14892" y="240355"/>
                                <a:pt x="10066" y="240762"/>
                                <a:pt x="6167" y="238298"/>
                              </a:cubicBezTo>
                              <a:lnTo>
                                <a:pt x="2065" y="235733"/>
                              </a:lnTo>
                              <a:cubicBezTo>
                                <a:pt x="4846" y="241067"/>
                                <a:pt x="10586" y="245893"/>
                                <a:pt x="16428" y="243632"/>
                              </a:cubicBezTo>
                              <a:cubicBezTo>
                                <a:pt x="23706" y="241270"/>
                                <a:pt x="30780" y="238819"/>
                                <a:pt x="37447" y="234196"/>
                              </a:cubicBezTo>
                              <a:cubicBezTo>
                                <a:pt x="38577" y="235123"/>
                                <a:pt x="38984" y="237485"/>
                                <a:pt x="37650" y="238298"/>
                              </a:cubicBezTo>
                              <a:cubicBezTo>
                                <a:pt x="35606" y="239733"/>
                                <a:pt x="31707" y="242502"/>
                                <a:pt x="23909" y="246299"/>
                              </a:cubicBezTo>
                              <a:cubicBezTo>
                                <a:pt x="19807" y="248242"/>
                                <a:pt x="10688" y="250503"/>
                                <a:pt x="325" y="249576"/>
                              </a:cubicBezTo>
                              <a:cubicBezTo>
                                <a:pt x="223" y="249576"/>
                                <a:pt x="122" y="249474"/>
                                <a:pt x="20" y="249474"/>
                              </a:cubicBezTo>
                              <a:lnTo>
                                <a:pt x="0" y="249468"/>
                              </a:lnTo>
                              <a:lnTo>
                                <a:pt x="0" y="214908"/>
                              </a:lnTo>
                              <a:lnTo>
                                <a:pt x="20" y="214917"/>
                              </a:lnTo>
                              <a:cubicBezTo>
                                <a:pt x="325" y="215133"/>
                                <a:pt x="528" y="215235"/>
                                <a:pt x="846" y="215438"/>
                              </a:cubicBezTo>
                              <a:cubicBezTo>
                                <a:pt x="947" y="213381"/>
                                <a:pt x="1049" y="211234"/>
                                <a:pt x="1353" y="209177"/>
                              </a:cubicBezTo>
                              <a:lnTo>
                                <a:pt x="20" y="208567"/>
                              </a:lnTo>
                              <a:lnTo>
                                <a:pt x="0" y="2085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0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0" name="Shape 7150"/>
                      <wps:cNvSpPr/>
                      <wps:spPr>
                        <a:xfrm>
                          <a:off x="63977" y="79803"/>
                          <a:ext cx="229781" cy="277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781" h="277457">
                              <a:moveTo>
                                <a:pt x="56807" y="238290"/>
                              </a:moveTo>
                              <a:cubicBezTo>
                                <a:pt x="65825" y="234493"/>
                                <a:pt x="71362" y="228143"/>
                                <a:pt x="70752" y="214503"/>
                              </a:cubicBezTo>
                              <a:cubicBezTo>
                                <a:pt x="51575" y="205575"/>
                                <a:pt x="30658" y="195732"/>
                                <a:pt x="11278" y="186093"/>
                              </a:cubicBezTo>
                              <a:cubicBezTo>
                                <a:pt x="0" y="180670"/>
                                <a:pt x="407" y="172974"/>
                                <a:pt x="407" y="164262"/>
                              </a:cubicBezTo>
                              <a:lnTo>
                                <a:pt x="204" y="18453"/>
                              </a:lnTo>
                              <a:cubicBezTo>
                                <a:pt x="204" y="12510"/>
                                <a:pt x="4928" y="8306"/>
                                <a:pt x="9538" y="7176"/>
                              </a:cubicBezTo>
                              <a:cubicBezTo>
                                <a:pt x="21844" y="4102"/>
                                <a:pt x="28296" y="2870"/>
                                <a:pt x="35585" y="1333"/>
                              </a:cubicBezTo>
                              <a:cubicBezTo>
                                <a:pt x="41732" y="0"/>
                                <a:pt x="46863" y="711"/>
                                <a:pt x="51778" y="2464"/>
                              </a:cubicBezTo>
                              <a:cubicBezTo>
                                <a:pt x="124994" y="30759"/>
                                <a:pt x="136475" y="36093"/>
                                <a:pt x="214605" y="65722"/>
                              </a:cubicBezTo>
                              <a:cubicBezTo>
                                <a:pt x="225172" y="69621"/>
                                <a:pt x="229477" y="73101"/>
                                <a:pt x="229680" y="85306"/>
                              </a:cubicBezTo>
                              <a:lnTo>
                                <a:pt x="229781" y="245364"/>
                              </a:lnTo>
                              <a:cubicBezTo>
                                <a:pt x="229578" y="254800"/>
                                <a:pt x="229375" y="262585"/>
                                <a:pt x="220561" y="266179"/>
                              </a:cubicBezTo>
                              <a:cubicBezTo>
                                <a:pt x="216967" y="267614"/>
                                <a:pt x="209690" y="270180"/>
                                <a:pt x="203632" y="271412"/>
                              </a:cubicBezTo>
                              <a:cubicBezTo>
                                <a:pt x="197892" y="272644"/>
                                <a:pt x="194311" y="271513"/>
                                <a:pt x="188456" y="269253"/>
                              </a:cubicBezTo>
                              <a:lnTo>
                                <a:pt x="119863" y="237884"/>
                              </a:lnTo>
                              <a:cubicBezTo>
                                <a:pt x="119558" y="240030"/>
                                <a:pt x="119558" y="243421"/>
                                <a:pt x="119863" y="244551"/>
                              </a:cubicBezTo>
                              <a:cubicBezTo>
                                <a:pt x="128994" y="249568"/>
                                <a:pt x="135548" y="252755"/>
                                <a:pt x="149809" y="258699"/>
                              </a:cubicBezTo>
                              <a:cubicBezTo>
                                <a:pt x="141808" y="263004"/>
                                <a:pt x="138532" y="264541"/>
                                <a:pt x="131864" y="266586"/>
                              </a:cubicBezTo>
                              <a:cubicBezTo>
                                <a:pt x="129502" y="267310"/>
                                <a:pt x="124689" y="267716"/>
                                <a:pt x="120790" y="265252"/>
                              </a:cubicBezTo>
                              <a:lnTo>
                                <a:pt x="116688" y="262700"/>
                              </a:lnTo>
                              <a:cubicBezTo>
                                <a:pt x="119456" y="268021"/>
                                <a:pt x="125197" y="272847"/>
                                <a:pt x="131039" y="270586"/>
                              </a:cubicBezTo>
                              <a:cubicBezTo>
                                <a:pt x="138316" y="268224"/>
                                <a:pt x="145390" y="265773"/>
                                <a:pt x="152057" y="261150"/>
                              </a:cubicBezTo>
                              <a:cubicBezTo>
                                <a:pt x="153188" y="262077"/>
                                <a:pt x="153594" y="264439"/>
                                <a:pt x="152274" y="265252"/>
                              </a:cubicBezTo>
                              <a:cubicBezTo>
                                <a:pt x="150216" y="266687"/>
                                <a:pt x="146317" y="269456"/>
                                <a:pt x="138532" y="273253"/>
                              </a:cubicBezTo>
                              <a:cubicBezTo>
                                <a:pt x="134430" y="275209"/>
                                <a:pt x="125299" y="277457"/>
                                <a:pt x="114948" y="276543"/>
                              </a:cubicBezTo>
                              <a:cubicBezTo>
                                <a:pt x="92596" y="273977"/>
                                <a:pt x="68288" y="263106"/>
                                <a:pt x="53531" y="248641"/>
                              </a:cubicBezTo>
                              <a:cubicBezTo>
                                <a:pt x="50140" y="244754"/>
                                <a:pt x="51271" y="241059"/>
                                <a:pt x="56807" y="238290"/>
                              </a:cubicBezTo>
                              <a:close/>
                            </a:path>
                          </a:pathLst>
                        </a:custGeom>
                        <a:ln w="2680" cap="flat">
                          <a:miter lim="100000"/>
                        </a:ln>
                      </wps:spPr>
                      <wps:style>
                        <a:lnRef idx="1">
                          <a:srgbClr val="31302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1" name="Shape 7151"/>
                      <wps:cNvSpPr/>
                      <wps:spPr>
                        <a:xfrm>
                          <a:off x="177172" y="314816"/>
                          <a:ext cx="2769" cy="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9" h="7379">
                              <a:moveTo>
                                <a:pt x="2260" y="7379"/>
                              </a:moveTo>
                              <a:cubicBezTo>
                                <a:pt x="2362" y="5334"/>
                                <a:pt x="2463" y="3175"/>
                                <a:pt x="2769" y="1118"/>
                              </a:cubicBezTo>
                              <a:lnTo>
                                <a:pt x="318" y="0"/>
                              </a:lnTo>
                              <a:cubicBezTo>
                                <a:pt x="102" y="1943"/>
                                <a:pt x="0" y="4102"/>
                                <a:pt x="102" y="6248"/>
                              </a:cubicBezTo>
                              <a:cubicBezTo>
                                <a:pt x="826" y="6553"/>
                                <a:pt x="1550" y="6972"/>
                                <a:pt x="2260" y="7379"/>
                              </a:cubicBezTo>
                              <a:close/>
                            </a:path>
                          </a:pathLst>
                        </a:custGeom>
                        <a:ln w="2680" cap="flat">
                          <a:miter lim="100000"/>
                        </a:ln>
                      </wps:spPr>
                      <wps:style>
                        <a:lnRef idx="1">
                          <a:srgbClr val="31302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2" name="Shape 7152"/>
                      <wps:cNvSpPr/>
                      <wps:spPr>
                        <a:xfrm>
                          <a:off x="0" y="313243"/>
                          <a:ext cx="231216" cy="13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216" h="131270">
                              <a:moveTo>
                                <a:pt x="60119" y="116"/>
                              </a:moveTo>
                              <a:cubicBezTo>
                                <a:pt x="62592" y="232"/>
                                <a:pt x="64846" y="899"/>
                                <a:pt x="66230" y="1768"/>
                              </a:cubicBezTo>
                              <a:cubicBezTo>
                                <a:pt x="132676" y="33760"/>
                                <a:pt x="173482" y="52937"/>
                                <a:pt x="225577" y="78057"/>
                              </a:cubicBezTo>
                              <a:cubicBezTo>
                                <a:pt x="229260" y="79899"/>
                                <a:pt x="231013" y="83493"/>
                                <a:pt x="231115" y="86668"/>
                              </a:cubicBezTo>
                              <a:cubicBezTo>
                                <a:pt x="231216" y="90669"/>
                                <a:pt x="228752" y="94161"/>
                                <a:pt x="221983" y="98263"/>
                              </a:cubicBezTo>
                              <a:cubicBezTo>
                                <a:pt x="211430" y="104816"/>
                                <a:pt x="188252" y="122050"/>
                                <a:pt x="175946" y="127486"/>
                              </a:cubicBezTo>
                              <a:cubicBezTo>
                                <a:pt x="171437" y="129530"/>
                                <a:pt x="161493" y="131270"/>
                                <a:pt x="154000" y="126559"/>
                              </a:cubicBezTo>
                              <a:cubicBezTo>
                                <a:pt x="100888" y="97946"/>
                                <a:pt x="73622" y="82566"/>
                                <a:pt x="7480" y="46269"/>
                              </a:cubicBezTo>
                              <a:cubicBezTo>
                                <a:pt x="406" y="41964"/>
                                <a:pt x="0" y="33353"/>
                                <a:pt x="7480" y="29150"/>
                              </a:cubicBezTo>
                              <a:cubicBezTo>
                                <a:pt x="32601" y="13668"/>
                                <a:pt x="36906" y="11001"/>
                                <a:pt x="52692" y="1768"/>
                              </a:cubicBezTo>
                              <a:cubicBezTo>
                                <a:pt x="54953" y="435"/>
                                <a:pt x="57645" y="0"/>
                                <a:pt x="60119" y="11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0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3" name="Shape 7153"/>
                      <wps:cNvSpPr/>
                      <wps:spPr>
                        <a:xfrm>
                          <a:off x="7785" y="317990"/>
                          <a:ext cx="214096" cy="116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096" h="116992">
                              <a:moveTo>
                                <a:pt x="56908" y="1956"/>
                              </a:moveTo>
                              <a:cubicBezTo>
                                <a:pt x="123863" y="34354"/>
                                <a:pt x="151041" y="47269"/>
                                <a:pt x="209791" y="75463"/>
                              </a:cubicBezTo>
                              <a:cubicBezTo>
                                <a:pt x="213792" y="77521"/>
                                <a:pt x="214096" y="81928"/>
                                <a:pt x="209283" y="84798"/>
                              </a:cubicBezTo>
                              <a:cubicBezTo>
                                <a:pt x="195745" y="93409"/>
                                <a:pt x="188264" y="98438"/>
                                <a:pt x="164478" y="113309"/>
                              </a:cubicBezTo>
                              <a:cubicBezTo>
                                <a:pt x="158420" y="116992"/>
                                <a:pt x="154216" y="115761"/>
                                <a:pt x="147955" y="113411"/>
                              </a:cubicBezTo>
                              <a:cubicBezTo>
                                <a:pt x="78549" y="75565"/>
                                <a:pt x="54343" y="62243"/>
                                <a:pt x="6667" y="35789"/>
                              </a:cubicBezTo>
                              <a:cubicBezTo>
                                <a:pt x="1651" y="33223"/>
                                <a:pt x="0" y="29324"/>
                                <a:pt x="6362" y="26251"/>
                              </a:cubicBezTo>
                              <a:cubicBezTo>
                                <a:pt x="25120" y="14872"/>
                                <a:pt x="30658" y="12306"/>
                                <a:pt x="47269" y="2159"/>
                              </a:cubicBezTo>
                              <a:cubicBezTo>
                                <a:pt x="50761" y="0"/>
                                <a:pt x="53530" y="305"/>
                                <a:pt x="56908" y="19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5C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" name="Shape 7154"/>
                      <wps:cNvSpPr/>
                      <wps:spPr>
                        <a:xfrm>
                          <a:off x="21529" y="324551"/>
                          <a:ext cx="182207" cy="100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207" h="100178">
                              <a:moveTo>
                                <a:pt x="37020" y="0"/>
                              </a:moveTo>
                              <a:lnTo>
                                <a:pt x="41529" y="2464"/>
                              </a:lnTo>
                              <a:lnTo>
                                <a:pt x="41732" y="4305"/>
                              </a:lnTo>
                              <a:lnTo>
                                <a:pt x="44094" y="3289"/>
                              </a:lnTo>
                              <a:lnTo>
                                <a:pt x="47472" y="5029"/>
                              </a:lnTo>
                              <a:lnTo>
                                <a:pt x="47574" y="7493"/>
                              </a:lnTo>
                              <a:lnTo>
                                <a:pt x="49936" y="6464"/>
                              </a:lnTo>
                              <a:lnTo>
                                <a:pt x="54140" y="8712"/>
                              </a:lnTo>
                              <a:lnTo>
                                <a:pt x="54851" y="11379"/>
                              </a:lnTo>
                              <a:lnTo>
                                <a:pt x="57010" y="10147"/>
                              </a:lnTo>
                              <a:lnTo>
                                <a:pt x="62344" y="12713"/>
                              </a:lnTo>
                              <a:lnTo>
                                <a:pt x="62649" y="15075"/>
                              </a:lnTo>
                              <a:lnTo>
                                <a:pt x="65012" y="14046"/>
                              </a:lnTo>
                              <a:lnTo>
                                <a:pt x="70129" y="16612"/>
                              </a:lnTo>
                              <a:lnTo>
                                <a:pt x="70231" y="19075"/>
                              </a:lnTo>
                              <a:lnTo>
                                <a:pt x="72085" y="17742"/>
                              </a:lnTo>
                              <a:lnTo>
                                <a:pt x="77419" y="20409"/>
                              </a:lnTo>
                              <a:lnTo>
                                <a:pt x="78130" y="23076"/>
                              </a:lnTo>
                              <a:lnTo>
                                <a:pt x="80391" y="22047"/>
                              </a:lnTo>
                              <a:lnTo>
                                <a:pt x="86030" y="24613"/>
                              </a:lnTo>
                              <a:lnTo>
                                <a:pt x="86131" y="27076"/>
                              </a:lnTo>
                              <a:lnTo>
                                <a:pt x="89103" y="26251"/>
                              </a:lnTo>
                              <a:lnTo>
                                <a:pt x="94742" y="28207"/>
                              </a:lnTo>
                              <a:lnTo>
                                <a:pt x="95352" y="31483"/>
                              </a:lnTo>
                              <a:lnTo>
                                <a:pt x="97815" y="29845"/>
                              </a:lnTo>
                              <a:lnTo>
                                <a:pt x="103454" y="32512"/>
                              </a:lnTo>
                              <a:lnTo>
                                <a:pt x="104178" y="35179"/>
                              </a:lnTo>
                              <a:lnTo>
                                <a:pt x="107252" y="34455"/>
                              </a:lnTo>
                              <a:lnTo>
                                <a:pt x="112788" y="36919"/>
                              </a:lnTo>
                              <a:lnTo>
                                <a:pt x="113411" y="40196"/>
                              </a:lnTo>
                              <a:lnTo>
                                <a:pt x="116484" y="38760"/>
                              </a:lnTo>
                              <a:lnTo>
                                <a:pt x="122021" y="41326"/>
                              </a:lnTo>
                              <a:lnTo>
                                <a:pt x="122631" y="44602"/>
                              </a:lnTo>
                              <a:lnTo>
                                <a:pt x="126429" y="43371"/>
                              </a:lnTo>
                              <a:lnTo>
                                <a:pt x="131864" y="46558"/>
                              </a:lnTo>
                              <a:lnTo>
                                <a:pt x="132473" y="49835"/>
                              </a:lnTo>
                              <a:lnTo>
                                <a:pt x="135661" y="48298"/>
                              </a:lnTo>
                              <a:lnTo>
                                <a:pt x="141910" y="51067"/>
                              </a:lnTo>
                              <a:lnTo>
                                <a:pt x="142011" y="55474"/>
                              </a:lnTo>
                              <a:lnTo>
                                <a:pt x="144983" y="52705"/>
                              </a:lnTo>
                              <a:lnTo>
                                <a:pt x="151028" y="56096"/>
                              </a:lnTo>
                              <a:lnTo>
                                <a:pt x="151549" y="59881"/>
                              </a:lnTo>
                              <a:lnTo>
                                <a:pt x="154724" y="57937"/>
                              </a:lnTo>
                              <a:lnTo>
                                <a:pt x="161392" y="61620"/>
                              </a:lnTo>
                              <a:lnTo>
                                <a:pt x="161595" y="65418"/>
                              </a:lnTo>
                              <a:lnTo>
                                <a:pt x="165088" y="63576"/>
                              </a:lnTo>
                              <a:lnTo>
                                <a:pt x="171844" y="67056"/>
                              </a:lnTo>
                              <a:lnTo>
                                <a:pt x="172059" y="70853"/>
                              </a:lnTo>
                              <a:lnTo>
                                <a:pt x="175133" y="69520"/>
                              </a:lnTo>
                              <a:lnTo>
                                <a:pt x="181902" y="72085"/>
                              </a:lnTo>
                              <a:lnTo>
                                <a:pt x="182207" y="75781"/>
                              </a:lnTo>
                              <a:lnTo>
                                <a:pt x="175133" y="80086"/>
                              </a:lnTo>
                              <a:lnTo>
                                <a:pt x="172771" y="77724"/>
                              </a:lnTo>
                              <a:lnTo>
                                <a:pt x="174307" y="80493"/>
                              </a:lnTo>
                              <a:lnTo>
                                <a:pt x="164364" y="86436"/>
                              </a:lnTo>
                              <a:lnTo>
                                <a:pt x="162522" y="84798"/>
                              </a:lnTo>
                              <a:lnTo>
                                <a:pt x="163131" y="87262"/>
                              </a:lnTo>
                              <a:cubicBezTo>
                                <a:pt x="156667" y="91364"/>
                                <a:pt x="156566" y="91770"/>
                                <a:pt x="152882" y="93828"/>
                              </a:cubicBezTo>
                              <a:lnTo>
                                <a:pt x="150723" y="92494"/>
                              </a:lnTo>
                              <a:lnTo>
                                <a:pt x="151549" y="94640"/>
                              </a:lnTo>
                              <a:lnTo>
                                <a:pt x="146215" y="98336"/>
                              </a:lnTo>
                              <a:cubicBezTo>
                                <a:pt x="143345" y="100076"/>
                                <a:pt x="140677" y="100178"/>
                                <a:pt x="135865" y="97714"/>
                              </a:cubicBezTo>
                              <a:cubicBezTo>
                                <a:pt x="132575" y="96177"/>
                                <a:pt x="132270" y="95568"/>
                                <a:pt x="126835" y="92799"/>
                              </a:cubicBezTo>
                              <a:lnTo>
                                <a:pt x="126733" y="92799"/>
                              </a:lnTo>
                              <a:lnTo>
                                <a:pt x="134214" y="86335"/>
                              </a:lnTo>
                              <a:lnTo>
                                <a:pt x="128270" y="83566"/>
                              </a:lnTo>
                              <a:lnTo>
                                <a:pt x="130429" y="85725"/>
                              </a:lnTo>
                              <a:lnTo>
                                <a:pt x="123863" y="91465"/>
                              </a:lnTo>
                              <a:lnTo>
                                <a:pt x="0" y="25438"/>
                              </a:lnTo>
                              <a:lnTo>
                                <a:pt x="305" y="21641"/>
                              </a:lnTo>
                              <a:lnTo>
                                <a:pt x="4813" y="19075"/>
                              </a:lnTo>
                              <a:lnTo>
                                <a:pt x="6464" y="19799"/>
                              </a:lnTo>
                              <a:lnTo>
                                <a:pt x="7582" y="17539"/>
                              </a:lnTo>
                              <a:lnTo>
                                <a:pt x="13119" y="14249"/>
                              </a:lnTo>
                              <a:lnTo>
                                <a:pt x="14974" y="15697"/>
                              </a:lnTo>
                              <a:lnTo>
                                <a:pt x="14770" y="13437"/>
                              </a:lnTo>
                              <a:lnTo>
                                <a:pt x="22149" y="9335"/>
                              </a:lnTo>
                              <a:lnTo>
                                <a:pt x="23584" y="10668"/>
                              </a:lnTo>
                              <a:lnTo>
                                <a:pt x="23584" y="8204"/>
                              </a:lnTo>
                              <a:lnTo>
                                <a:pt x="30455" y="3899"/>
                              </a:lnTo>
                              <a:lnTo>
                                <a:pt x="31788" y="5131"/>
                              </a:lnTo>
                              <a:lnTo>
                                <a:pt x="32500" y="2769"/>
                              </a:lnTo>
                              <a:lnTo>
                                <a:pt x="370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" name="Shape 7155"/>
                      <wps:cNvSpPr/>
                      <wps:spPr>
                        <a:xfrm>
                          <a:off x="75456" y="88055"/>
                          <a:ext cx="199034" cy="258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034" h="258851">
                              <a:moveTo>
                                <a:pt x="6977" y="51"/>
                              </a:moveTo>
                              <a:cubicBezTo>
                                <a:pt x="9823" y="102"/>
                                <a:pt x="13335" y="768"/>
                                <a:pt x="17945" y="2311"/>
                              </a:cubicBezTo>
                              <a:cubicBezTo>
                                <a:pt x="83883" y="29274"/>
                                <a:pt x="119976" y="44653"/>
                                <a:pt x="186106" y="70904"/>
                              </a:cubicBezTo>
                              <a:cubicBezTo>
                                <a:pt x="196050" y="74905"/>
                                <a:pt x="198920" y="79616"/>
                                <a:pt x="198717" y="89256"/>
                              </a:cubicBezTo>
                              <a:cubicBezTo>
                                <a:pt x="199034" y="151498"/>
                                <a:pt x="198818" y="191478"/>
                                <a:pt x="198920" y="245936"/>
                              </a:cubicBezTo>
                              <a:cubicBezTo>
                                <a:pt x="198615" y="251778"/>
                                <a:pt x="197700" y="258750"/>
                                <a:pt x="187134" y="258851"/>
                              </a:cubicBezTo>
                              <a:cubicBezTo>
                                <a:pt x="194411" y="258750"/>
                                <a:pt x="194107" y="249618"/>
                                <a:pt x="194107" y="247675"/>
                              </a:cubicBezTo>
                              <a:cubicBezTo>
                                <a:pt x="195237" y="192913"/>
                                <a:pt x="194208" y="150990"/>
                                <a:pt x="194310" y="91516"/>
                              </a:cubicBezTo>
                              <a:cubicBezTo>
                                <a:pt x="194310" y="82080"/>
                                <a:pt x="192468" y="77051"/>
                                <a:pt x="182728" y="73266"/>
                              </a:cubicBezTo>
                              <a:cubicBezTo>
                                <a:pt x="119976" y="47523"/>
                                <a:pt x="75273" y="28346"/>
                                <a:pt x="11188" y="2921"/>
                              </a:cubicBezTo>
                              <a:cubicBezTo>
                                <a:pt x="8204" y="1791"/>
                                <a:pt x="3086" y="457"/>
                                <a:pt x="0" y="1486"/>
                              </a:cubicBezTo>
                              <a:cubicBezTo>
                                <a:pt x="1949" y="565"/>
                                <a:pt x="4131" y="0"/>
                                <a:pt x="6977" y="5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" name="Shape 7156"/>
                      <wps:cNvSpPr/>
                      <wps:spPr>
                        <a:xfrm>
                          <a:off x="75456" y="87281"/>
                          <a:ext cx="199034" cy="2596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034" h="259626">
                              <a:moveTo>
                                <a:pt x="187134" y="259626"/>
                              </a:moveTo>
                              <a:cubicBezTo>
                                <a:pt x="197700" y="259525"/>
                                <a:pt x="198615" y="252552"/>
                                <a:pt x="198920" y="246710"/>
                              </a:cubicBezTo>
                              <a:cubicBezTo>
                                <a:pt x="198818" y="192253"/>
                                <a:pt x="199034" y="152273"/>
                                <a:pt x="198717" y="90030"/>
                              </a:cubicBezTo>
                              <a:cubicBezTo>
                                <a:pt x="198920" y="80391"/>
                                <a:pt x="196050" y="75679"/>
                                <a:pt x="186106" y="71679"/>
                              </a:cubicBezTo>
                              <a:cubicBezTo>
                                <a:pt x="119976" y="45428"/>
                                <a:pt x="83883" y="30048"/>
                                <a:pt x="17945" y="3086"/>
                              </a:cubicBezTo>
                              <a:cubicBezTo>
                                <a:pt x="8725" y="0"/>
                                <a:pt x="3899" y="419"/>
                                <a:pt x="0" y="2261"/>
                              </a:cubicBezTo>
                              <a:cubicBezTo>
                                <a:pt x="3086" y="1232"/>
                                <a:pt x="8204" y="2565"/>
                                <a:pt x="11188" y="3696"/>
                              </a:cubicBezTo>
                              <a:cubicBezTo>
                                <a:pt x="75273" y="29121"/>
                                <a:pt x="119976" y="48298"/>
                                <a:pt x="182728" y="74041"/>
                              </a:cubicBezTo>
                              <a:cubicBezTo>
                                <a:pt x="192468" y="77826"/>
                                <a:pt x="194310" y="82855"/>
                                <a:pt x="194310" y="92291"/>
                              </a:cubicBezTo>
                              <a:cubicBezTo>
                                <a:pt x="194208" y="151765"/>
                                <a:pt x="195237" y="193688"/>
                                <a:pt x="194107" y="248450"/>
                              </a:cubicBezTo>
                              <a:cubicBezTo>
                                <a:pt x="194107" y="250393"/>
                                <a:pt x="194411" y="259525"/>
                                <a:pt x="187134" y="259626"/>
                              </a:cubicBezTo>
                              <a:close/>
                            </a:path>
                          </a:pathLst>
                        </a:custGeom>
                        <a:ln w="546" cap="flat">
                          <a:miter lim="100000"/>
                        </a:ln>
                      </wps:spPr>
                      <wps:style>
                        <a:lnRef idx="1">
                          <a:srgbClr val="FFFEF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7" name="Shape 7157"/>
                      <wps:cNvSpPr/>
                      <wps:spPr>
                        <a:xfrm>
                          <a:off x="81610" y="83598"/>
                          <a:ext cx="207746" cy="263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746" h="263106">
                              <a:moveTo>
                                <a:pt x="23787" y="0"/>
                              </a:moveTo>
                              <a:cubicBezTo>
                                <a:pt x="27178" y="0"/>
                                <a:pt x="27381" y="102"/>
                                <a:pt x="31585" y="1638"/>
                              </a:cubicBezTo>
                              <a:cubicBezTo>
                                <a:pt x="125196" y="37008"/>
                                <a:pt x="139560" y="43980"/>
                                <a:pt x="197688" y="66332"/>
                              </a:cubicBezTo>
                              <a:cubicBezTo>
                                <a:pt x="206718" y="70536"/>
                                <a:pt x="207531" y="73825"/>
                                <a:pt x="207746" y="85306"/>
                              </a:cubicBezTo>
                              <a:cubicBezTo>
                                <a:pt x="206819" y="148463"/>
                                <a:pt x="206413" y="193789"/>
                                <a:pt x="205283" y="249466"/>
                              </a:cubicBezTo>
                              <a:cubicBezTo>
                                <a:pt x="204559" y="256642"/>
                                <a:pt x="202311" y="260033"/>
                                <a:pt x="184264" y="263106"/>
                              </a:cubicBezTo>
                              <a:cubicBezTo>
                                <a:pt x="185280" y="262903"/>
                                <a:pt x="186207" y="262801"/>
                                <a:pt x="186931" y="262179"/>
                              </a:cubicBezTo>
                              <a:cubicBezTo>
                                <a:pt x="191948" y="259918"/>
                                <a:pt x="192570" y="254800"/>
                                <a:pt x="192774" y="250393"/>
                              </a:cubicBezTo>
                              <a:cubicBezTo>
                                <a:pt x="192672" y="242697"/>
                                <a:pt x="192672" y="235318"/>
                                <a:pt x="192672" y="228143"/>
                              </a:cubicBezTo>
                              <a:cubicBezTo>
                                <a:pt x="193281" y="199631"/>
                                <a:pt x="192875" y="173380"/>
                                <a:pt x="192672" y="146113"/>
                              </a:cubicBezTo>
                              <a:lnTo>
                                <a:pt x="192672" y="91669"/>
                              </a:lnTo>
                              <a:cubicBezTo>
                                <a:pt x="192774" y="89205"/>
                                <a:pt x="192367" y="86639"/>
                                <a:pt x="190818" y="84277"/>
                              </a:cubicBezTo>
                              <a:cubicBezTo>
                                <a:pt x="189484" y="81407"/>
                                <a:pt x="187236" y="79261"/>
                                <a:pt x="183845" y="77305"/>
                              </a:cubicBezTo>
                              <a:cubicBezTo>
                                <a:pt x="176264" y="73520"/>
                                <a:pt x="168161" y="70637"/>
                                <a:pt x="160884" y="67767"/>
                              </a:cubicBezTo>
                              <a:cubicBezTo>
                                <a:pt x="105918" y="45733"/>
                                <a:pt x="71374" y="31166"/>
                                <a:pt x="11799" y="6769"/>
                              </a:cubicBezTo>
                              <a:cubicBezTo>
                                <a:pt x="6769" y="5118"/>
                                <a:pt x="2984" y="4407"/>
                                <a:pt x="0" y="4508"/>
                              </a:cubicBezTo>
                              <a:cubicBezTo>
                                <a:pt x="6159" y="3175"/>
                                <a:pt x="19901" y="0"/>
                                <a:pt x="237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8C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8" name="Shape 7158"/>
                      <wps:cNvSpPr/>
                      <wps:spPr>
                        <a:xfrm>
                          <a:off x="262593" y="346902"/>
                          <a:ext cx="3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" name="Shape 7159"/>
                      <wps:cNvSpPr/>
                      <wps:spPr>
                        <a:xfrm>
                          <a:off x="67051" y="89561"/>
                          <a:ext cx="202819" cy="257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819" h="257658">
                              <a:moveTo>
                                <a:pt x="8599" y="0"/>
                              </a:moveTo>
                              <a:lnTo>
                                <a:pt x="19583" y="1423"/>
                              </a:lnTo>
                              <a:cubicBezTo>
                                <a:pt x="83667" y="26848"/>
                                <a:pt x="128371" y="46013"/>
                                <a:pt x="191135" y="71756"/>
                              </a:cubicBezTo>
                              <a:cubicBezTo>
                                <a:pt x="200875" y="75553"/>
                                <a:pt x="202717" y="81192"/>
                                <a:pt x="202717" y="89599"/>
                              </a:cubicBezTo>
                              <a:cubicBezTo>
                                <a:pt x="202717" y="105080"/>
                                <a:pt x="202717" y="119952"/>
                                <a:pt x="202819" y="133579"/>
                              </a:cubicBezTo>
                              <a:lnTo>
                                <a:pt x="202819" y="223813"/>
                              </a:lnTo>
                              <a:cubicBezTo>
                                <a:pt x="202819" y="230988"/>
                                <a:pt x="202616" y="238481"/>
                                <a:pt x="202514" y="246063"/>
                              </a:cubicBezTo>
                              <a:cubicBezTo>
                                <a:pt x="202514" y="247295"/>
                                <a:pt x="202717" y="250991"/>
                                <a:pt x="201282" y="253861"/>
                              </a:cubicBezTo>
                              <a:cubicBezTo>
                                <a:pt x="200151" y="255804"/>
                                <a:pt x="198310" y="257036"/>
                                <a:pt x="195846" y="257341"/>
                              </a:cubicBezTo>
                              <a:cubicBezTo>
                                <a:pt x="193801" y="257658"/>
                                <a:pt x="191236" y="257341"/>
                                <a:pt x="188252" y="256325"/>
                              </a:cubicBezTo>
                              <a:cubicBezTo>
                                <a:pt x="129807" y="228943"/>
                                <a:pt x="71882" y="203315"/>
                                <a:pt x="13538" y="176035"/>
                              </a:cubicBezTo>
                              <a:cubicBezTo>
                                <a:pt x="6565" y="172759"/>
                                <a:pt x="0" y="169266"/>
                                <a:pt x="520" y="157379"/>
                              </a:cubicBezTo>
                              <a:lnTo>
                                <a:pt x="520" y="9005"/>
                              </a:lnTo>
                              <a:cubicBezTo>
                                <a:pt x="571" y="5569"/>
                                <a:pt x="2082" y="3058"/>
                                <a:pt x="4362" y="1366"/>
                              </a:cubicBezTo>
                              <a:lnTo>
                                <a:pt x="85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0" name="Shape 7160"/>
                      <wps:cNvSpPr/>
                      <wps:spPr>
                        <a:xfrm>
                          <a:off x="75458" y="88203"/>
                          <a:ext cx="4407" cy="13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7" h="1358">
                              <a:moveTo>
                                <a:pt x="4407" y="0"/>
                              </a:moveTo>
                              <a:lnTo>
                                <a:pt x="192" y="1358"/>
                              </a:lnTo>
                              <a:lnTo>
                                <a:pt x="0" y="1334"/>
                              </a:lnTo>
                              <a:cubicBezTo>
                                <a:pt x="1333" y="724"/>
                                <a:pt x="2769" y="216"/>
                                <a:pt x="44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1" name="Shape 7161"/>
                      <wps:cNvSpPr/>
                      <wps:spPr>
                        <a:xfrm>
                          <a:off x="82074" y="110026"/>
                          <a:ext cx="167602" cy="201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02" h="201101">
                              <a:moveTo>
                                <a:pt x="3976" y="806"/>
                              </a:moveTo>
                              <a:cubicBezTo>
                                <a:pt x="6284" y="0"/>
                                <a:pt x="9234" y="435"/>
                                <a:pt x="11748" y="1661"/>
                              </a:cubicBezTo>
                              <a:cubicBezTo>
                                <a:pt x="83922" y="31912"/>
                                <a:pt x="86589" y="33449"/>
                                <a:pt x="158776" y="62265"/>
                              </a:cubicBezTo>
                              <a:cubicBezTo>
                                <a:pt x="165545" y="64729"/>
                                <a:pt x="167602" y="69644"/>
                                <a:pt x="167602" y="75803"/>
                              </a:cubicBezTo>
                              <a:lnTo>
                                <a:pt x="167082" y="190027"/>
                              </a:lnTo>
                              <a:cubicBezTo>
                                <a:pt x="166878" y="199768"/>
                                <a:pt x="158979" y="201101"/>
                                <a:pt x="153137" y="198739"/>
                              </a:cubicBezTo>
                              <a:cubicBezTo>
                                <a:pt x="104432" y="177314"/>
                                <a:pt x="55728" y="155369"/>
                                <a:pt x="7125" y="133829"/>
                              </a:cubicBezTo>
                              <a:cubicBezTo>
                                <a:pt x="1791" y="131366"/>
                                <a:pt x="254" y="129321"/>
                                <a:pt x="51" y="122653"/>
                              </a:cubicBezTo>
                              <a:lnTo>
                                <a:pt x="51" y="7401"/>
                              </a:lnTo>
                              <a:cubicBezTo>
                                <a:pt x="0" y="3661"/>
                                <a:pt x="1667" y="1613"/>
                                <a:pt x="3976" y="8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F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2" name="Shape 7162"/>
                      <wps:cNvSpPr/>
                      <wps:spPr>
                        <a:xfrm>
                          <a:off x="82024" y="109235"/>
                          <a:ext cx="167653" cy="20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53" h="201892">
                              <a:moveTo>
                                <a:pt x="153188" y="199530"/>
                              </a:moveTo>
                              <a:cubicBezTo>
                                <a:pt x="104483" y="178105"/>
                                <a:pt x="55779" y="156159"/>
                                <a:pt x="7176" y="134620"/>
                              </a:cubicBezTo>
                              <a:cubicBezTo>
                                <a:pt x="1842" y="132156"/>
                                <a:pt x="305" y="130112"/>
                                <a:pt x="102" y="123444"/>
                              </a:cubicBezTo>
                              <a:lnTo>
                                <a:pt x="102" y="8192"/>
                              </a:lnTo>
                              <a:cubicBezTo>
                                <a:pt x="0" y="711"/>
                                <a:pt x="6769" y="0"/>
                                <a:pt x="11799" y="2451"/>
                              </a:cubicBezTo>
                              <a:cubicBezTo>
                                <a:pt x="83972" y="32702"/>
                                <a:pt x="86640" y="34239"/>
                                <a:pt x="158826" y="63055"/>
                              </a:cubicBezTo>
                              <a:cubicBezTo>
                                <a:pt x="165595" y="65519"/>
                                <a:pt x="167653" y="70434"/>
                                <a:pt x="167653" y="76594"/>
                              </a:cubicBezTo>
                              <a:lnTo>
                                <a:pt x="167132" y="190818"/>
                              </a:lnTo>
                              <a:cubicBezTo>
                                <a:pt x="166929" y="200558"/>
                                <a:pt x="159030" y="201892"/>
                                <a:pt x="153188" y="199530"/>
                              </a:cubicBezTo>
                              <a:close/>
                            </a:path>
                          </a:pathLst>
                        </a:custGeom>
                        <a:ln w="2832" cap="flat">
                          <a:miter lim="100000"/>
                        </a:ln>
                      </wps:spPr>
                      <wps:style>
                        <a:lnRef idx="1">
                          <a:srgbClr val="FCFBF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3" name="Shape 7163"/>
                      <wps:cNvSpPr/>
                      <wps:spPr>
                        <a:xfrm>
                          <a:off x="85918" y="111999"/>
                          <a:ext cx="160362" cy="194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62" h="194818">
                              <a:moveTo>
                                <a:pt x="5029" y="0"/>
                              </a:moveTo>
                              <a:cubicBezTo>
                                <a:pt x="3594" y="508"/>
                                <a:pt x="3695" y="1537"/>
                                <a:pt x="3695" y="4204"/>
                              </a:cubicBezTo>
                              <a:cubicBezTo>
                                <a:pt x="3797" y="42342"/>
                                <a:pt x="3492" y="80594"/>
                                <a:pt x="3695" y="118732"/>
                              </a:cubicBezTo>
                              <a:cubicBezTo>
                                <a:pt x="3695" y="125095"/>
                                <a:pt x="5334" y="125603"/>
                                <a:pt x="10566" y="127762"/>
                              </a:cubicBezTo>
                              <a:lnTo>
                                <a:pt x="150837" y="189687"/>
                              </a:lnTo>
                              <a:cubicBezTo>
                                <a:pt x="156984" y="192354"/>
                                <a:pt x="158826" y="192253"/>
                                <a:pt x="160362" y="191529"/>
                              </a:cubicBezTo>
                              <a:cubicBezTo>
                                <a:pt x="156781" y="194818"/>
                                <a:pt x="152476" y="193891"/>
                                <a:pt x="148577" y="192151"/>
                              </a:cubicBezTo>
                              <a:cubicBezTo>
                                <a:pt x="99771" y="170612"/>
                                <a:pt x="54546" y="150419"/>
                                <a:pt x="5842" y="128892"/>
                              </a:cubicBezTo>
                              <a:cubicBezTo>
                                <a:pt x="1841" y="126733"/>
                                <a:pt x="102" y="126429"/>
                                <a:pt x="0" y="119151"/>
                              </a:cubicBezTo>
                              <a:lnTo>
                                <a:pt x="102" y="4001"/>
                              </a:lnTo>
                              <a:cubicBezTo>
                                <a:pt x="102" y="610"/>
                                <a:pt x="2463" y="406"/>
                                <a:pt x="50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4" name="Shape 7164"/>
                      <wps:cNvSpPr/>
                      <wps:spPr>
                        <a:xfrm>
                          <a:off x="115963" y="297796"/>
                          <a:ext cx="101308" cy="56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308" h="56490">
                              <a:moveTo>
                                <a:pt x="21425" y="0"/>
                              </a:moveTo>
                              <a:lnTo>
                                <a:pt x="63881" y="18656"/>
                              </a:lnTo>
                              <a:cubicBezTo>
                                <a:pt x="63881" y="19787"/>
                                <a:pt x="63678" y="20917"/>
                                <a:pt x="63678" y="21933"/>
                              </a:cubicBezTo>
                              <a:cubicBezTo>
                                <a:pt x="63259" y="28397"/>
                                <a:pt x="63576" y="33223"/>
                                <a:pt x="64389" y="37313"/>
                              </a:cubicBezTo>
                              <a:cubicBezTo>
                                <a:pt x="66548" y="49517"/>
                                <a:pt x="72796" y="51676"/>
                                <a:pt x="79667" y="50343"/>
                              </a:cubicBezTo>
                              <a:cubicBezTo>
                                <a:pt x="86944" y="47879"/>
                                <a:pt x="92494" y="45720"/>
                                <a:pt x="99975" y="41110"/>
                              </a:cubicBezTo>
                              <a:cubicBezTo>
                                <a:pt x="101308" y="41834"/>
                                <a:pt x="101105" y="43472"/>
                                <a:pt x="99771" y="44285"/>
                              </a:cubicBezTo>
                              <a:cubicBezTo>
                                <a:pt x="97713" y="45720"/>
                                <a:pt x="92177" y="48908"/>
                                <a:pt x="84899" y="52083"/>
                              </a:cubicBezTo>
                              <a:cubicBezTo>
                                <a:pt x="78753" y="54648"/>
                                <a:pt x="70853" y="56490"/>
                                <a:pt x="64186" y="55562"/>
                              </a:cubicBezTo>
                              <a:cubicBezTo>
                                <a:pt x="42240" y="52705"/>
                                <a:pt x="18250" y="43269"/>
                                <a:pt x="3480" y="28397"/>
                              </a:cubicBezTo>
                              <a:cubicBezTo>
                                <a:pt x="0" y="24600"/>
                                <a:pt x="6464" y="21933"/>
                                <a:pt x="8916" y="20295"/>
                              </a:cubicBezTo>
                              <a:cubicBezTo>
                                <a:pt x="14554" y="17018"/>
                                <a:pt x="19583" y="14961"/>
                                <a:pt x="214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C5C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5" name="Shape 7165"/>
                      <wps:cNvSpPr/>
                      <wps:spPr>
                        <a:xfrm>
                          <a:off x="120474" y="323527"/>
                          <a:ext cx="55779" cy="27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79" h="27178">
                              <a:moveTo>
                                <a:pt x="2870" y="1232"/>
                              </a:moveTo>
                              <a:cubicBezTo>
                                <a:pt x="17844" y="15075"/>
                                <a:pt x="31382" y="20714"/>
                                <a:pt x="54242" y="25019"/>
                              </a:cubicBezTo>
                              <a:cubicBezTo>
                                <a:pt x="55779" y="25222"/>
                                <a:pt x="55474" y="27178"/>
                                <a:pt x="53937" y="26975"/>
                              </a:cubicBezTo>
                              <a:cubicBezTo>
                                <a:pt x="33020" y="22657"/>
                                <a:pt x="19583" y="19583"/>
                                <a:pt x="1334" y="2565"/>
                              </a:cubicBezTo>
                              <a:cubicBezTo>
                                <a:pt x="0" y="1435"/>
                                <a:pt x="1436" y="0"/>
                                <a:pt x="2870" y="12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6" name="Shape 7166"/>
                      <wps:cNvSpPr/>
                      <wps:spPr>
                        <a:xfrm>
                          <a:off x="175437" y="315128"/>
                          <a:ext cx="15278" cy="34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8" h="34646">
                              <a:moveTo>
                                <a:pt x="1130" y="0"/>
                              </a:moveTo>
                              <a:lnTo>
                                <a:pt x="3073" y="813"/>
                              </a:lnTo>
                              <a:cubicBezTo>
                                <a:pt x="2248" y="8611"/>
                                <a:pt x="2464" y="16497"/>
                                <a:pt x="3175" y="20904"/>
                              </a:cubicBezTo>
                              <a:cubicBezTo>
                                <a:pt x="4814" y="30340"/>
                                <a:pt x="10147" y="33934"/>
                                <a:pt x="15278" y="34138"/>
                              </a:cubicBezTo>
                              <a:cubicBezTo>
                                <a:pt x="14453" y="34646"/>
                                <a:pt x="11176" y="34646"/>
                                <a:pt x="10147" y="34036"/>
                              </a:cubicBezTo>
                              <a:cubicBezTo>
                                <a:pt x="6871" y="33007"/>
                                <a:pt x="2553" y="30035"/>
                                <a:pt x="1232" y="21323"/>
                              </a:cubicBezTo>
                              <a:cubicBezTo>
                                <a:pt x="305" y="15481"/>
                                <a:pt x="0" y="8090"/>
                                <a:pt x="11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CFBF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7" name="Shape 7167"/>
                      <wps:cNvSpPr/>
                      <wps:spPr>
                        <a:xfrm>
                          <a:off x="264848" y="158342"/>
                          <a:ext cx="24397" cy="18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97" h="188570">
                              <a:moveTo>
                                <a:pt x="23482" y="0"/>
                              </a:moveTo>
                              <a:cubicBezTo>
                                <a:pt x="24193" y="2159"/>
                                <a:pt x="24397" y="6363"/>
                                <a:pt x="24397" y="13538"/>
                              </a:cubicBezTo>
                              <a:lnTo>
                                <a:pt x="24295" y="171539"/>
                              </a:lnTo>
                              <a:cubicBezTo>
                                <a:pt x="23888" y="179540"/>
                                <a:pt x="20193" y="183134"/>
                                <a:pt x="13322" y="185484"/>
                              </a:cubicBezTo>
                              <a:cubicBezTo>
                                <a:pt x="9740" y="186715"/>
                                <a:pt x="3886" y="188049"/>
                                <a:pt x="0" y="188570"/>
                              </a:cubicBezTo>
                              <a:lnTo>
                                <a:pt x="1639" y="188150"/>
                              </a:lnTo>
                              <a:cubicBezTo>
                                <a:pt x="8509" y="186512"/>
                                <a:pt x="9322" y="180670"/>
                                <a:pt x="9537" y="175641"/>
                              </a:cubicBezTo>
                              <a:lnTo>
                                <a:pt x="9537" y="173292"/>
                              </a:lnTo>
                              <a:cubicBezTo>
                                <a:pt x="9639" y="171539"/>
                                <a:pt x="9639" y="169596"/>
                                <a:pt x="9740" y="167335"/>
                              </a:cubicBezTo>
                              <a:lnTo>
                                <a:pt x="9537" y="21120"/>
                              </a:lnTo>
                              <a:cubicBezTo>
                                <a:pt x="9639" y="14770"/>
                                <a:pt x="8712" y="10566"/>
                                <a:pt x="7277" y="8204"/>
                              </a:cubicBezTo>
                              <a:cubicBezTo>
                                <a:pt x="14554" y="4813"/>
                                <a:pt x="16510" y="3696"/>
                                <a:pt x="234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1AC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8" name="Shape 7168"/>
                      <wps:cNvSpPr/>
                      <wps:spPr>
                        <a:xfrm>
                          <a:off x="154005" y="0"/>
                          <a:ext cx="54953" cy="111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53" h="111150">
                              <a:moveTo>
                                <a:pt x="0" y="0"/>
                              </a:moveTo>
                              <a:lnTo>
                                <a:pt x="54953" y="21031"/>
                              </a:lnTo>
                              <a:lnTo>
                                <a:pt x="54851" y="111150"/>
                              </a:lnTo>
                              <a:lnTo>
                                <a:pt x="0" y="89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C5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9" name="Shape 7169"/>
                      <wps:cNvSpPr/>
                      <wps:spPr>
                        <a:xfrm>
                          <a:off x="154005" y="0"/>
                          <a:ext cx="54953" cy="111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53" h="111150">
                              <a:moveTo>
                                <a:pt x="0" y="89726"/>
                              </a:moveTo>
                              <a:lnTo>
                                <a:pt x="54851" y="111150"/>
                              </a:lnTo>
                              <a:lnTo>
                                <a:pt x="54953" y="21031"/>
                              </a:lnTo>
                              <a:lnTo>
                                <a:pt x="0" y="0"/>
                              </a:lnTo>
                              <a:lnTo>
                                <a:pt x="0" y="89726"/>
                              </a:lnTo>
                              <a:close/>
                            </a:path>
                          </a:pathLst>
                        </a:custGeom>
                        <a:ln w="6401" cap="flat">
                          <a:miter lim="100000"/>
                        </a:ln>
                      </wps:spPr>
                      <wps:style>
                        <a:lnRef idx="1">
                          <a:srgbClr val="42413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0" name="Shape 7170"/>
                      <wps:cNvSpPr/>
                      <wps:spPr>
                        <a:xfrm>
                          <a:off x="167543" y="30152"/>
                          <a:ext cx="25730" cy="265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30" h="26556">
                              <a:moveTo>
                                <a:pt x="11785" y="203"/>
                              </a:moveTo>
                              <a:cubicBezTo>
                                <a:pt x="15380" y="406"/>
                                <a:pt x="18758" y="2159"/>
                                <a:pt x="21323" y="4813"/>
                              </a:cubicBezTo>
                              <a:cubicBezTo>
                                <a:pt x="23990" y="7480"/>
                                <a:pt x="25629" y="11074"/>
                                <a:pt x="25730" y="14872"/>
                              </a:cubicBezTo>
                              <a:cubicBezTo>
                                <a:pt x="25730" y="18656"/>
                                <a:pt x="24193" y="21844"/>
                                <a:pt x="21628" y="23787"/>
                              </a:cubicBezTo>
                              <a:cubicBezTo>
                                <a:pt x="19164" y="25730"/>
                                <a:pt x="15786" y="26556"/>
                                <a:pt x="12192" y="25832"/>
                              </a:cubicBezTo>
                              <a:cubicBezTo>
                                <a:pt x="8712" y="25121"/>
                                <a:pt x="5638" y="23063"/>
                                <a:pt x="3480" y="20510"/>
                              </a:cubicBezTo>
                              <a:cubicBezTo>
                                <a:pt x="1333" y="17844"/>
                                <a:pt x="0" y="14656"/>
                                <a:pt x="0" y="11379"/>
                              </a:cubicBezTo>
                              <a:cubicBezTo>
                                <a:pt x="0" y="8103"/>
                                <a:pt x="1232" y="5232"/>
                                <a:pt x="3277" y="3175"/>
                              </a:cubicBezTo>
                              <a:cubicBezTo>
                                <a:pt x="5321" y="1130"/>
                                <a:pt x="8306" y="0"/>
                                <a:pt x="11785" y="203"/>
                              </a:cubicBezTo>
                              <a:close/>
                            </a:path>
                          </a:pathLst>
                        </a:custGeom>
                        <a:ln w="2540" cap="flat">
                          <a:miter lim="100000"/>
                        </a:ln>
                      </wps:spPr>
                      <wps:style>
                        <a:lnRef idx="1">
                          <a:srgbClr val="171B1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1" name="Shape 7171"/>
                      <wps:cNvSpPr/>
                      <wps:spPr>
                        <a:xfrm>
                          <a:off x="165079" y="23079"/>
                          <a:ext cx="30556" cy="39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56" h="39776">
                              <a:moveTo>
                                <a:pt x="6566" y="0"/>
                              </a:moveTo>
                              <a:cubicBezTo>
                                <a:pt x="8103" y="3581"/>
                                <a:pt x="11075" y="10147"/>
                                <a:pt x="15177" y="15786"/>
                              </a:cubicBezTo>
                              <a:cubicBezTo>
                                <a:pt x="18656" y="12306"/>
                                <a:pt x="24092" y="7785"/>
                                <a:pt x="28499" y="4915"/>
                              </a:cubicBezTo>
                              <a:cubicBezTo>
                                <a:pt x="29832" y="5944"/>
                                <a:pt x="30035" y="6566"/>
                                <a:pt x="30556" y="8306"/>
                              </a:cubicBezTo>
                              <a:cubicBezTo>
                                <a:pt x="24194" y="12916"/>
                                <a:pt x="21527" y="15786"/>
                                <a:pt x="17742" y="19787"/>
                              </a:cubicBezTo>
                              <a:cubicBezTo>
                                <a:pt x="21019" y="27686"/>
                                <a:pt x="22961" y="31064"/>
                                <a:pt x="29223" y="38659"/>
                              </a:cubicBezTo>
                              <a:cubicBezTo>
                                <a:pt x="27889" y="39573"/>
                                <a:pt x="27267" y="39370"/>
                                <a:pt x="24917" y="39776"/>
                              </a:cubicBezTo>
                              <a:cubicBezTo>
                                <a:pt x="20091" y="34455"/>
                                <a:pt x="18047" y="31686"/>
                                <a:pt x="13639" y="24092"/>
                              </a:cubicBezTo>
                              <a:cubicBezTo>
                                <a:pt x="11075" y="26759"/>
                                <a:pt x="7277" y="29527"/>
                                <a:pt x="2667" y="33426"/>
                              </a:cubicBezTo>
                              <a:lnTo>
                                <a:pt x="0" y="30861"/>
                              </a:lnTo>
                              <a:cubicBezTo>
                                <a:pt x="4711" y="26048"/>
                                <a:pt x="8306" y="23279"/>
                                <a:pt x="11176" y="19685"/>
                              </a:cubicBezTo>
                              <a:cubicBezTo>
                                <a:pt x="8306" y="13640"/>
                                <a:pt x="6045" y="8204"/>
                                <a:pt x="3175" y="1638"/>
                              </a:cubicBezTo>
                              <a:lnTo>
                                <a:pt x="65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2" name="Shape 7172"/>
                      <wps:cNvSpPr/>
                      <wps:spPr>
                        <a:xfrm>
                          <a:off x="165079" y="23079"/>
                          <a:ext cx="30556" cy="39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56" h="39776">
                              <a:moveTo>
                                <a:pt x="3175" y="1638"/>
                              </a:moveTo>
                              <a:lnTo>
                                <a:pt x="6566" y="0"/>
                              </a:lnTo>
                              <a:cubicBezTo>
                                <a:pt x="8103" y="3581"/>
                                <a:pt x="11075" y="10147"/>
                                <a:pt x="15177" y="15786"/>
                              </a:cubicBezTo>
                              <a:cubicBezTo>
                                <a:pt x="18656" y="12306"/>
                                <a:pt x="24092" y="7785"/>
                                <a:pt x="28499" y="4915"/>
                              </a:cubicBezTo>
                              <a:cubicBezTo>
                                <a:pt x="29832" y="5944"/>
                                <a:pt x="30035" y="6566"/>
                                <a:pt x="30556" y="8306"/>
                              </a:cubicBezTo>
                              <a:cubicBezTo>
                                <a:pt x="24194" y="12916"/>
                                <a:pt x="21527" y="15786"/>
                                <a:pt x="17742" y="19787"/>
                              </a:cubicBezTo>
                              <a:cubicBezTo>
                                <a:pt x="21019" y="27686"/>
                                <a:pt x="22961" y="31064"/>
                                <a:pt x="29223" y="38659"/>
                              </a:cubicBezTo>
                              <a:cubicBezTo>
                                <a:pt x="27889" y="39573"/>
                                <a:pt x="27267" y="39370"/>
                                <a:pt x="24917" y="39776"/>
                              </a:cubicBezTo>
                              <a:cubicBezTo>
                                <a:pt x="20091" y="34455"/>
                                <a:pt x="18047" y="31686"/>
                                <a:pt x="13639" y="24092"/>
                              </a:cubicBezTo>
                              <a:cubicBezTo>
                                <a:pt x="11075" y="26759"/>
                                <a:pt x="7277" y="29527"/>
                                <a:pt x="2667" y="33426"/>
                              </a:cubicBezTo>
                              <a:lnTo>
                                <a:pt x="0" y="30861"/>
                              </a:lnTo>
                              <a:cubicBezTo>
                                <a:pt x="4711" y="26048"/>
                                <a:pt x="8306" y="23279"/>
                                <a:pt x="11176" y="19685"/>
                              </a:cubicBezTo>
                              <a:cubicBezTo>
                                <a:pt x="8306" y="13640"/>
                                <a:pt x="6045" y="8204"/>
                                <a:pt x="3175" y="1638"/>
                              </a:cubicBezTo>
                              <a:close/>
                            </a:path>
                          </a:pathLst>
                        </a:custGeom>
                        <a:ln w="1702" cap="flat">
                          <a:miter lim="100000"/>
                        </a:ln>
                      </wps:spPr>
                      <wps:style>
                        <a:lnRef idx="1">
                          <a:srgbClr val="F0C53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3" name="Shape 7173"/>
                      <wps:cNvSpPr/>
                      <wps:spPr>
                        <a:xfrm>
                          <a:off x="145290" y="104615"/>
                          <a:ext cx="71158" cy="28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58" h="28918">
                              <a:moveTo>
                                <a:pt x="4712" y="0"/>
                              </a:moveTo>
                              <a:lnTo>
                                <a:pt x="4814" y="0"/>
                              </a:lnTo>
                              <a:lnTo>
                                <a:pt x="71158" y="26353"/>
                              </a:lnTo>
                              <a:lnTo>
                                <a:pt x="66447" y="28918"/>
                              </a:lnTo>
                              <a:lnTo>
                                <a:pt x="0" y="2045"/>
                              </a:lnTo>
                              <a:lnTo>
                                <a:pt x="47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619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4C7DCB" id="Group 7147" o:spid="_x0000_s1026" style="position:absolute;margin-left:539.3pt;margin-top:22.3pt;width:23.15pt;height:35pt;z-index:251661312;mso-position-horizontal-relative:page;mso-position-vertical-relative:page" coordsize="293763,44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">
              <v:shape id="Shape 7148" o:spid="_x0000_s1027" style="position:absolute;left:63982;top:79807;width:114610;height:276422;visibility:visible;mso-wrap-style:square;v-text-anchor:top" coordsize="114610,276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" path="m35573,1333c41732,,46851,711,51778,2451v13634,5283,25143,9770,35345,13756l114610,26954r,208558l113500,235001v-203,1956,-305,4102,-203,6261l114610,241862r,34560l81269,266959c70618,262128,60903,255822,53518,248641v-3378,-3899,-2248,-7582,3289,-10351c65824,234493,71362,228143,70739,214503,51574,205575,30658,195732,11278,186093,,180658,406,172974,406,164262l203,18453c203,12509,4915,8306,9537,7175,21831,4102,28296,2870,35573,1333xe" fillcolor="#313027" stroked="f" strokeweight="0">
                <v:stroke miterlimit="83231f" joinstyle="miter"/>
                <v:path arrowok="t" textboxrect="0,0,114610,276422"/>
              </v:shape>
              <v:shape id="Shape 7149" o:spid="_x0000_s1028" style="position:absolute;left:178592;top:106761;width:115171;height:250503;visibility:visible;mso-wrap-style:square;v-text-anchor:top" coordsize="115171,250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" path="m,l20,8c28214,11184,51087,20201,99995,38768v10553,3899,14872,7379,15075,19584l115171,218410v-203,9436,-419,17221,-9233,20815c102357,240660,95067,243226,89022,244457v-5740,1220,-9335,102,-15177,-2159l5252,210930v-304,2146,-304,5524,,6654c14371,222613,20937,225788,35186,231732v-8001,4318,-11277,5855,-17944,7899c14892,240355,10066,240762,6167,238298l2065,235733v2781,5334,8521,10160,14363,7899c23706,241270,30780,238819,37447,234196v1130,927,1537,3289,203,4102c35606,239733,31707,242502,23909,246299v-4102,1943,-13221,4204,-23584,3277c223,249576,122,249474,20,249474r-20,-6l,214908r20,9c325,215133,528,215235,846,215438v101,-2057,203,-4204,507,-6261l20,208567r-20,-9l,xe" fillcolor="#313027" stroked="f" strokeweight="0">
                <v:stroke miterlimit="83231f" joinstyle="miter"/>
                <v:path arrowok="t" textboxrect="0,0,115171,250503"/>
              </v:shape>
              <v:shape id="Shape 7150" o:spid="_x0000_s1029" style="position:absolute;left:63977;top:79803;width:229781;height:277457;visibility:visible;mso-wrap-style:square;v-text-anchor:top" coordsize="229781,277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" path="m56807,238290v9018,-3797,14555,-10147,13945,-23787c51575,205575,30658,195732,11278,186093,,180670,407,172974,407,164262l204,18453c204,12510,4928,8306,9538,7176,21844,4102,28296,2870,35585,1333,41732,,46863,711,51778,2464v73216,28295,84697,33629,162827,63258c225172,69621,229477,73101,229680,85306r101,160058c229578,254800,229375,262585,220561,266179v-3594,1435,-10871,4001,-16929,5233c197892,272644,194311,271513,188456,269253l119863,237884v-305,2146,-305,5537,,6667c128994,249568,135548,252755,149809,258699v-8001,4305,-11277,5842,-17945,7887c129502,267310,124689,267716,120790,265252r-4102,-2552c119456,268021,125197,272847,131039,270586v7277,-2362,14351,-4813,21018,-9436c153188,262077,153594,264439,152274,265252v-2058,1435,-5957,4204,-13742,8001c134430,275209,125299,277457,114948,276543,92596,273977,68288,263106,53531,248641v-3391,-3887,-2260,-7582,3276,-10351xe" filled="f" strokecolor="#313027" strokeweight=".07444mm">
                <v:stroke miterlimit="1" joinstyle="miter"/>
                <v:path arrowok="t" textboxrect="0,0,229781,277457"/>
              </v:shape>
              <v:shape id="Shape 7151" o:spid="_x0000_s1030" style="position:absolute;left:177172;top:314816;width:2769;height:7379;visibility:visible;mso-wrap-style:square;v-text-anchor:top" coordsize="2769,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" path="m2260,7379c2362,5334,2463,3175,2769,1118l318,c102,1943,,4102,102,6248v724,305,1448,724,2158,1131xe" filled="f" strokecolor="#313027" strokeweight=".07444mm">
                <v:stroke miterlimit="1" joinstyle="miter"/>
                <v:path arrowok="t" textboxrect="0,0,2769,7379"/>
              </v:shape>
              <v:shape id="Shape 7152" o:spid="_x0000_s1031" style="position:absolute;top:313243;width:231216;height:131270;visibility:visible;mso-wrap-style:square;v-text-anchor:top" coordsize="231216,1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" path="m60119,116v2473,116,4727,783,6111,1652c132676,33760,173482,52937,225577,78057v3683,1842,5436,5436,5538,8611c231216,90669,228752,94161,221983,98263v-10553,6553,-33731,23787,-46037,29223c171437,129530,161493,131270,154000,126559,100888,97946,73622,82566,7480,46269,406,41964,,33353,7480,29150,32601,13668,36906,11001,52692,1768,54953,435,57645,,60119,116xe" fillcolor="#313027" stroked="f" strokeweight="0">
                <v:stroke miterlimit="1" joinstyle="miter"/>
                <v:path arrowok="t" textboxrect="0,0,231216,131270"/>
              </v:shape>
              <v:shape id="Shape 7153" o:spid="_x0000_s1032" style="position:absolute;left:7785;top:317990;width:214096;height:116992;visibility:visible;mso-wrap-style:square;v-text-anchor:top" coordsize="214096,11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" path="m56908,1956v66955,32398,94133,45313,152883,73507c213792,77521,214096,81928,209283,84798v-13538,8611,-21019,13640,-44805,28511c158420,116992,154216,115761,147955,113411,78549,75565,54343,62243,6667,35789,1651,33223,,29324,6362,26251,25120,14872,30658,12306,47269,2159,50761,,53530,305,56908,1956xe" fillcolor="#c9c5c5" stroked="f" strokeweight="0">
                <v:stroke miterlimit="1" joinstyle="miter"/>
                <v:path arrowok="t" textboxrect="0,0,214096,116992"/>
              </v:shape>
              <v:shape id="Shape 7154" o:spid="_x0000_s1033" style="position:absolute;left:21529;top:324551;width:182207;height:100178;visibility:visible;mso-wrap-style:square;v-text-anchor:top" coordsize="182207,100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" path="m37020,r4509,2464l41732,4305,44094,3289r3378,1740l47574,7493,49936,6464r4204,2248l54851,11379r2159,-1232l62344,12713r305,2362l65012,14046r5117,2566l70231,19075r1854,-1333l77419,20409r711,2667l80391,22047r5639,2566l86131,27076r2972,-825l94742,28207r610,3276l97815,29845r5639,2667l104178,35179r3074,-724l112788,36919r623,3277l116484,38760r5537,2566l122631,44602r3798,-1231l131864,46558r609,3277l135661,48298r6249,2769l142011,55474r2972,-2769l151028,56096r521,3785l154724,57937r6668,3683l161595,65418r3493,-1842l171844,67056r215,3797l175133,69520r6769,2565l182207,75781r-7074,4305l172771,77724r1536,2769l164364,86436r-1842,-1638l163131,87262v-6464,4102,-6565,4508,-10249,6566l150723,92494r826,2146l146215,98336v-2870,1740,-5538,1842,-10350,-622c132575,96177,132270,95568,126835,92799r-102,l134214,86335r-5944,-2769l130429,85725r-6566,5740l,25438,305,21641,4813,19075r1651,724l7582,17539r5537,-3290l14974,15697r-204,-2260l22149,9335r1435,1333l23584,8204,30455,3899r1333,1232l32500,2769,37020,xe" fillcolor="#fffefd" stroked="f" strokeweight="0">
                <v:stroke miterlimit="1" joinstyle="miter"/>
                <v:path arrowok="t" textboxrect="0,0,182207,100178"/>
              </v:shape>
              <v:shape id="Shape 7155" o:spid="_x0000_s1034" style="position:absolute;left:75456;top:88055;width:199034;height:258851;visibility:visible;mso-wrap-style:square;v-text-anchor:top" coordsize="199034,258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" path="m6977,51v2846,51,6358,717,10968,2260c83883,29274,119976,44653,186106,70904v9944,4001,12814,8712,12611,18352c199034,151498,198818,191478,198920,245936v-305,5842,-1220,12814,-11786,12915c194411,258750,194107,249618,194107,247675v1130,-54762,101,-96685,203,-156159c194310,82080,192468,77051,182728,73266,119976,47523,75273,28346,11188,2921,8204,1791,3086,457,,1486,1949,565,4131,,6977,51xe" fillcolor="#fffefd" stroked="f" strokeweight="0">
                <v:stroke miterlimit="1" joinstyle="miter"/>
                <v:path arrowok="t" textboxrect="0,0,199034,258851"/>
              </v:shape>
              <v:shape id="Shape 7156" o:spid="_x0000_s1035" style="position:absolute;left:75456;top:87281;width:199034;height:259626;visibility:visible;mso-wrap-style:square;v-text-anchor:top" coordsize="199034,259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" path="m187134,259626v10566,-101,11481,-7074,11786,-12916c198818,192253,199034,152273,198717,90030v203,-9639,-2667,-14351,-12611,-18351c119976,45428,83883,30048,17945,3086,8725,,3899,419,,2261,3086,1232,8204,2565,11188,3696,75273,29121,119976,48298,182728,74041v9740,3785,11582,8814,11582,18250c194208,151765,195237,193688,194107,248450v,1943,304,11075,-6973,11176xe" filled="f" strokecolor="#fffefd" strokeweight=".01517mm">
                <v:stroke miterlimit="1" joinstyle="miter"/>
                <v:path arrowok="t" textboxrect="0,0,199034,259626"/>
              </v:shape>
              <v:shape id="Shape 7157" o:spid="_x0000_s1036" style="position:absolute;left:81610;top:83598;width:207746;height:263106;visibility:visible;mso-wrap-style:square;v-text-anchor:top" coordsize="207746,26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" path="m23787,v3391,,3594,102,7798,1638c125196,37008,139560,43980,197688,66332v9030,4204,9843,7493,10058,18974c206819,148463,206413,193789,205283,249466v-724,7176,-2972,10567,-21019,13640c185280,262903,186207,262801,186931,262179v5017,-2261,5639,-7379,5843,-11786c192672,242697,192672,235318,192672,228143v609,-28512,203,-54763,,-82030l192672,91669v102,-2464,-305,-5030,-1854,-7392c189484,81407,187236,79261,183845,77305v-7581,-3785,-15684,-6668,-22961,-9538c105918,45733,71374,31166,11799,6769,6769,5118,2984,4407,,4508,6159,3175,19901,,23787,xe" fillcolor="#d0c8c5" stroked="f" strokeweight="0">
                <v:stroke miterlimit="1" joinstyle="miter"/>
                <v:path arrowok="t" textboxrect="0,0,207746,263106"/>
              </v:shape>
              <v:shape id="Shape 7158" o:spid="_x0000_s1037" style="position:absolute;left:262593;top:346902;width:305;height:0;visibility:visible;mso-wrap-style:square;v-text-anchor:top" coordsize="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" path="m305,l,,305,xe" fillcolor="#f0eded" stroked="f" strokeweight="0">
                <v:stroke miterlimit="1" joinstyle="miter"/>
                <v:path arrowok="t" textboxrect="0,0,305,0"/>
              </v:shape>
              <v:shape id="Shape 7159" o:spid="_x0000_s1038" style="position:absolute;left:67051;top:89561;width:202819;height:257658;visibility:visible;mso-wrap-style:square;v-text-anchor:top" coordsize="202819,25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" path="m8599,l19583,1423c83667,26848,128371,46013,191135,71756v9740,3797,11582,9436,11582,17843c202717,105080,202717,119952,202819,133579r,90234c202819,230988,202616,238481,202514,246063v,1232,203,4928,-1232,7798c200151,255804,198310,257036,195846,257341v-2045,317,-4610,,-7594,-1016c129807,228943,71882,203315,13538,176035,6565,172759,,169266,520,157379l520,9005c571,5569,2082,3058,4362,1366l8599,xe" fillcolor="#f0eded" stroked="f" strokeweight="0">
                <v:stroke miterlimit="1" joinstyle="miter"/>
                <v:path arrowok="t" textboxrect="0,0,202819,257658"/>
              </v:shape>
              <v:shape id="Shape 7160" o:spid="_x0000_s1039" style="position:absolute;left:75458;top:88203;width:4407;height:1358;visibility:visible;mso-wrap-style:square;v-text-anchor:top" coordsize="4407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" path="m4407,l192,1358,,1334c1333,724,2769,216,4407,xe" fillcolor="#f0eded" stroked="f" strokeweight="0">
                <v:stroke miterlimit="1" joinstyle="miter"/>
                <v:path arrowok="t" textboxrect="0,0,4407,1358"/>
              </v:shape>
              <v:shape id="Shape 7161" o:spid="_x0000_s1040" style="position:absolute;left:82074;top:110026;width:167602;height:201101;visibility:visible;mso-wrap-style:square;v-text-anchor:top" coordsize="167602,20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" path="m3976,806c6284,,9234,435,11748,1661,83922,31912,86589,33449,158776,62265v6769,2464,8826,7379,8826,13538l167082,190027v-204,9741,-8103,11074,-13945,8712c104432,177314,55728,155369,7125,133829,1791,131366,254,129321,51,122653l51,7401c,3661,1667,1613,3976,806xe" fillcolor="#1d1f1c" stroked="f" strokeweight="0">
                <v:stroke miterlimit="1" joinstyle="miter"/>
                <v:path arrowok="t" textboxrect="0,0,167602,201101"/>
              </v:shape>
              <v:shape id="Shape 7162" o:spid="_x0000_s1041" style="position:absolute;left:82024;top:109235;width:167653;height:201892;visibility:visible;mso-wrap-style:square;v-text-anchor:top" coordsize="167653,2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" path="m153188,199530c104483,178105,55779,156159,7176,134620,1842,132156,305,130112,102,123444l102,8192c,711,6769,,11799,2451,83972,32702,86640,34239,158826,63055v6769,2464,8827,7379,8827,13539l167132,190818v-203,9740,-8102,11074,-13944,8712xe" filled="f" strokecolor="#fcfbfa" strokeweight=".07867mm">
                <v:stroke miterlimit="1" joinstyle="miter"/>
                <v:path arrowok="t" textboxrect="0,0,167653,201892"/>
              </v:shape>
              <v:shape id="Shape 7163" o:spid="_x0000_s1042" style="position:absolute;left:85918;top:111999;width:160362;height:194818;visibility:visible;mso-wrap-style:square;v-text-anchor:top" coordsize="160362,194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" path="m5029,c3594,508,3695,1537,3695,4204v102,38138,-203,76390,,114528c3695,125095,5334,125603,10566,127762r140271,61925c156984,192354,158826,192253,160362,191529v-3581,3289,-7886,2362,-11785,622c99771,170612,54546,150419,5842,128892,1841,126733,102,126429,,119151l102,4001c102,610,2463,406,5029,xe" fillcolor="#fffefd" stroked="f" strokeweight="0">
                <v:stroke miterlimit="1" joinstyle="miter"/>
                <v:path arrowok="t" textboxrect="0,0,160362,194818"/>
              </v:shape>
              <v:shape id="Shape 7164" o:spid="_x0000_s1043" style="position:absolute;left:115963;top:297796;width:101308;height:56490;visibility:visible;mso-wrap-style:square;v-text-anchor:top" coordsize="101308,56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" path="m21425,l63881,18656v,1131,-203,2261,-203,3277c63259,28397,63576,33223,64389,37313v2159,12204,8407,14363,15278,13030c86944,47879,92494,45720,99975,41110v1333,724,1130,2362,-204,3175c97713,45720,92177,48908,84899,52083v-6146,2565,-14046,4407,-20713,3479c42240,52705,18250,43269,3480,28397,,24600,6464,21933,8916,20295,14554,17018,19583,14961,21425,xe" fillcolor="#cbc5c2" stroked="f" strokeweight="0">
                <v:stroke miterlimit="1" joinstyle="miter"/>
                <v:path arrowok="t" textboxrect="0,0,101308,56490"/>
              </v:shape>
              <v:shape id="Shape 7165" o:spid="_x0000_s1044" style="position:absolute;left:120474;top:323527;width:55779;height:27178;visibility:visible;mso-wrap-style:square;v-text-anchor:top" coordsize="55779,2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" path="m2870,1232c17844,15075,31382,20714,54242,25019v1537,203,1232,2159,-305,1956c33020,22657,19583,19583,1334,2565,,1435,1436,,2870,1232xe" fillcolor="#fffefd" stroked="f" strokeweight="0">
                <v:stroke miterlimit="1" joinstyle="miter"/>
                <v:path arrowok="t" textboxrect="0,0,55779,27178"/>
              </v:shape>
              <v:shape id="Shape 7166" o:spid="_x0000_s1045" style="position:absolute;left:175437;top:315128;width:15278;height:34646;visibility:visible;mso-wrap-style:square;v-text-anchor:top" coordsize="15278,34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" path="m1130,l3073,813v-825,7798,-609,15684,102,20091c4814,30340,10147,33934,15278,34138v-825,508,-4102,508,-5131,-102c6871,33007,2553,30035,1232,21323,305,15481,,8090,1130,xe" fillcolor="#fcfbfa" stroked="f" strokeweight="0">
                <v:stroke miterlimit="1" joinstyle="miter"/>
                <v:path arrowok="t" textboxrect="0,0,15278,34646"/>
              </v:shape>
              <v:shape id="Shape 7167" o:spid="_x0000_s1046" style="position:absolute;left:264848;top:158342;width:24397;height:188570;visibility:visible;mso-wrap-style:square;v-text-anchor:top" coordsize="24397,18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" path="m23482,v711,2159,915,6363,915,13538l24295,171539v-407,8001,-4102,11595,-10973,13945c9740,186715,3886,188049,,188570r1639,-420c8509,186512,9322,180670,9537,175641r,-2349c9639,171539,9639,169596,9740,167335l9537,21120c9639,14770,8712,10566,7277,8204,14554,4813,16510,3696,23482,xe" fillcolor="#b1acab" stroked="f" strokeweight="0">
                <v:stroke miterlimit="1" joinstyle="miter"/>
                <v:path arrowok="t" textboxrect="0,0,24397,188570"/>
              </v:shape>
              <v:shape id="Shape 7168" o:spid="_x0000_s1047" style="position:absolute;left:154005;width:54953;height:111150;visibility:visible;mso-wrap-style:square;v-text-anchor:top" coordsize="54953,1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" path="m,l54953,21031r-102,90119l,89726,,xe" fillcolor="#f0c539" stroked="f" strokeweight="0">
                <v:stroke miterlimit="1" joinstyle="miter"/>
                <v:path arrowok="t" textboxrect="0,0,54953,111150"/>
              </v:shape>
              <v:shape id="Shape 7169" o:spid="_x0000_s1048" style="position:absolute;left:154005;width:54953;height:111150;visibility:visible;mso-wrap-style:square;v-text-anchor:top" coordsize="54953,1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" path="m,89726r54851,21424l54953,21031,,,,89726xe" filled="f" strokecolor="#42413c" strokeweight=".17781mm">
                <v:stroke miterlimit="1" joinstyle="miter"/>
                <v:path arrowok="t" textboxrect="0,0,54953,111150"/>
              </v:shape>
              <v:shape id="Shape 7170" o:spid="_x0000_s1049" style="position:absolute;left:167543;top:30152;width:25730;height:26556;visibility:visible;mso-wrap-style:square;v-text-anchor:top" coordsize="25730,2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" path="m11785,203v3595,203,6973,1956,9538,4610c23990,7480,25629,11074,25730,14872v,3784,-1537,6972,-4102,8915c19164,25730,15786,26556,12192,25832,8712,25121,5638,23063,3480,20510,1333,17844,,14656,,11379,,8103,1232,5232,3277,3175,5321,1130,8306,,11785,203xe" filled="f" strokecolor="#171b18" strokeweight=".2pt">
                <v:stroke miterlimit="1" joinstyle="miter"/>
                <v:path arrowok="t" textboxrect="0,0,25730,26556"/>
              </v:shape>
              <v:shape id="Shape 7171" o:spid="_x0000_s1050" style="position:absolute;left:165079;top:23079;width:30556;height:39776;visibility:visible;mso-wrap-style:square;v-text-anchor:top" coordsize="30556,3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" path="m6566,v1537,3581,4509,10147,8611,15786c18656,12306,24092,7785,28499,4915v1333,1029,1536,1651,2057,3391c24194,12916,21527,15786,17742,19787v3277,7899,5219,11277,11481,18872c27889,39573,27267,39370,24917,39776,20091,34455,18047,31686,13639,24092,11075,26759,7277,29527,2667,33426l,30861c4711,26048,8306,23279,11176,19685,8306,13640,6045,8204,3175,1638l6566,xe" fillcolor="#181717" stroked="f" strokeweight="0">
                <v:stroke miterlimit="1" joinstyle="miter"/>
                <v:path arrowok="t" textboxrect="0,0,30556,39776"/>
              </v:shape>
              <v:shape id="Shape 7172" o:spid="_x0000_s1051" style="position:absolute;left:165079;top:23079;width:30556;height:39776;visibility:visible;mso-wrap-style:square;v-text-anchor:top" coordsize="30556,3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" path="m3175,1638l6566,v1537,3581,4509,10147,8611,15786c18656,12306,24092,7785,28499,4915v1333,1029,1536,1651,2057,3391c24194,12916,21527,15786,17742,19787v3277,7899,5219,11277,11481,18872c27889,39573,27267,39370,24917,39776,20091,34455,18047,31686,13639,24092,11075,26759,7277,29527,2667,33426l,30861c4711,26048,8306,23279,11176,19685,8306,13640,6045,8204,3175,1638xe" filled="f" strokecolor="#f0c539" strokeweight=".04728mm">
                <v:stroke miterlimit="1" joinstyle="miter"/>
                <v:path arrowok="t" textboxrect="0,0,30556,39776"/>
              </v:shape>
              <v:shape id="Shape 7173" o:spid="_x0000_s1052" style="position:absolute;left:145290;top:104615;width:71158;height:28918;visibility:visible;mso-wrap-style:square;v-text-anchor:top" coordsize="71158,28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" path="m4712,r102,l71158,26353r-4711,2565l,2045,4712,xe" fillcolor="#161917" stroked="f" strokeweight="0">
                <v:stroke miterlimit="1" joinstyle="miter"/>
                <v:path arrowok="t" textboxrect="0,0,71158,28918"/>
              </v:shape>
              <w10:wrap type="square" anchorx="page" anchory="page"/>
            </v:group>
          </w:pict>
        </mc:Fallback>
      </mc:AlternateContent>
    </w:r>
    <w:r w:rsidRPr="007909F7">
      <w:rPr>
        <w:b/>
        <w:color w:val="181717"/>
        <w:sz w:val="32"/>
        <w:lang w:val="en-US"/>
      </w:rPr>
      <w:t>Juniorwahl</w:t>
    </w:r>
  </w:p>
  <w:p w14:paraId="51DE65BC" w14:textId="77777777" w:rsidR="00C56982" w:rsidRPr="007909F7" w:rsidRDefault="00880D3E">
    <w:pPr>
      <w:spacing w:after="0"/>
      <w:ind w:left="-249"/>
      <w:rPr>
        <w:lang w:val="en-US"/>
      </w:rPr>
    </w:pPr>
    <w:r w:rsidRPr="007909F7">
      <w:rPr>
        <w:color w:val="ACACAC"/>
        <w:sz w:val="14"/>
        <w:lang w:val="en-US"/>
      </w:rPr>
      <w:t>– S2 - EM3 - AFN II - S28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E05A6" w14:textId="60C9AF31" w:rsidR="00C56982" w:rsidRDefault="002F2889" w:rsidP="002F2889">
    <w:pPr>
      <w:pStyle w:val="Kopfzeile"/>
      <w:tabs>
        <w:tab w:val="clear" w:pos="9072"/>
        <w:tab w:val="left" w:pos="1930"/>
      </w:tabs>
      <w:ind w:left="-567"/>
      <w:jc w:val="both"/>
    </w:pPr>
    <w:r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83840" behindDoc="1" locked="0" layoutInCell="1" allowOverlap="1" wp14:anchorId="1EC90A23" wp14:editId="2196904C">
          <wp:simplePos x="0" y="0"/>
          <wp:positionH relativeFrom="column">
            <wp:posOffset>4943475</wp:posOffset>
          </wp:positionH>
          <wp:positionV relativeFrom="paragraph">
            <wp:posOffset>-100536</wp:posOffset>
          </wp:positionV>
          <wp:extent cx="1371600" cy="495300"/>
          <wp:effectExtent l="0" t="0" r="0" b="0"/>
          <wp:wrapNone/>
          <wp:docPr id="16" name="Grafik 16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C1B37">
      <w:rPr>
        <w:noProof/>
      </w:rPr>
      <w:drawing>
        <wp:anchor distT="0" distB="0" distL="114300" distR="114300" simplePos="0" relativeHeight="251684864" behindDoc="1" locked="0" layoutInCell="1" allowOverlap="1" wp14:anchorId="282A7433" wp14:editId="7FB89207">
          <wp:simplePos x="0" y="0"/>
          <wp:positionH relativeFrom="column">
            <wp:posOffset>7708747</wp:posOffset>
          </wp:positionH>
          <wp:positionV relativeFrom="paragraph">
            <wp:posOffset>-96311</wp:posOffset>
          </wp:positionV>
          <wp:extent cx="1381760" cy="497840"/>
          <wp:effectExtent l="0" t="0" r="2540" b="0"/>
          <wp:wrapNone/>
          <wp:docPr id="20" name="Bild 44" descr="Unbenan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Unbenann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6E9">
      <w:rPr>
        <w:rFonts w:ascii="Arial Unicode MS" w:eastAsia="Arial Unicode MS" w:hAnsi="Arial Unicode MS" w:cs="Arial Unicode MS"/>
        <w:b/>
        <w:noProof/>
      </w:rPr>
      <w:t>M1</w:t>
    </w:r>
    <w:r>
      <w:rPr>
        <w:rFonts w:ascii="Arial Unicode MS" w:eastAsia="Arial Unicode MS" w:hAnsi="Arial Unicode MS" w:cs="Arial Unicode MS"/>
        <w:b/>
        <w:noProof/>
      </w:rPr>
      <w:t xml:space="preserve">a </w:t>
    </w:r>
    <w:r w:rsidRPr="005D7BA6">
      <w:rPr>
        <w:rFonts w:ascii="Arial Unicode MS" w:eastAsia="Arial Unicode MS" w:hAnsi="Arial Unicode MS" w:cs="Arial Unicode MS"/>
        <w:b/>
        <w:color w:val="BFBFBF" w:themeColor="background1" w:themeShade="BF"/>
        <w:sz w:val="15"/>
        <w:szCs w:val="15"/>
      </w:rPr>
      <w:t>-</w:t>
    </w:r>
    <w:r>
      <w:rPr>
        <w:rFonts w:ascii="Arial Unicode MS" w:eastAsia="Arial Unicode MS" w:hAnsi="Arial Unicode MS" w:cs="Arial Unicode MS"/>
        <w:b/>
        <w:color w:val="BFBFBF" w:themeColor="background1" w:themeShade="BF"/>
        <w:sz w:val="15"/>
        <w:szCs w:val="15"/>
      </w:rPr>
      <w:t xml:space="preserve"> </w:t>
    </w:r>
    <w:r w:rsidRPr="005D7BA6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M</w:t>
    </w:r>
    <w:r w:rsidRPr="00502887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 xml:space="preserve">odul </w:t>
    </w:r>
    <w:r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4</w:t>
    </w:r>
    <w:r w:rsidRPr="00502887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 xml:space="preserve"> – </w:t>
    </w:r>
    <w:r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Vertiefung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264E7" w14:textId="77777777" w:rsidR="00C56982" w:rsidRPr="007909F7" w:rsidRDefault="00880D3E">
    <w:pPr>
      <w:spacing w:after="0"/>
      <w:ind w:right="-369"/>
      <w:jc w:val="right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546E17B" wp14:editId="0B44D978">
              <wp:simplePos x="0" y="0"/>
              <wp:positionH relativeFrom="page">
                <wp:posOffset>6849229</wp:posOffset>
              </wp:positionH>
              <wp:positionV relativeFrom="page">
                <wp:posOffset>283506</wp:posOffset>
              </wp:positionV>
              <wp:extent cx="293763" cy="444514"/>
              <wp:effectExtent l="0" t="0" r="0" b="0"/>
              <wp:wrapSquare wrapText="bothSides"/>
              <wp:docPr id="7075" name="Group 70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763" cy="444514"/>
                        <a:chOff x="0" y="0"/>
                        <a:chExt cx="293763" cy="444514"/>
                      </a:xfrm>
                    </wpg:grpSpPr>
                    <wps:wsp>
                      <wps:cNvPr id="7076" name="Shape 7076"/>
                      <wps:cNvSpPr/>
                      <wps:spPr>
                        <a:xfrm>
                          <a:off x="63982" y="79807"/>
                          <a:ext cx="114610" cy="276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610" h="276422">
                              <a:moveTo>
                                <a:pt x="35573" y="1333"/>
                              </a:moveTo>
                              <a:cubicBezTo>
                                <a:pt x="41732" y="0"/>
                                <a:pt x="46851" y="711"/>
                                <a:pt x="51778" y="2451"/>
                              </a:cubicBezTo>
                              <a:cubicBezTo>
                                <a:pt x="65412" y="7734"/>
                                <a:pt x="76921" y="12221"/>
                                <a:pt x="87123" y="16207"/>
                              </a:cubicBezTo>
                              <a:lnTo>
                                <a:pt x="114610" y="26954"/>
                              </a:lnTo>
                              <a:lnTo>
                                <a:pt x="114610" y="235512"/>
                              </a:lnTo>
                              <a:lnTo>
                                <a:pt x="113500" y="235001"/>
                              </a:lnTo>
                              <a:cubicBezTo>
                                <a:pt x="113297" y="236957"/>
                                <a:pt x="113195" y="239103"/>
                                <a:pt x="113297" y="241262"/>
                              </a:cubicBezTo>
                              <a:lnTo>
                                <a:pt x="114610" y="241862"/>
                              </a:lnTo>
                              <a:lnTo>
                                <a:pt x="114610" y="276422"/>
                              </a:lnTo>
                              <a:lnTo>
                                <a:pt x="81269" y="266959"/>
                              </a:lnTo>
                              <a:cubicBezTo>
                                <a:pt x="70618" y="262128"/>
                                <a:pt x="60903" y="255822"/>
                                <a:pt x="53518" y="248641"/>
                              </a:cubicBezTo>
                              <a:cubicBezTo>
                                <a:pt x="50140" y="244742"/>
                                <a:pt x="51270" y="241059"/>
                                <a:pt x="56807" y="238290"/>
                              </a:cubicBezTo>
                              <a:cubicBezTo>
                                <a:pt x="65824" y="234493"/>
                                <a:pt x="71362" y="228143"/>
                                <a:pt x="70739" y="214503"/>
                              </a:cubicBezTo>
                              <a:cubicBezTo>
                                <a:pt x="51574" y="205575"/>
                                <a:pt x="30658" y="195732"/>
                                <a:pt x="11278" y="186093"/>
                              </a:cubicBezTo>
                              <a:cubicBezTo>
                                <a:pt x="0" y="180658"/>
                                <a:pt x="406" y="172974"/>
                                <a:pt x="406" y="164262"/>
                              </a:cubicBezTo>
                              <a:lnTo>
                                <a:pt x="203" y="18453"/>
                              </a:lnTo>
                              <a:cubicBezTo>
                                <a:pt x="203" y="12509"/>
                                <a:pt x="4915" y="8306"/>
                                <a:pt x="9537" y="7175"/>
                              </a:cubicBezTo>
                              <a:cubicBezTo>
                                <a:pt x="21831" y="4102"/>
                                <a:pt x="28296" y="2870"/>
                                <a:pt x="35573" y="133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0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7" name="Shape 7077"/>
                      <wps:cNvSpPr/>
                      <wps:spPr>
                        <a:xfrm>
                          <a:off x="178592" y="106761"/>
                          <a:ext cx="115171" cy="2505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171" h="250503">
                              <a:moveTo>
                                <a:pt x="0" y="0"/>
                              </a:moveTo>
                              <a:lnTo>
                                <a:pt x="20" y="8"/>
                              </a:lnTo>
                              <a:cubicBezTo>
                                <a:pt x="28214" y="11184"/>
                                <a:pt x="51087" y="20201"/>
                                <a:pt x="99995" y="38768"/>
                              </a:cubicBezTo>
                              <a:cubicBezTo>
                                <a:pt x="110548" y="42667"/>
                                <a:pt x="114867" y="46147"/>
                                <a:pt x="115070" y="58352"/>
                              </a:cubicBezTo>
                              <a:lnTo>
                                <a:pt x="115171" y="218410"/>
                              </a:lnTo>
                              <a:cubicBezTo>
                                <a:pt x="114968" y="227846"/>
                                <a:pt x="114752" y="235631"/>
                                <a:pt x="105938" y="239225"/>
                              </a:cubicBezTo>
                              <a:cubicBezTo>
                                <a:pt x="102357" y="240660"/>
                                <a:pt x="95067" y="243226"/>
                                <a:pt x="89022" y="244457"/>
                              </a:cubicBezTo>
                              <a:cubicBezTo>
                                <a:pt x="83282" y="245677"/>
                                <a:pt x="79687" y="244559"/>
                                <a:pt x="73845" y="242298"/>
                              </a:cubicBezTo>
                              <a:lnTo>
                                <a:pt x="5252" y="210930"/>
                              </a:lnTo>
                              <a:cubicBezTo>
                                <a:pt x="4948" y="213076"/>
                                <a:pt x="4948" y="216454"/>
                                <a:pt x="5252" y="217584"/>
                              </a:cubicBezTo>
                              <a:cubicBezTo>
                                <a:pt x="14371" y="222613"/>
                                <a:pt x="20937" y="225788"/>
                                <a:pt x="35186" y="231732"/>
                              </a:cubicBezTo>
                              <a:cubicBezTo>
                                <a:pt x="27185" y="236050"/>
                                <a:pt x="23909" y="237587"/>
                                <a:pt x="17242" y="239631"/>
                              </a:cubicBezTo>
                              <a:cubicBezTo>
                                <a:pt x="14892" y="240355"/>
                                <a:pt x="10066" y="240762"/>
                                <a:pt x="6167" y="238298"/>
                              </a:cubicBezTo>
                              <a:lnTo>
                                <a:pt x="2065" y="235733"/>
                              </a:lnTo>
                              <a:cubicBezTo>
                                <a:pt x="4846" y="241067"/>
                                <a:pt x="10586" y="245893"/>
                                <a:pt x="16428" y="243632"/>
                              </a:cubicBezTo>
                              <a:cubicBezTo>
                                <a:pt x="23706" y="241270"/>
                                <a:pt x="30780" y="238819"/>
                                <a:pt x="37447" y="234196"/>
                              </a:cubicBezTo>
                              <a:cubicBezTo>
                                <a:pt x="38577" y="235123"/>
                                <a:pt x="38984" y="237485"/>
                                <a:pt x="37650" y="238298"/>
                              </a:cubicBezTo>
                              <a:cubicBezTo>
                                <a:pt x="35606" y="239733"/>
                                <a:pt x="31707" y="242502"/>
                                <a:pt x="23909" y="246299"/>
                              </a:cubicBezTo>
                              <a:cubicBezTo>
                                <a:pt x="19807" y="248242"/>
                                <a:pt x="10688" y="250503"/>
                                <a:pt x="325" y="249576"/>
                              </a:cubicBezTo>
                              <a:cubicBezTo>
                                <a:pt x="223" y="249576"/>
                                <a:pt x="122" y="249474"/>
                                <a:pt x="20" y="249474"/>
                              </a:cubicBezTo>
                              <a:lnTo>
                                <a:pt x="0" y="249468"/>
                              </a:lnTo>
                              <a:lnTo>
                                <a:pt x="0" y="214908"/>
                              </a:lnTo>
                              <a:lnTo>
                                <a:pt x="20" y="214917"/>
                              </a:lnTo>
                              <a:cubicBezTo>
                                <a:pt x="325" y="215133"/>
                                <a:pt x="528" y="215235"/>
                                <a:pt x="846" y="215438"/>
                              </a:cubicBezTo>
                              <a:cubicBezTo>
                                <a:pt x="947" y="213381"/>
                                <a:pt x="1049" y="211234"/>
                                <a:pt x="1353" y="209177"/>
                              </a:cubicBezTo>
                              <a:lnTo>
                                <a:pt x="20" y="208567"/>
                              </a:lnTo>
                              <a:lnTo>
                                <a:pt x="0" y="2085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0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8" name="Shape 7078"/>
                      <wps:cNvSpPr/>
                      <wps:spPr>
                        <a:xfrm>
                          <a:off x="63977" y="79803"/>
                          <a:ext cx="229781" cy="277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781" h="277457">
                              <a:moveTo>
                                <a:pt x="56807" y="238290"/>
                              </a:moveTo>
                              <a:cubicBezTo>
                                <a:pt x="65825" y="234493"/>
                                <a:pt x="71362" y="228143"/>
                                <a:pt x="70752" y="214503"/>
                              </a:cubicBezTo>
                              <a:cubicBezTo>
                                <a:pt x="51575" y="205575"/>
                                <a:pt x="30658" y="195732"/>
                                <a:pt x="11278" y="186093"/>
                              </a:cubicBezTo>
                              <a:cubicBezTo>
                                <a:pt x="0" y="180670"/>
                                <a:pt x="407" y="172974"/>
                                <a:pt x="407" y="164262"/>
                              </a:cubicBezTo>
                              <a:lnTo>
                                <a:pt x="204" y="18453"/>
                              </a:lnTo>
                              <a:cubicBezTo>
                                <a:pt x="204" y="12510"/>
                                <a:pt x="4928" y="8306"/>
                                <a:pt x="9538" y="7176"/>
                              </a:cubicBezTo>
                              <a:cubicBezTo>
                                <a:pt x="21844" y="4102"/>
                                <a:pt x="28296" y="2870"/>
                                <a:pt x="35585" y="1333"/>
                              </a:cubicBezTo>
                              <a:cubicBezTo>
                                <a:pt x="41732" y="0"/>
                                <a:pt x="46863" y="711"/>
                                <a:pt x="51778" y="2464"/>
                              </a:cubicBezTo>
                              <a:cubicBezTo>
                                <a:pt x="124994" y="30759"/>
                                <a:pt x="136475" y="36093"/>
                                <a:pt x="214605" y="65722"/>
                              </a:cubicBezTo>
                              <a:cubicBezTo>
                                <a:pt x="225172" y="69621"/>
                                <a:pt x="229477" y="73101"/>
                                <a:pt x="229680" y="85306"/>
                              </a:cubicBezTo>
                              <a:lnTo>
                                <a:pt x="229781" y="245364"/>
                              </a:lnTo>
                              <a:cubicBezTo>
                                <a:pt x="229578" y="254800"/>
                                <a:pt x="229375" y="262585"/>
                                <a:pt x="220561" y="266179"/>
                              </a:cubicBezTo>
                              <a:cubicBezTo>
                                <a:pt x="216967" y="267614"/>
                                <a:pt x="209690" y="270180"/>
                                <a:pt x="203632" y="271412"/>
                              </a:cubicBezTo>
                              <a:cubicBezTo>
                                <a:pt x="197892" y="272644"/>
                                <a:pt x="194311" y="271513"/>
                                <a:pt x="188456" y="269253"/>
                              </a:cubicBezTo>
                              <a:lnTo>
                                <a:pt x="119863" y="237884"/>
                              </a:lnTo>
                              <a:cubicBezTo>
                                <a:pt x="119558" y="240030"/>
                                <a:pt x="119558" y="243421"/>
                                <a:pt x="119863" y="244551"/>
                              </a:cubicBezTo>
                              <a:cubicBezTo>
                                <a:pt x="128994" y="249568"/>
                                <a:pt x="135548" y="252755"/>
                                <a:pt x="149809" y="258699"/>
                              </a:cubicBezTo>
                              <a:cubicBezTo>
                                <a:pt x="141808" y="263004"/>
                                <a:pt x="138532" y="264541"/>
                                <a:pt x="131864" y="266586"/>
                              </a:cubicBezTo>
                              <a:cubicBezTo>
                                <a:pt x="129502" y="267310"/>
                                <a:pt x="124689" y="267716"/>
                                <a:pt x="120790" y="265252"/>
                              </a:cubicBezTo>
                              <a:lnTo>
                                <a:pt x="116688" y="262700"/>
                              </a:lnTo>
                              <a:cubicBezTo>
                                <a:pt x="119456" y="268021"/>
                                <a:pt x="125197" y="272847"/>
                                <a:pt x="131039" y="270586"/>
                              </a:cubicBezTo>
                              <a:cubicBezTo>
                                <a:pt x="138316" y="268224"/>
                                <a:pt x="145390" y="265773"/>
                                <a:pt x="152057" y="261150"/>
                              </a:cubicBezTo>
                              <a:cubicBezTo>
                                <a:pt x="153188" y="262077"/>
                                <a:pt x="153594" y="264439"/>
                                <a:pt x="152274" y="265252"/>
                              </a:cubicBezTo>
                              <a:cubicBezTo>
                                <a:pt x="150216" y="266687"/>
                                <a:pt x="146317" y="269456"/>
                                <a:pt x="138532" y="273253"/>
                              </a:cubicBezTo>
                              <a:cubicBezTo>
                                <a:pt x="134430" y="275209"/>
                                <a:pt x="125299" y="277457"/>
                                <a:pt x="114948" y="276543"/>
                              </a:cubicBezTo>
                              <a:cubicBezTo>
                                <a:pt x="92596" y="273977"/>
                                <a:pt x="68288" y="263106"/>
                                <a:pt x="53531" y="248641"/>
                              </a:cubicBezTo>
                              <a:cubicBezTo>
                                <a:pt x="50140" y="244754"/>
                                <a:pt x="51271" y="241059"/>
                                <a:pt x="56807" y="238290"/>
                              </a:cubicBezTo>
                              <a:close/>
                            </a:path>
                          </a:pathLst>
                        </a:custGeom>
                        <a:ln w="2680" cap="flat">
                          <a:miter lim="100000"/>
                        </a:ln>
                      </wps:spPr>
                      <wps:style>
                        <a:lnRef idx="1">
                          <a:srgbClr val="31302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9" name="Shape 7079"/>
                      <wps:cNvSpPr/>
                      <wps:spPr>
                        <a:xfrm>
                          <a:off x="177172" y="314816"/>
                          <a:ext cx="2769" cy="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9" h="7379">
                              <a:moveTo>
                                <a:pt x="2260" y="7379"/>
                              </a:moveTo>
                              <a:cubicBezTo>
                                <a:pt x="2362" y="5334"/>
                                <a:pt x="2463" y="3175"/>
                                <a:pt x="2769" y="1118"/>
                              </a:cubicBezTo>
                              <a:lnTo>
                                <a:pt x="318" y="0"/>
                              </a:lnTo>
                              <a:cubicBezTo>
                                <a:pt x="102" y="1943"/>
                                <a:pt x="0" y="4102"/>
                                <a:pt x="102" y="6248"/>
                              </a:cubicBezTo>
                              <a:cubicBezTo>
                                <a:pt x="826" y="6553"/>
                                <a:pt x="1550" y="6972"/>
                                <a:pt x="2260" y="7379"/>
                              </a:cubicBezTo>
                              <a:close/>
                            </a:path>
                          </a:pathLst>
                        </a:custGeom>
                        <a:ln w="2680" cap="flat">
                          <a:miter lim="100000"/>
                        </a:ln>
                      </wps:spPr>
                      <wps:style>
                        <a:lnRef idx="1">
                          <a:srgbClr val="31302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0" name="Shape 7080"/>
                      <wps:cNvSpPr/>
                      <wps:spPr>
                        <a:xfrm>
                          <a:off x="0" y="313243"/>
                          <a:ext cx="231216" cy="13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216" h="131270">
                              <a:moveTo>
                                <a:pt x="60119" y="116"/>
                              </a:moveTo>
                              <a:cubicBezTo>
                                <a:pt x="62592" y="232"/>
                                <a:pt x="64846" y="899"/>
                                <a:pt x="66230" y="1768"/>
                              </a:cubicBezTo>
                              <a:cubicBezTo>
                                <a:pt x="132676" y="33760"/>
                                <a:pt x="173482" y="52937"/>
                                <a:pt x="225577" y="78057"/>
                              </a:cubicBezTo>
                              <a:cubicBezTo>
                                <a:pt x="229260" y="79899"/>
                                <a:pt x="231013" y="83493"/>
                                <a:pt x="231115" y="86668"/>
                              </a:cubicBezTo>
                              <a:cubicBezTo>
                                <a:pt x="231216" y="90669"/>
                                <a:pt x="228752" y="94161"/>
                                <a:pt x="221983" y="98263"/>
                              </a:cubicBezTo>
                              <a:cubicBezTo>
                                <a:pt x="211430" y="104816"/>
                                <a:pt x="188252" y="122050"/>
                                <a:pt x="175946" y="127486"/>
                              </a:cubicBezTo>
                              <a:cubicBezTo>
                                <a:pt x="171437" y="129530"/>
                                <a:pt x="161493" y="131270"/>
                                <a:pt x="154000" y="126559"/>
                              </a:cubicBezTo>
                              <a:cubicBezTo>
                                <a:pt x="100888" y="97946"/>
                                <a:pt x="73622" y="82566"/>
                                <a:pt x="7480" y="46269"/>
                              </a:cubicBezTo>
                              <a:cubicBezTo>
                                <a:pt x="406" y="41964"/>
                                <a:pt x="0" y="33353"/>
                                <a:pt x="7480" y="29150"/>
                              </a:cubicBezTo>
                              <a:cubicBezTo>
                                <a:pt x="32601" y="13668"/>
                                <a:pt x="36906" y="11001"/>
                                <a:pt x="52692" y="1768"/>
                              </a:cubicBezTo>
                              <a:cubicBezTo>
                                <a:pt x="54953" y="435"/>
                                <a:pt x="57645" y="0"/>
                                <a:pt x="60119" y="11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0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1" name="Shape 7081"/>
                      <wps:cNvSpPr/>
                      <wps:spPr>
                        <a:xfrm>
                          <a:off x="7785" y="317990"/>
                          <a:ext cx="214096" cy="116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096" h="116992">
                              <a:moveTo>
                                <a:pt x="56908" y="1956"/>
                              </a:moveTo>
                              <a:cubicBezTo>
                                <a:pt x="123863" y="34354"/>
                                <a:pt x="151041" y="47269"/>
                                <a:pt x="209791" y="75463"/>
                              </a:cubicBezTo>
                              <a:cubicBezTo>
                                <a:pt x="213792" y="77521"/>
                                <a:pt x="214096" y="81928"/>
                                <a:pt x="209283" y="84798"/>
                              </a:cubicBezTo>
                              <a:cubicBezTo>
                                <a:pt x="195745" y="93409"/>
                                <a:pt x="188264" y="98438"/>
                                <a:pt x="164478" y="113309"/>
                              </a:cubicBezTo>
                              <a:cubicBezTo>
                                <a:pt x="158420" y="116992"/>
                                <a:pt x="154216" y="115761"/>
                                <a:pt x="147955" y="113411"/>
                              </a:cubicBezTo>
                              <a:cubicBezTo>
                                <a:pt x="78549" y="75565"/>
                                <a:pt x="54343" y="62243"/>
                                <a:pt x="6667" y="35789"/>
                              </a:cubicBezTo>
                              <a:cubicBezTo>
                                <a:pt x="1651" y="33223"/>
                                <a:pt x="0" y="29324"/>
                                <a:pt x="6362" y="26251"/>
                              </a:cubicBezTo>
                              <a:cubicBezTo>
                                <a:pt x="25120" y="14872"/>
                                <a:pt x="30658" y="12306"/>
                                <a:pt x="47269" y="2159"/>
                              </a:cubicBezTo>
                              <a:cubicBezTo>
                                <a:pt x="50761" y="0"/>
                                <a:pt x="53530" y="305"/>
                                <a:pt x="56908" y="19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5C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2" name="Shape 7082"/>
                      <wps:cNvSpPr/>
                      <wps:spPr>
                        <a:xfrm>
                          <a:off x="21529" y="324551"/>
                          <a:ext cx="182207" cy="100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207" h="100178">
                              <a:moveTo>
                                <a:pt x="37020" y="0"/>
                              </a:moveTo>
                              <a:lnTo>
                                <a:pt x="41529" y="2464"/>
                              </a:lnTo>
                              <a:lnTo>
                                <a:pt x="41732" y="4305"/>
                              </a:lnTo>
                              <a:lnTo>
                                <a:pt x="44094" y="3289"/>
                              </a:lnTo>
                              <a:lnTo>
                                <a:pt x="47472" y="5029"/>
                              </a:lnTo>
                              <a:lnTo>
                                <a:pt x="47574" y="7493"/>
                              </a:lnTo>
                              <a:lnTo>
                                <a:pt x="49936" y="6464"/>
                              </a:lnTo>
                              <a:lnTo>
                                <a:pt x="54140" y="8712"/>
                              </a:lnTo>
                              <a:lnTo>
                                <a:pt x="54851" y="11379"/>
                              </a:lnTo>
                              <a:lnTo>
                                <a:pt x="57010" y="10147"/>
                              </a:lnTo>
                              <a:lnTo>
                                <a:pt x="62344" y="12713"/>
                              </a:lnTo>
                              <a:lnTo>
                                <a:pt x="62649" y="15075"/>
                              </a:lnTo>
                              <a:lnTo>
                                <a:pt x="65012" y="14046"/>
                              </a:lnTo>
                              <a:lnTo>
                                <a:pt x="70129" y="16612"/>
                              </a:lnTo>
                              <a:lnTo>
                                <a:pt x="70231" y="19075"/>
                              </a:lnTo>
                              <a:lnTo>
                                <a:pt x="72085" y="17742"/>
                              </a:lnTo>
                              <a:lnTo>
                                <a:pt x="77419" y="20409"/>
                              </a:lnTo>
                              <a:lnTo>
                                <a:pt x="78130" y="23076"/>
                              </a:lnTo>
                              <a:lnTo>
                                <a:pt x="80391" y="22047"/>
                              </a:lnTo>
                              <a:lnTo>
                                <a:pt x="86030" y="24613"/>
                              </a:lnTo>
                              <a:lnTo>
                                <a:pt x="86131" y="27076"/>
                              </a:lnTo>
                              <a:lnTo>
                                <a:pt x="89103" y="26251"/>
                              </a:lnTo>
                              <a:lnTo>
                                <a:pt x="94742" y="28207"/>
                              </a:lnTo>
                              <a:lnTo>
                                <a:pt x="95352" y="31483"/>
                              </a:lnTo>
                              <a:lnTo>
                                <a:pt x="97815" y="29845"/>
                              </a:lnTo>
                              <a:lnTo>
                                <a:pt x="103454" y="32512"/>
                              </a:lnTo>
                              <a:lnTo>
                                <a:pt x="104178" y="35179"/>
                              </a:lnTo>
                              <a:lnTo>
                                <a:pt x="107252" y="34455"/>
                              </a:lnTo>
                              <a:lnTo>
                                <a:pt x="112788" y="36919"/>
                              </a:lnTo>
                              <a:lnTo>
                                <a:pt x="113411" y="40196"/>
                              </a:lnTo>
                              <a:lnTo>
                                <a:pt x="116484" y="38760"/>
                              </a:lnTo>
                              <a:lnTo>
                                <a:pt x="122021" y="41326"/>
                              </a:lnTo>
                              <a:lnTo>
                                <a:pt x="122631" y="44602"/>
                              </a:lnTo>
                              <a:lnTo>
                                <a:pt x="126429" y="43371"/>
                              </a:lnTo>
                              <a:lnTo>
                                <a:pt x="131864" y="46558"/>
                              </a:lnTo>
                              <a:lnTo>
                                <a:pt x="132473" y="49835"/>
                              </a:lnTo>
                              <a:lnTo>
                                <a:pt x="135661" y="48298"/>
                              </a:lnTo>
                              <a:lnTo>
                                <a:pt x="141910" y="51067"/>
                              </a:lnTo>
                              <a:lnTo>
                                <a:pt x="142011" y="55474"/>
                              </a:lnTo>
                              <a:lnTo>
                                <a:pt x="144983" y="52705"/>
                              </a:lnTo>
                              <a:lnTo>
                                <a:pt x="151028" y="56096"/>
                              </a:lnTo>
                              <a:lnTo>
                                <a:pt x="151549" y="59881"/>
                              </a:lnTo>
                              <a:lnTo>
                                <a:pt x="154724" y="57937"/>
                              </a:lnTo>
                              <a:lnTo>
                                <a:pt x="161392" y="61620"/>
                              </a:lnTo>
                              <a:lnTo>
                                <a:pt x="161595" y="65418"/>
                              </a:lnTo>
                              <a:lnTo>
                                <a:pt x="165088" y="63576"/>
                              </a:lnTo>
                              <a:lnTo>
                                <a:pt x="171844" y="67056"/>
                              </a:lnTo>
                              <a:lnTo>
                                <a:pt x="172059" y="70853"/>
                              </a:lnTo>
                              <a:lnTo>
                                <a:pt x="175133" y="69520"/>
                              </a:lnTo>
                              <a:lnTo>
                                <a:pt x="181902" y="72085"/>
                              </a:lnTo>
                              <a:lnTo>
                                <a:pt x="182207" y="75781"/>
                              </a:lnTo>
                              <a:lnTo>
                                <a:pt x="175133" y="80086"/>
                              </a:lnTo>
                              <a:lnTo>
                                <a:pt x="172771" y="77724"/>
                              </a:lnTo>
                              <a:lnTo>
                                <a:pt x="174307" y="80493"/>
                              </a:lnTo>
                              <a:lnTo>
                                <a:pt x="164364" y="86436"/>
                              </a:lnTo>
                              <a:lnTo>
                                <a:pt x="162522" y="84798"/>
                              </a:lnTo>
                              <a:lnTo>
                                <a:pt x="163131" y="87262"/>
                              </a:lnTo>
                              <a:cubicBezTo>
                                <a:pt x="156667" y="91364"/>
                                <a:pt x="156566" y="91770"/>
                                <a:pt x="152882" y="93828"/>
                              </a:cubicBezTo>
                              <a:lnTo>
                                <a:pt x="150723" y="92494"/>
                              </a:lnTo>
                              <a:lnTo>
                                <a:pt x="151549" y="94640"/>
                              </a:lnTo>
                              <a:lnTo>
                                <a:pt x="146215" y="98336"/>
                              </a:lnTo>
                              <a:cubicBezTo>
                                <a:pt x="143345" y="100076"/>
                                <a:pt x="140677" y="100178"/>
                                <a:pt x="135865" y="97714"/>
                              </a:cubicBezTo>
                              <a:cubicBezTo>
                                <a:pt x="132575" y="96177"/>
                                <a:pt x="132270" y="95568"/>
                                <a:pt x="126835" y="92799"/>
                              </a:cubicBezTo>
                              <a:lnTo>
                                <a:pt x="126733" y="92799"/>
                              </a:lnTo>
                              <a:lnTo>
                                <a:pt x="134214" y="86335"/>
                              </a:lnTo>
                              <a:lnTo>
                                <a:pt x="128270" y="83566"/>
                              </a:lnTo>
                              <a:lnTo>
                                <a:pt x="130429" y="85725"/>
                              </a:lnTo>
                              <a:lnTo>
                                <a:pt x="123863" y="91465"/>
                              </a:lnTo>
                              <a:lnTo>
                                <a:pt x="0" y="25438"/>
                              </a:lnTo>
                              <a:lnTo>
                                <a:pt x="305" y="21641"/>
                              </a:lnTo>
                              <a:lnTo>
                                <a:pt x="4813" y="19075"/>
                              </a:lnTo>
                              <a:lnTo>
                                <a:pt x="6464" y="19799"/>
                              </a:lnTo>
                              <a:lnTo>
                                <a:pt x="7582" y="17539"/>
                              </a:lnTo>
                              <a:lnTo>
                                <a:pt x="13119" y="14249"/>
                              </a:lnTo>
                              <a:lnTo>
                                <a:pt x="14974" y="15697"/>
                              </a:lnTo>
                              <a:lnTo>
                                <a:pt x="14770" y="13437"/>
                              </a:lnTo>
                              <a:lnTo>
                                <a:pt x="22149" y="9335"/>
                              </a:lnTo>
                              <a:lnTo>
                                <a:pt x="23584" y="10668"/>
                              </a:lnTo>
                              <a:lnTo>
                                <a:pt x="23584" y="8204"/>
                              </a:lnTo>
                              <a:lnTo>
                                <a:pt x="30455" y="3899"/>
                              </a:lnTo>
                              <a:lnTo>
                                <a:pt x="31788" y="5131"/>
                              </a:lnTo>
                              <a:lnTo>
                                <a:pt x="32500" y="2769"/>
                              </a:lnTo>
                              <a:lnTo>
                                <a:pt x="370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3" name="Shape 7083"/>
                      <wps:cNvSpPr/>
                      <wps:spPr>
                        <a:xfrm>
                          <a:off x="75456" y="88055"/>
                          <a:ext cx="199034" cy="258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034" h="258851">
                              <a:moveTo>
                                <a:pt x="6977" y="51"/>
                              </a:moveTo>
                              <a:cubicBezTo>
                                <a:pt x="9823" y="102"/>
                                <a:pt x="13335" y="768"/>
                                <a:pt x="17945" y="2311"/>
                              </a:cubicBezTo>
                              <a:cubicBezTo>
                                <a:pt x="83883" y="29274"/>
                                <a:pt x="119976" y="44653"/>
                                <a:pt x="186106" y="70904"/>
                              </a:cubicBezTo>
                              <a:cubicBezTo>
                                <a:pt x="196050" y="74905"/>
                                <a:pt x="198920" y="79616"/>
                                <a:pt x="198717" y="89256"/>
                              </a:cubicBezTo>
                              <a:cubicBezTo>
                                <a:pt x="199034" y="151498"/>
                                <a:pt x="198818" y="191478"/>
                                <a:pt x="198920" y="245936"/>
                              </a:cubicBezTo>
                              <a:cubicBezTo>
                                <a:pt x="198615" y="251778"/>
                                <a:pt x="197700" y="258750"/>
                                <a:pt x="187134" y="258851"/>
                              </a:cubicBezTo>
                              <a:cubicBezTo>
                                <a:pt x="194411" y="258750"/>
                                <a:pt x="194107" y="249618"/>
                                <a:pt x="194107" y="247675"/>
                              </a:cubicBezTo>
                              <a:cubicBezTo>
                                <a:pt x="195237" y="192913"/>
                                <a:pt x="194208" y="150990"/>
                                <a:pt x="194310" y="91516"/>
                              </a:cubicBezTo>
                              <a:cubicBezTo>
                                <a:pt x="194310" y="82080"/>
                                <a:pt x="192468" y="77051"/>
                                <a:pt x="182728" y="73266"/>
                              </a:cubicBezTo>
                              <a:cubicBezTo>
                                <a:pt x="119976" y="47523"/>
                                <a:pt x="75273" y="28346"/>
                                <a:pt x="11188" y="2921"/>
                              </a:cubicBezTo>
                              <a:cubicBezTo>
                                <a:pt x="8204" y="1791"/>
                                <a:pt x="3086" y="457"/>
                                <a:pt x="0" y="1486"/>
                              </a:cubicBezTo>
                              <a:cubicBezTo>
                                <a:pt x="1949" y="565"/>
                                <a:pt x="4131" y="0"/>
                                <a:pt x="6977" y="5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4" name="Shape 7084"/>
                      <wps:cNvSpPr/>
                      <wps:spPr>
                        <a:xfrm>
                          <a:off x="75456" y="87281"/>
                          <a:ext cx="199034" cy="2596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034" h="259626">
                              <a:moveTo>
                                <a:pt x="187134" y="259626"/>
                              </a:moveTo>
                              <a:cubicBezTo>
                                <a:pt x="197700" y="259525"/>
                                <a:pt x="198615" y="252552"/>
                                <a:pt x="198920" y="246710"/>
                              </a:cubicBezTo>
                              <a:cubicBezTo>
                                <a:pt x="198818" y="192253"/>
                                <a:pt x="199034" y="152273"/>
                                <a:pt x="198717" y="90030"/>
                              </a:cubicBezTo>
                              <a:cubicBezTo>
                                <a:pt x="198920" y="80391"/>
                                <a:pt x="196050" y="75679"/>
                                <a:pt x="186106" y="71679"/>
                              </a:cubicBezTo>
                              <a:cubicBezTo>
                                <a:pt x="119976" y="45428"/>
                                <a:pt x="83883" y="30048"/>
                                <a:pt x="17945" y="3086"/>
                              </a:cubicBezTo>
                              <a:cubicBezTo>
                                <a:pt x="8725" y="0"/>
                                <a:pt x="3899" y="419"/>
                                <a:pt x="0" y="2261"/>
                              </a:cubicBezTo>
                              <a:cubicBezTo>
                                <a:pt x="3086" y="1232"/>
                                <a:pt x="8204" y="2565"/>
                                <a:pt x="11188" y="3696"/>
                              </a:cubicBezTo>
                              <a:cubicBezTo>
                                <a:pt x="75273" y="29121"/>
                                <a:pt x="119976" y="48298"/>
                                <a:pt x="182728" y="74041"/>
                              </a:cubicBezTo>
                              <a:cubicBezTo>
                                <a:pt x="192468" y="77826"/>
                                <a:pt x="194310" y="82855"/>
                                <a:pt x="194310" y="92291"/>
                              </a:cubicBezTo>
                              <a:cubicBezTo>
                                <a:pt x="194208" y="151765"/>
                                <a:pt x="195237" y="193688"/>
                                <a:pt x="194107" y="248450"/>
                              </a:cubicBezTo>
                              <a:cubicBezTo>
                                <a:pt x="194107" y="250393"/>
                                <a:pt x="194411" y="259525"/>
                                <a:pt x="187134" y="259626"/>
                              </a:cubicBezTo>
                              <a:close/>
                            </a:path>
                          </a:pathLst>
                        </a:custGeom>
                        <a:ln w="546" cap="flat">
                          <a:miter lim="100000"/>
                        </a:ln>
                      </wps:spPr>
                      <wps:style>
                        <a:lnRef idx="1">
                          <a:srgbClr val="FFFEF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5" name="Shape 7085"/>
                      <wps:cNvSpPr/>
                      <wps:spPr>
                        <a:xfrm>
                          <a:off x="81610" y="83598"/>
                          <a:ext cx="207746" cy="263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746" h="263106">
                              <a:moveTo>
                                <a:pt x="23787" y="0"/>
                              </a:moveTo>
                              <a:cubicBezTo>
                                <a:pt x="27178" y="0"/>
                                <a:pt x="27381" y="102"/>
                                <a:pt x="31585" y="1638"/>
                              </a:cubicBezTo>
                              <a:cubicBezTo>
                                <a:pt x="125196" y="37008"/>
                                <a:pt x="139560" y="43980"/>
                                <a:pt x="197688" y="66332"/>
                              </a:cubicBezTo>
                              <a:cubicBezTo>
                                <a:pt x="206718" y="70536"/>
                                <a:pt x="207531" y="73825"/>
                                <a:pt x="207746" y="85306"/>
                              </a:cubicBezTo>
                              <a:cubicBezTo>
                                <a:pt x="206819" y="148463"/>
                                <a:pt x="206413" y="193789"/>
                                <a:pt x="205283" y="249466"/>
                              </a:cubicBezTo>
                              <a:cubicBezTo>
                                <a:pt x="204559" y="256642"/>
                                <a:pt x="202311" y="260033"/>
                                <a:pt x="184264" y="263106"/>
                              </a:cubicBezTo>
                              <a:cubicBezTo>
                                <a:pt x="185280" y="262903"/>
                                <a:pt x="186207" y="262801"/>
                                <a:pt x="186931" y="262179"/>
                              </a:cubicBezTo>
                              <a:cubicBezTo>
                                <a:pt x="191948" y="259918"/>
                                <a:pt x="192570" y="254800"/>
                                <a:pt x="192774" y="250393"/>
                              </a:cubicBezTo>
                              <a:cubicBezTo>
                                <a:pt x="192672" y="242697"/>
                                <a:pt x="192672" y="235318"/>
                                <a:pt x="192672" y="228143"/>
                              </a:cubicBezTo>
                              <a:cubicBezTo>
                                <a:pt x="193281" y="199631"/>
                                <a:pt x="192875" y="173380"/>
                                <a:pt x="192672" y="146113"/>
                              </a:cubicBezTo>
                              <a:lnTo>
                                <a:pt x="192672" y="91669"/>
                              </a:lnTo>
                              <a:cubicBezTo>
                                <a:pt x="192774" y="89205"/>
                                <a:pt x="192367" y="86639"/>
                                <a:pt x="190818" y="84277"/>
                              </a:cubicBezTo>
                              <a:cubicBezTo>
                                <a:pt x="189484" y="81407"/>
                                <a:pt x="187236" y="79261"/>
                                <a:pt x="183845" y="77305"/>
                              </a:cubicBezTo>
                              <a:cubicBezTo>
                                <a:pt x="176264" y="73520"/>
                                <a:pt x="168161" y="70637"/>
                                <a:pt x="160884" y="67767"/>
                              </a:cubicBezTo>
                              <a:cubicBezTo>
                                <a:pt x="105918" y="45733"/>
                                <a:pt x="71374" y="31166"/>
                                <a:pt x="11799" y="6769"/>
                              </a:cubicBezTo>
                              <a:cubicBezTo>
                                <a:pt x="6769" y="5118"/>
                                <a:pt x="2984" y="4407"/>
                                <a:pt x="0" y="4508"/>
                              </a:cubicBezTo>
                              <a:cubicBezTo>
                                <a:pt x="6159" y="3175"/>
                                <a:pt x="19901" y="0"/>
                                <a:pt x="237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8C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6" name="Shape 7086"/>
                      <wps:cNvSpPr/>
                      <wps:spPr>
                        <a:xfrm>
                          <a:off x="262593" y="346902"/>
                          <a:ext cx="3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7" name="Shape 7087"/>
                      <wps:cNvSpPr/>
                      <wps:spPr>
                        <a:xfrm>
                          <a:off x="67051" y="89561"/>
                          <a:ext cx="202819" cy="257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819" h="257658">
                              <a:moveTo>
                                <a:pt x="8599" y="0"/>
                              </a:moveTo>
                              <a:lnTo>
                                <a:pt x="19583" y="1423"/>
                              </a:lnTo>
                              <a:cubicBezTo>
                                <a:pt x="83667" y="26848"/>
                                <a:pt x="128371" y="46013"/>
                                <a:pt x="191135" y="71756"/>
                              </a:cubicBezTo>
                              <a:cubicBezTo>
                                <a:pt x="200875" y="75553"/>
                                <a:pt x="202717" y="81192"/>
                                <a:pt x="202717" y="89599"/>
                              </a:cubicBezTo>
                              <a:cubicBezTo>
                                <a:pt x="202717" y="105080"/>
                                <a:pt x="202717" y="119952"/>
                                <a:pt x="202819" y="133579"/>
                              </a:cubicBezTo>
                              <a:lnTo>
                                <a:pt x="202819" y="223813"/>
                              </a:lnTo>
                              <a:cubicBezTo>
                                <a:pt x="202819" y="230988"/>
                                <a:pt x="202616" y="238481"/>
                                <a:pt x="202514" y="246063"/>
                              </a:cubicBezTo>
                              <a:cubicBezTo>
                                <a:pt x="202514" y="247295"/>
                                <a:pt x="202717" y="250991"/>
                                <a:pt x="201282" y="253861"/>
                              </a:cubicBezTo>
                              <a:cubicBezTo>
                                <a:pt x="200151" y="255804"/>
                                <a:pt x="198310" y="257036"/>
                                <a:pt x="195846" y="257341"/>
                              </a:cubicBezTo>
                              <a:cubicBezTo>
                                <a:pt x="193801" y="257658"/>
                                <a:pt x="191236" y="257341"/>
                                <a:pt x="188252" y="256325"/>
                              </a:cubicBezTo>
                              <a:cubicBezTo>
                                <a:pt x="129807" y="228943"/>
                                <a:pt x="71882" y="203315"/>
                                <a:pt x="13538" y="176035"/>
                              </a:cubicBezTo>
                              <a:cubicBezTo>
                                <a:pt x="6565" y="172759"/>
                                <a:pt x="0" y="169266"/>
                                <a:pt x="520" y="157379"/>
                              </a:cubicBezTo>
                              <a:lnTo>
                                <a:pt x="520" y="9005"/>
                              </a:lnTo>
                              <a:cubicBezTo>
                                <a:pt x="571" y="5569"/>
                                <a:pt x="2082" y="3058"/>
                                <a:pt x="4362" y="1366"/>
                              </a:cubicBezTo>
                              <a:lnTo>
                                <a:pt x="85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" name="Shape 7088"/>
                      <wps:cNvSpPr/>
                      <wps:spPr>
                        <a:xfrm>
                          <a:off x="75458" y="88203"/>
                          <a:ext cx="4407" cy="13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7" h="1358">
                              <a:moveTo>
                                <a:pt x="4407" y="0"/>
                              </a:moveTo>
                              <a:lnTo>
                                <a:pt x="192" y="1358"/>
                              </a:lnTo>
                              <a:lnTo>
                                <a:pt x="0" y="1334"/>
                              </a:lnTo>
                              <a:cubicBezTo>
                                <a:pt x="1333" y="724"/>
                                <a:pt x="2769" y="216"/>
                                <a:pt x="44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9" name="Shape 7089"/>
                      <wps:cNvSpPr/>
                      <wps:spPr>
                        <a:xfrm>
                          <a:off x="82074" y="110026"/>
                          <a:ext cx="167602" cy="201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02" h="201101">
                              <a:moveTo>
                                <a:pt x="3976" y="806"/>
                              </a:moveTo>
                              <a:cubicBezTo>
                                <a:pt x="6284" y="0"/>
                                <a:pt x="9234" y="435"/>
                                <a:pt x="11748" y="1661"/>
                              </a:cubicBezTo>
                              <a:cubicBezTo>
                                <a:pt x="83922" y="31912"/>
                                <a:pt x="86589" y="33449"/>
                                <a:pt x="158776" y="62265"/>
                              </a:cubicBezTo>
                              <a:cubicBezTo>
                                <a:pt x="165545" y="64729"/>
                                <a:pt x="167602" y="69644"/>
                                <a:pt x="167602" y="75803"/>
                              </a:cubicBezTo>
                              <a:lnTo>
                                <a:pt x="167082" y="190027"/>
                              </a:lnTo>
                              <a:cubicBezTo>
                                <a:pt x="166878" y="199768"/>
                                <a:pt x="158979" y="201101"/>
                                <a:pt x="153137" y="198739"/>
                              </a:cubicBezTo>
                              <a:cubicBezTo>
                                <a:pt x="104432" y="177314"/>
                                <a:pt x="55728" y="155369"/>
                                <a:pt x="7125" y="133829"/>
                              </a:cubicBezTo>
                              <a:cubicBezTo>
                                <a:pt x="1791" y="131366"/>
                                <a:pt x="254" y="129321"/>
                                <a:pt x="51" y="122653"/>
                              </a:cubicBezTo>
                              <a:lnTo>
                                <a:pt x="51" y="7401"/>
                              </a:lnTo>
                              <a:cubicBezTo>
                                <a:pt x="0" y="3661"/>
                                <a:pt x="1667" y="1613"/>
                                <a:pt x="3976" y="8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F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0" name="Shape 7090"/>
                      <wps:cNvSpPr/>
                      <wps:spPr>
                        <a:xfrm>
                          <a:off x="82024" y="109235"/>
                          <a:ext cx="167653" cy="20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53" h="201892">
                              <a:moveTo>
                                <a:pt x="153188" y="199530"/>
                              </a:moveTo>
                              <a:cubicBezTo>
                                <a:pt x="104483" y="178105"/>
                                <a:pt x="55779" y="156159"/>
                                <a:pt x="7176" y="134620"/>
                              </a:cubicBezTo>
                              <a:cubicBezTo>
                                <a:pt x="1842" y="132156"/>
                                <a:pt x="305" y="130112"/>
                                <a:pt x="102" y="123444"/>
                              </a:cubicBezTo>
                              <a:lnTo>
                                <a:pt x="102" y="8192"/>
                              </a:lnTo>
                              <a:cubicBezTo>
                                <a:pt x="0" y="711"/>
                                <a:pt x="6769" y="0"/>
                                <a:pt x="11799" y="2451"/>
                              </a:cubicBezTo>
                              <a:cubicBezTo>
                                <a:pt x="83972" y="32702"/>
                                <a:pt x="86640" y="34239"/>
                                <a:pt x="158826" y="63055"/>
                              </a:cubicBezTo>
                              <a:cubicBezTo>
                                <a:pt x="165595" y="65519"/>
                                <a:pt x="167653" y="70434"/>
                                <a:pt x="167653" y="76594"/>
                              </a:cubicBezTo>
                              <a:lnTo>
                                <a:pt x="167132" y="190818"/>
                              </a:lnTo>
                              <a:cubicBezTo>
                                <a:pt x="166929" y="200558"/>
                                <a:pt x="159030" y="201892"/>
                                <a:pt x="153188" y="199530"/>
                              </a:cubicBezTo>
                              <a:close/>
                            </a:path>
                          </a:pathLst>
                        </a:custGeom>
                        <a:ln w="2832" cap="flat">
                          <a:miter lim="100000"/>
                        </a:ln>
                      </wps:spPr>
                      <wps:style>
                        <a:lnRef idx="1">
                          <a:srgbClr val="FCFBF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1" name="Shape 7091"/>
                      <wps:cNvSpPr/>
                      <wps:spPr>
                        <a:xfrm>
                          <a:off x="85918" y="111999"/>
                          <a:ext cx="160362" cy="194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62" h="194818">
                              <a:moveTo>
                                <a:pt x="5029" y="0"/>
                              </a:moveTo>
                              <a:cubicBezTo>
                                <a:pt x="3594" y="508"/>
                                <a:pt x="3695" y="1537"/>
                                <a:pt x="3695" y="4204"/>
                              </a:cubicBezTo>
                              <a:cubicBezTo>
                                <a:pt x="3797" y="42342"/>
                                <a:pt x="3492" y="80594"/>
                                <a:pt x="3695" y="118732"/>
                              </a:cubicBezTo>
                              <a:cubicBezTo>
                                <a:pt x="3695" y="125095"/>
                                <a:pt x="5334" y="125603"/>
                                <a:pt x="10566" y="127762"/>
                              </a:cubicBezTo>
                              <a:lnTo>
                                <a:pt x="150837" y="189687"/>
                              </a:lnTo>
                              <a:cubicBezTo>
                                <a:pt x="156984" y="192354"/>
                                <a:pt x="158826" y="192253"/>
                                <a:pt x="160362" y="191529"/>
                              </a:cubicBezTo>
                              <a:cubicBezTo>
                                <a:pt x="156781" y="194818"/>
                                <a:pt x="152476" y="193891"/>
                                <a:pt x="148577" y="192151"/>
                              </a:cubicBezTo>
                              <a:cubicBezTo>
                                <a:pt x="99771" y="170612"/>
                                <a:pt x="54546" y="150419"/>
                                <a:pt x="5842" y="128892"/>
                              </a:cubicBezTo>
                              <a:cubicBezTo>
                                <a:pt x="1841" y="126733"/>
                                <a:pt x="102" y="126429"/>
                                <a:pt x="0" y="119151"/>
                              </a:cubicBezTo>
                              <a:lnTo>
                                <a:pt x="102" y="4001"/>
                              </a:lnTo>
                              <a:cubicBezTo>
                                <a:pt x="102" y="610"/>
                                <a:pt x="2463" y="406"/>
                                <a:pt x="50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2" name="Shape 7092"/>
                      <wps:cNvSpPr/>
                      <wps:spPr>
                        <a:xfrm>
                          <a:off x="115963" y="297796"/>
                          <a:ext cx="101308" cy="56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308" h="56490">
                              <a:moveTo>
                                <a:pt x="21425" y="0"/>
                              </a:moveTo>
                              <a:lnTo>
                                <a:pt x="63881" y="18656"/>
                              </a:lnTo>
                              <a:cubicBezTo>
                                <a:pt x="63881" y="19787"/>
                                <a:pt x="63678" y="20917"/>
                                <a:pt x="63678" y="21933"/>
                              </a:cubicBezTo>
                              <a:cubicBezTo>
                                <a:pt x="63259" y="28397"/>
                                <a:pt x="63576" y="33223"/>
                                <a:pt x="64389" y="37313"/>
                              </a:cubicBezTo>
                              <a:cubicBezTo>
                                <a:pt x="66548" y="49517"/>
                                <a:pt x="72796" y="51676"/>
                                <a:pt x="79667" y="50343"/>
                              </a:cubicBezTo>
                              <a:cubicBezTo>
                                <a:pt x="86944" y="47879"/>
                                <a:pt x="92494" y="45720"/>
                                <a:pt x="99975" y="41110"/>
                              </a:cubicBezTo>
                              <a:cubicBezTo>
                                <a:pt x="101308" y="41834"/>
                                <a:pt x="101105" y="43472"/>
                                <a:pt x="99771" y="44285"/>
                              </a:cubicBezTo>
                              <a:cubicBezTo>
                                <a:pt x="97713" y="45720"/>
                                <a:pt x="92177" y="48908"/>
                                <a:pt x="84899" y="52083"/>
                              </a:cubicBezTo>
                              <a:cubicBezTo>
                                <a:pt x="78753" y="54648"/>
                                <a:pt x="70853" y="56490"/>
                                <a:pt x="64186" y="55562"/>
                              </a:cubicBezTo>
                              <a:cubicBezTo>
                                <a:pt x="42240" y="52705"/>
                                <a:pt x="18250" y="43269"/>
                                <a:pt x="3480" y="28397"/>
                              </a:cubicBezTo>
                              <a:cubicBezTo>
                                <a:pt x="0" y="24600"/>
                                <a:pt x="6464" y="21933"/>
                                <a:pt x="8916" y="20295"/>
                              </a:cubicBezTo>
                              <a:cubicBezTo>
                                <a:pt x="14554" y="17018"/>
                                <a:pt x="19583" y="14961"/>
                                <a:pt x="214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C5C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3" name="Shape 7093"/>
                      <wps:cNvSpPr/>
                      <wps:spPr>
                        <a:xfrm>
                          <a:off x="120474" y="323527"/>
                          <a:ext cx="55779" cy="27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79" h="27178">
                              <a:moveTo>
                                <a:pt x="2870" y="1232"/>
                              </a:moveTo>
                              <a:cubicBezTo>
                                <a:pt x="17844" y="15075"/>
                                <a:pt x="31382" y="20714"/>
                                <a:pt x="54242" y="25019"/>
                              </a:cubicBezTo>
                              <a:cubicBezTo>
                                <a:pt x="55779" y="25222"/>
                                <a:pt x="55474" y="27178"/>
                                <a:pt x="53937" y="26975"/>
                              </a:cubicBezTo>
                              <a:cubicBezTo>
                                <a:pt x="33020" y="22657"/>
                                <a:pt x="19583" y="19583"/>
                                <a:pt x="1334" y="2565"/>
                              </a:cubicBezTo>
                              <a:cubicBezTo>
                                <a:pt x="0" y="1435"/>
                                <a:pt x="1436" y="0"/>
                                <a:pt x="2870" y="12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4" name="Shape 7094"/>
                      <wps:cNvSpPr/>
                      <wps:spPr>
                        <a:xfrm>
                          <a:off x="175437" y="315128"/>
                          <a:ext cx="15278" cy="34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8" h="34646">
                              <a:moveTo>
                                <a:pt x="1130" y="0"/>
                              </a:moveTo>
                              <a:lnTo>
                                <a:pt x="3073" y="813"/>
                              </a:lnTo>
                              <a:cubicBezTo>
                                <a:pt x="2248" y="8611"/>
                                <a:pt x="2464" y="16497"/>
                                <a:pt x="3175" y="20904"/>
                              </a:cubicBezTo>
                              <a:cubicBezTo>
                                <a:pt x="4814" y="30340"/>
                                <a:pt x="10147" y="33934"/>
                                <a:pt x="15278" y="34138"/>
                              </a:cubicBezTo>
                              <a:cubicBezTo>
                                <a:pt x="14453" y="34646"/>
                                <a:pt x="11176" y="34646"/>
                                <a:pt x="10147" y="34036"/>
                              </a:cubicBezTo>
                              <a:cubicBezTo>
                                <a:pt x="6871" y="33007"/>
                                <a:pt x="2553" y="30035"/>
                                <a:pt x="1232" y="21323"/>
                              </a:cubicBezTo>
                              <a:cubicBezTo>
                                <a:pt x="305" y="15481"/>
                                <a:pt x="0" y="8090"/>
                                <a:pt x="11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CFBF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5" name="Shape 7095"/>
                      <wps:cNvSpPr/>
                      <wps:spPr>
                        <a:xfrm>
                          <a:off x="264848" y="158342"/>
                          <a:ext cx="24397" cy="18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97" h="188570">
                              <a:moveTo>
                                <a:pt x="23482" y="0"/>
                              </a:moveTo>
                              <a:cubicBezTo>
                                <a:pt x="24193" y="2159"/>
                                <a:pt x="24397" y="6363"/>
                                <a:pt x="24397" y="13538"/>
                              </a:cubicBezTo>
                              <a:lnTo>
                                <a:pt x="24295" y="171539"/>
                              </a:lnTo>
                              <a:cubicBezTo>
                                <a:pt x="23888" y="179540"/>
                                <a:pt x="20193" y="183134"/>
                                <a:pt x="13322" y="185484"/>
                              </a:cubicBezTo>
                              <a:cubicBezTo>
                                <a:pt x="9740" y="186715"/>
                                <a:pt x="3886" y="188049"/>
                                <a:pt x="0" y="188570"/>
                              </a:cubicBezTo>
                              <a:lnTo>
                                <a:pt x="1639" y="188150"/>
                              </a:lnTo>
                              <a:cubicBezTo>
                                <a:pt x="8509" y="186512"/>
                                <a:pt x="9322" y="180670"/>
                                <a:pt x="9537" y="175641"/>
                              </a:cubicBezTo>
                              <a:lnTo>
                                <a:pt x="9537" y="173292"/>
                              </a:lnTo>
                              <a:cubicBezTo>
                                <a:pt x="9639" y="171539"/>
                                <a:pt x="9639" y="169596"/>
                                <a:pt x="9740" y="167335"/>
                              </a:cubicBezTo>
                              <a:lnTo>
                                <a:pt x="9537" y="21120"/>
                              </a:lnTo>
                              <a:cubicBezTo>
                                <a:pt x="9639" y="14770"/>
                                <a:pt x="8712" y="10566"/>
                                <a:pt x="7277" y="8204"/>
                              </a:cubicBezTo>
                              <a:cubicBezTo>
                                <a:pt x="14554" y="4813"/>
                                <a:pt x="16510" y="3696"/>
                                <a:pt x="234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1AC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6" name="Shape 7096"/>
                      <wps:cNvSpPr/>
                      <wps:spPr>
                        <a:xfrm>
                          <a:off x="154005" y="0"/>
                          <a:ext cx="54953" cy="111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53" h="111150">
                              <a:moveTo>
                                <a:pt x="0" y="0"/>
                              </a:moveTo>
                              <a:lnTo>
                                <a:pt x="54953" y="21031"/>
                              </a:lnTo>
                              <a:lnTo>
                                <a:pt x="54851" y="111150"/>
                              </a:lnTo>
                              <a:lnTo>
                                <a:pt x="0" y="89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C5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7" name="Shape 7097"/>
                      <wps:cNvSpPr/>
                      <wps:spPr>
                        <a:xfrm>
                          <a:off x="154005" y="0"/>
                          <a:ext cx="54953" cy="111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53" h="111150">
                              <a:moveTo>
                                <a:pt x="0" y="89726"/>
                              </a:moveTo>
                              <a:lnTo>
                                <a:pt x="54851" y="111150"/>
                              </a:lnTo>
                              <a:lnTo>
                                <a:pt x="54953" y="21031"/>
                              </a:lnTo>
                              <a:lnTo>
                                <a:pt x="0" y="0"/>
                              </a:lnTo>
                              <a:lnTo>
                                <a:pt x="0" y="89726"/>
                              </a:lnTo>
                              <a:close/>
                            </a:path>
                          </a:pathLst>
                        </a:custGeom>
                        <a:ln w="6401" cap="flat">
                          <a:miter lim="100000"/>
                        </a:ln>
                      </wps:spPr>
                      <wps:style>
                        <a:lnRef idx="1">
                          <a:srgbClr val="42413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8" name="Shape 7098"/>
                      <wps:cNvSpPr/>
                      <wps:spPr>
                        <a:xfrm>
                          <a:off x="167543" y="30152"/>
                          <a:ext cx="25730" cy="265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30" h="26556">
                              <a:moveTo>
                                <a:pt x="11785" y="203"/>
                              </a:moveTo>
                              <a:cubicBezTo>
                                <a:pt x="15380" y="406"/>
                                <a:pt x="18758" y="2159"/>
                                <a:pt x="21323" y="4813"/>
                              </a:cubicBezTo>
                              <a:cubicBezTo>
                                <a:pt x="23990" y="7480"/>
                                <a:pt x="25629" y="11074"/>
                                <a:pt x="25730" y="14872"/>
                              </a:cubicBezTo>
                              <a:cubicBezTo>
                                <a:pt x="25730" y="18656"/>
                                <a:pt x="24193" y="21844"/>
                                <a:pt x="21628" y="23787"/>
                              </a:cubicBezTo>
                              <a:cubicBezTo>
                                <a:pt x="19164" y="25730"/>
                                <a:pt x="15786" y="26556"/>
                                <a:pt x="12192" y="25832"/>
                              </a:cubicBezTo>
                              <a:cubicBezTo>
                                <a:pt x="8712" y="25121"/>
                                <a:pt x="5638" y="23063"/>
                                <a:pt x="3480" y="20510"/>
                              </a:cubicBezTo>
                              <a:cubicBezTo>
                                <a:pt x="1333" y="17844"/>
                                <a:pt x="0" y="14656"/>
                                <a:pt x="0" y="11379"/>
                              </a:cubicBezTo>
                              <a:cubicBezTo>
                                <a:pt x="0" y="8103"/>
                                <a:pt x="1232" y="5232"/>
                                <a:pt x="3277" y="3175"/>
                              </a:cubicBezTo>
                              <a:cubicBezTo>
                                <a:pt x="5321" y="1130"/>
                                <a:pt x="8306" y="0"/>
                                <a:pt x="11785" y="203"/>
                              </a:cubicBezTo>
                              <a:close/>
                            </a:path>
                          </a:pathLst>
                        </a:custGeom>
                        <a:ln w="2540" cap="flat">
                          <a:miter lim="100000"/>
                        </a:ln>
                      </wps:spPr>
                      <wps:style>
                        <a:lnRef idx="1">
                          <a:srgbClr val="171B1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9" name="Shape 7099"/>
                      <wps:cNvSpPr/>
                      <wps:spPr>
                        <a:xfrm>
                          <a:off x="165079" y="23079"/>
                          <a:ext cx="30556" cy="39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56" h="39776">
                              <a:moveTo>
                                <a:pt x="6566" y="0"/>
                              </a:moveTo>
                              <a:cubicBezTo>
                                <a:pt x="8103" y="3581"/>
                                <a:pt x="11075" y="10147"/>
                                <a:pt x="15177" y="15786"/>
                              </a:cubicBezTo>
                              <a:cubicBezTo>
                                <a:pt x="18656" y="12306"/>
                                <a:pt x="24092" y="7785"/>
                                <a:pt x="28499" y="4915"/>
                              </a:cubicBezTo>
                              <a:cubicBezTo>
                                <a:pt x="29832" y="5944"/>
                                <a:pt x="30035" y="6566"/>
                                <a:pt x="30556" y="8306"/>
                              </a:cubicBezTo>
                              <a:cubicBezTo>
                                <a:pt x="24194" y="12916"/>
                                <a:pt x="21527" y="15786"/>
                                <a:pt x="17742" y="19787"/>
                              </a:cubicBezTo>
                              <a:cubicBezTo>
                                <a:pt x="21019" y="27686"/>
                                <a:pt x="22961" y="31064"/>
                                <a:pt x="29223" y="38659"/>
                              </a:cubicBezTo>
                              <a:cubicBezTo>
                                <a:pt x="27889" y="39573"/>
                                <a:pt x="27267" y="39370"/>
                                <a:pt x="24917" y="39776"/>
                              </a:cubicBezTo>
                              <a:cubicBezTo>
                                <a:pt x="20091" y="34455"/>
                                <a:pt x="18047" y="31686"/>
                                <a:pt x="13639" y="24092"/>
                              </a:cubicBezTo>
                              <a:cubicBezTo>
                                <a:pt x="11075" y="26759"/>
                                <a:pt x="7277" y="29527"/>
                                <a:pt x="2667" y="33426"/>
                              </a:cubicBezTo>
                              <a:lnTo>
                                <a:pt x="0" y="30861"/>
                              </a:lnTo>
                              <a:cubicBezTo>
                                <a:pt x="4711" y="26048"/>
                                <a:pt x="8306" y="23279"/>
                                <a:pt x="11176" y="19685"/>
                              </a:cubicBezTo>
                              <a:cubicBezTo>
                                <a:pt x="8306" y="13640"/>
                                <a:pt x="6045" y="8204"/>
                                <a:pt x="3175" y="1638"/>
                              </a:cubicBezTo>
                              <a:lnTo>
                                <a:pt x="65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0" name="Shape 7100"/>
                      <wps:cNvSpPr/>
                      <wps:spPr>
                        <a:xfrm>
                          <a:off x="165079" y="23079"/>
                          <a:ext cx="30556" cy="39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56" h="39776">
                              <a:moveTo>
                                <a:pt x="3175" y="1638"/>
                              </a:moveTo>
                              <a:lnTo>
                                <a:pt x="6566" y="0"/>
                              </a:lnTo>
                              <a:cubicBezTo>
                                <a:pt x="8103" y="3581"/>
                                <a:pt x="11075" y="10147"/>
                                <a:pt x="15177" y="15786"/>
                              </a:cubicBezTo>
                              <a:cubicBezTo>
                                <a:pt x="18656" y="12306"/>
                                <a:pt x="24092" y="7785"/>
                                <a:pt x="28499" y="4915"/>
                              </a:cubicBezTo>
                              <a:cubicBezTo>
                                <a:pt x="29832" y="5944"/>
                                <a:pt x="30035" y="6566"/>
                                <a:pt x="30556" y="8306"/>
                              </a:cubicBezTo>
                              <a:cubicBezTo>
                                <a:pt x="24194" y="12916"/>
                                <a:pt x="21527" y="15786"/>
                                <a:pt x="17742" y="19787"/>
                              </a:cubicBezTo>
                              <a:cubicBezTo>
                                <a:pt x="21019" y="27686"/>
                                <a:pt x="22961" y="31064"/>
                                <a:pt x="29223" y="38659"/>
                              </a:cubicBezTo>
                              <a:cubicBezTo>
                                <a:pt x="27889" y="39573"/>
                                <a:pt x="27267" y="39370"/>
                                <a:pt x="24917" y="39776"/>
                              </a:cubicBezTo>
                              <a:cubicBezTo>
                                <a:pt x="20091" y="34455"/>
                                <a:pt x="18047" y="31686"/>
                                <a:pt x="13639" y="24092"/>
                              </a:cubicBezTo>
                              <a:cubicBezTo>
                                <a:pt x="11075" y="26759"/>
                                <a:pt x="7277" y="29527"/>
                                <a:pt x="2667" y="33426"/>
                              </a:cubicBezTo>
                              <a:lnTo>
                                <a:pt x="0" y="30861"/>
                              </a:lnTo>
                              <a:cubicBezTo>
                                <a:pt x="4711" y="26048"/>
                                <a:pt x="8306" y="23279"/>
                                <a:pt x="11176" y="19685"/>
                              </a:cubicBezTo>
                              <a:cubicBezTo>
                                <a:pt x="8306" y="13640"/>
                                <a:pt x="6045" y="8204"/>
                                <a:pt x="3175" y="1638"/>
                              </a:cubicBezTo>
                              <a:close/>
                            </a:path>
                          </a:pathLst>
                        </a:custGeom>
                        <a:ln w="1702" cap="flat">
                          <a:miter lim="100000"/>
                        </a:ln>
                      </wps:spPr>
                      <wps:style>
                        <a:lnRef idx="1">
                          <a:srgbClr val="F0C53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1" name="Shape 7101"/>
                      <wps:cNvSpPr/>
                      <wps:spPr>
                        <a:xfrm>
                          <a:off x="145290" y="104615"/>
                          <a:ext cx="71158" cy="28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58" h="28918">
                              <a:moveTo>
                                <a:pt x="4712" y="0"/>
                              </a:moveTo>
                              <a:lnTo>
                                <a:pt x="4814" y="0"/>
                              </a:lnTo>
                              <a:lnTo>
                                <a:pt x="71158" y="26353"/>
                              </a:lnTo>
                              <a:lnTo>
                                <a:pt x="66447" y="28918"/>
                              </a:lnTo>
                              <a:lnTo>
                                <a:pt x="0" y="2045"/>
                              </a:lnTo>
                              <a:lnTo>
                                <a:pt x="47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619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694DB7" id="Group 7075" o:spid="_x0000_s1026" style="position:absolute;margin-left:539.3pt;margin-top:22.3pt;width:23.15pt;height:35pt;z-index:251663360;mso-position-horizontal-relative:page;mso-position-vertical-relative:page" coordsize="293763,44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">
              <v:shape id="Shape 7076" o:spid="_x0000_s1027" style="position:absolute;left:63982;top:79807;width:114610;height:276422;visibility:visible;mso-wrap-style:square;v-text-anchor:top" coordsize="114610,276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" path="m35573,1333c41732,,46851,711,51778,2451v13634,5283,25143,9770,35345,13756l114610,26954r,208558l113500,235001v-203,1956,-305,4102,-203,6261l114610,241862r,34560l81269,266959c70618,262128,60903,255822,53518,248641v-3378,-3899,-2248,-7582,3289,-10351c65824,234493,71362,228143,70739,214503,51574,205575,30658,195732,11278,186093,,180658,406,172974,406,164262l203,18453c203,12509,4915,8306,9537,7175,21831,4102,28296,2870,35573,1333xe" fillcolor="#313027" stroked="f" strokeweight="0">
                <v:stroke miterlimit="83231f" joinstyle="miter"/>
                <v:path arrowok="t" textboxrect="0,0,114610,276422"/>
              </v:shape>
              <v:shape id="Shape 7077" o:spid="_x0000_s1028" style="position:absolute;left:178592;top:106761;width:115171;height:250503;visibility:visible;mso-wrap-style:square;v-text-anchor:top" coordsize="115171,250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" path="m,l20,8c28214,11184,51087,20201,99995,38768v10553,3899,14872,7379,15075,19584l115171,218410v-203,9436,-419,17221,-9233,20815c102357,240660,95067,243226,89022,244457v-5740,1220,-9335,102,-15177,-2159l5252,210930v-304,2146,-304,5524,,6654c14371,222613,20937,225788,35186,231732v-8001,4318,-11277,5855,-17944,7899c14892,240355,10066,240762,6167,238298l2065,235733v2781,5334,8521,10160,14363,7899c23706,241270,30780,238819,37447,234196v1130,927,1537,3289,203,4102c35606,239733,31707,242502,23909,246299v-4102,1943,-13221,4204,-23584,3277c223,249576,122,249474,20,249474r-20,-6l,214908r20,9c325,215133,528,215235,846,215438v101,-2057,203,-4204,507,-6261l20,208567r-20,-9l,xe" fillcolor="#313027" stroked="f" strokeweight="0">
                <v:stroke miterlimit="83231f" joinstyle="miter"/>
                <v:path arrowok="t" textboxrect="0,0,115171,250503"/>
              </v:shape>
              <v:shape id="Shape 7078" o:spid="_x0000_s1029" style="position:absolute;left:63977;top:79803;width:229781;height:277457;visibility:visible;mso-wrap-style:square;v-text-anchor:top" coordsize="229781,277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" path="m56807,238290v9018,-3797,14555,-10147,13945,-23787c51575,205575,30658,195732,11278,186093,,180670,407,172974,407,164262l204,18453c204,12510,4928,8306,9538,7176,21844,4102,28296,2870,35585,1333,41732,,46863,711,51778,2464v73216,28295,84697,33629,162827,63258c225172,69621,229477,73101,229680,85306r101,160058c229578,254800,229375,262585,220561,266179v-3594,1435,-10871,4001,-16929,5233c197892,272644,194311,271513,188456,269253l119863,237884v-305,2146,-305,5537,,6667c128994,249568,135548,252755,149809,258699v-8001,4305,-11277,5842,-17945,7887c129502,267310,124689,267716,120790,265252r-4102,-2552c119456,268021,125197,272847,131039,270586v7277,-2362,14351,-4813,21018,-9436c153188,262077,153594,264439,152274,265252v-2058,1435,-5957,4204,-13742,8001c134430,275209,125299,277457,114948,276543,92596,273977,68288,263106,53531,248641v-3391,-3887,-2260,-7582,3276,-10351xe" filled="f" strokecolor="#313027" strokeweight=".07444mm">
                <v:stroke miterlimit="1" joinstyle="miter"/>
                <v:path arrowok="t" textboxrect="0,0,229781,277457"/>
              </v:shape>
              <v:shape id="Shape 7079" o:spid="_x0000_s1030" style="position:absolute;left:177172;top:314816;width:2769;height:7379;visibility:visible;mso-wrap-style:square;v-text-anchor:top" coordsize="2769,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" path="m2260,7379c2362,5334,2463,3175,2769,1118l318,c102,1943,,4102,102,6248v724,305,1448,724,2158,1131xe" filled="f" strokecolor="#313027" strokeweight=".07444mm">
                <v:stroke miterlimit="1" joinstyle="miter"/>
                <v:path arrowok="t" textboxrect="0,0,2769,7379"/>
              </v:shape>
              <v:shape id="Shape 7080" o:spid="_x0000_s1031" style="position:absolute;top:313243;width:231216;height:131270;visibility:visible;mso-wrap-style:square;v-text-anchor:top" coordsize="231216,1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" path="m60119,116v2473,116,4727,783,6111,1652c132676,33760,173482,52937,225577,78057v3683,1842,5436,5436,5538,8611c231216,90669,228752,94161,221983,98263v-10553,6553,-33731,23787,-46037,29223c171437,129530,161493,131270,154000,126559,100888,97946,73622,82566,7480,46269,406,41964,,33353,7480,29150,32601,13668,36906,11001,52692,1768,54953,435,57645,,60119,116xe" fillcolor="#313027" stroked="f" strokeweight="0">
                <v:stroke miterlimit="1" joinstyle="miter"/>
                <v:path arrowok="t" textboxrect="0,0,231216,131270"/>
              </v:shape>
              <v:shape id="Shape 7081" o:spid="_x0000_s1032" style="position:absolute;left:7785;top:317990;width:214096;height:116992;visibility:visible;mso-wrap-style:square;v-text-anchor:top" coordsize="214096,11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" path="m56908,1956v66955,32398,94133,45313,152883,73507c213792,77521,214096,81928,209283,84798v-13538,8611,-21019,13640,-44805,28511c158420,116992,154216,115761,147955,113411,78549,75565,54343,62243,6667,35789,1651,33223,,29324,6362,26251,25120,14872,30658,12306,47269,2159,50761,,53530,305,56908,1956xe" fillcolor="#c9c5c5" stroked="f" strokeweight="0">
                <v:stroke miterlimit="1" joinstyle="miter"/>
                <v:path arrowok="t" textboxrect="0,0,214096,116992"/>
              </v:shape>
              <v:shape id="Shape 7082" o:spid="_x0000_s1033" style="position:absolute;left:21529;top:324551;width:182207;height:100178;visibility:visible;mso-wrap-style:square;v-text-anchor:top" coordsize="182207,100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" path="m37020,r4509,2464l41732,4305,44094,3289r3378,1740l47574,7493,49936,6464r4204,2248l54851,11379r2159,-1232l62344,12713r305,2362l65012,14046r5117,2566l70231,19075r1854,-1333l77419,20409r711,2667l80391,22047r5639,2566l86131,27076r2972,-825l94742,28207r610,3276l97815,29845r5639,2667l104178,35179r3074,-724l112788,36919r623,3277l116484,38760r5537,2566l122631,44602r3798,-1231l131864,46558r609,3277l135661,48298r6249,2769l142011,55474r2972,-2769l151028,56096r521,3785l154724,57937r6668,3683l161595,65418r3493,-1842l171844,67056r215,3797l175133,69520r6769,2565l182207,75781r-7074,4305l172771,77724r1536,2769l164364,86436r-1842,-1638l163131,87262v-6464,4102,-6565,4508,-10249,6566l150723,92494r826,2146l146215,98336v-2870,1740,-5538,1842,-10350,-622c132575,96177,132270,95568,126835,92799r-102,l134214,86335r-5944,-2769l130429,85725r-6566,5740l,25438,305,21641,4813,19075r1651,724l7582,17539r5537,-3290l14974,15697r-204,-2260l22149,9335r1435,1333l23584,8204,30455,3899r1333,1232l32500,2769,37020,xe" fillcolor="#fffefd" stroked="f" strokeweight="0">
                <v:stroke miterlimit="1" joinstyle="miter"/>
                <v:path arrowok="t" textboxrect="0,0,182207,100178"/>
              </v:shape>
              <v:shape id="Shape 7083" o:spid="_x0000_s1034" style="position:absolute;left:75456;top:88055;width:199034;height:258851;visibility:visible;mso-wrap-style:square;v-text-anchor:top" coordsize="199034,258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" path="m6977,51v2846,51,6358,717,10968,2260c83883,29274,119976,44653,186106,70904v9944,4001,12814,8712,12611,18352c199034,151498,198818,191478,198920,245936v-305,5842,-1220,12814,-11786,12915c194411,258750,194107,249618,194107,247675v1130,-54762,101,-96685,203,-156159c194310,82080,192468,77051,182728,73266,119976,47523,75273,28346,11188,2921,8204,1791,3086,457,,1486,1949,565,4131,,6977,51xe" fillcolor="#fffefd" stroked="f" strokeweight="0">
                <v:stroke miterlimit="1" joinstyle="miter"/>
                <v:path arrowok="t" textboxrect="0,0,199034,258851"/>
              </v:shape>
              <v:shape id="Shape 7084" o:spid="_x0000_s1035" style="position:absolute;left:75456;top:87281;width:199034;height:259626;visibility:visible;mso-wrap-style:square;v-text-anchor:top" coordsize="199034,259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" path="m187134,259626v10566,-101,11481,-7074,11786,-12916c198818,192253,199034,152273,198717,90030v203,-9639,-2667,-14351,-12611,-18351c119976,45428,83883,30048,17945,3086,8725,,3899,419,,2261,3086,1232,8204,2565,11188,3696,75273,29121,119976,48298,182728,74041v9740,3785,11582,8814,11582,18250c194208,151765,195237,193688,194107,248450v,1943,304,11075,-6973,11176xe" filled="f" strokecolor="#fffefd" strokeweight=".01517mm">
                <v:stroke miterlimit="1" joinstyle="miter"/>
                <v:path arrowok="t" textboxrect="0,0,199034,259626"/>
              </v:shape>
              <v:shape id="Shape 7085" o:spid="_x0000_s1036" style="position:absolute;left:81610;top:83598;width:207746;height:263106;visibility:visible;mso-wrap-style:square;v-text-anchor:top" coordsize="207746,26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" path="m23787,v3391,,3594,102,7798,1638c125196,37008,139560,43980,197688,66332v9030,4204,9843,7493,10058,18974c206819,148463,206413,193789,205283,249466v-724,7176,-2972,10567,-21019,13640c185280,262903,186207,262801,186931,262179v5017,-2261,5639,-7379,5843,-11786c192672,242697,192672,235318,192672,228143v609,-28512,203,-54763,,-82030l192672,91669v102,-2464,-305,-5030,-1854,-7392c189484,81407,187236,79261,183845,77305v-7581,-3785,-15684,-6668,-22961,-9538c105918,45733,71374,31166,11799,6769,6769,5118,2984,4407,,4508,6159,3175,19901,,23787,xe" fillcolor="#d0c8c5" stroked="f" strokeweight="0">
                <v:stroke miterlimit="1" joinstyle="miter"/>
                <v:path arrowok="t" textboxrect="0,0,207746,263106"/>
              </v:shape>
              <v:shape id="Shape 7086" o:spid="_x0000_s1037" style="position:absolute;left:262593;top:346902;width:305;height:0;visibility:visible;mso-wrap-style:square;v-text-anchor:top" coordsize="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" path="m305,l,,305,xe" fillcolor="#f0eded" stroked="f" strokeweight="0">
                <v:stroke miterlimit="1" joinstyle="miter"/>
                <v:path arrowok="t" textboxrect="0,0,305,0"/>
              </v:shape>
              <v:shape id="Shape 7087" o:spid="_x0000_s1038" style="position:absolute;left:67051;top:89561;width:202819;height:257658;visibility:visible;mso-wrap-style:square;v-text-anchor:top" coordsize="202819,25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" path="m8599,l19583,1423c83667,26848,128371,46013,191135,71756v9740,3797,11582,9436,11582,17843c202717,105080,202717,119952,202819,133579r,90234c202819,230988,202616,238481,202514,246063v,1232,203,4928,-1232,7798c200151,255804,198310,257036,195846,257341v-2045,317,-4610,,-7594,-1016c129807,228943,71882,203315,13538,176035,6565,172759,,169266,520,157379l520,9005c571,5569,2082,3058,4362,1366l8599,xe" fillcolor="#f0eded" stroked="f" strokeweight="0">
                <v:stroke miterlimit="1" joinstyle="miter"/>
                <v:path arrowok="t" textboxrect="0,0,202819,257658"/>
              </v:shape>
              <v:shape id="Shape 7088" o:spid="_x0000_s1039" style="position:absolute;left:75458;top:88203;width:4407;height:1358;visibility:visible;mso-wrap-style:square;v-text-anchor:top" coordsize="4407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" path="m4407,l192,1358,,1334c1333,724,2769,216,4407,xe" fillcolor="#f0eded" stroked="f" strokeweight="0">
                <v:stroke miterlimit="1" joinstyle="miter"/>
                <v:path arrowok="t" textboxrect="0,0,4407,1358"/>
              </v:shape>
              <v:shape id="Shape 7089" o:spid="_x0000_s1040" style="position:absolute;left:82074;top:110026;width:167602;height:201101;visibility:visible;mso-wrap-style:square;v-text-anchor:top" coordsize="167602,20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" path="m3976,806c6284,,9234,435,11748,1661,83922,31912,86589,33449,158776,62265v6769,2464,8826,7379,8826,13538l167082,190027v-204,9741,-8103,11074,-13945,8712c104432,177314,55728,155369,7125,133829,1791,131366,254,129321,51,122653l51,7401c,3661,1667,1613,3976,806xe" fillcolor="#1d1f1c" stroked="f" strokeweight="0">
                <v:stroke miterlimit="1" joinstyle="miter"/>
                <v:path arrowok="t" textboxrect="0,0,167602,201101"/>
              </v:shape>
              <v:shape id="Shape 7090" o:spid="_x0000_s1041" style="position:absolute;left:82024;top:109235;width:167653;height:201892;visibility:visible;mso-wrap-style:square;v-text-anchor:top" coordsize="167653,2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" path="m153188,199530c104483,178105,55779,156159,7176,134620,1842,132156,305,130112,102,123444l102,8192c,711,6769,,11799,2451,83972,32702,86640,34239,158826,63055v6769,2464,8827,7379,8827,13539l167132,190818v-203,9740,-8102,11074,-13944,8712xe" filled="f" strokecolor="#fcfbfa" strokeweight=".07867mm">
                <v:stroke miterlimit="1" joinstyle="miter"/>
                <v:path arrowok="t" textboxrect="0,0,167653,201892"/>
              </v:shape>
              <v:shape id="Shape 7091" o:spid="_x0000_s1042" style="position:absolute;left:85918;top:111999;width:160362;height:194818;visibility:visible;mso-wrap-style:square;v-text-anchor:top" coordsize="160362,194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" path="m5029,c3594,508,3695,1537,3695,4204v102,38138,-203,76390,,114528c3695,125095,5334,125603,10566,127762r140271,61925c156984,192354,158826,192253,160362,191529v-3581,3289,-7886,2362,-11785,622c99771,170612,54546,150419,5842,128892,1841,126733,102,126429,,119151l102,4001c102,610,2463,406,5029,xe" fillcolor="#fffefd" stroked="f" strokeweight="0">
                <v:stroke miterlimit="1" joinstyle="miter"/>
                <v:path arrowok="t" textboxrect="0,0,160362,194818"/>
              </v:shape>
              <v:shape id="Shape 7092" o:spid="_x0000_s1043" style="position:absolute;left:115963;top:297796;width:101308;height:56490;visibility:visible;mso-wrap-style:square;v-text-anchor:top" coordsize="101308,56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" path="m21425,l63881,18656v,1131,-203,2261,-203,3277c63259,28397,63576,33223,64389,37313v2159,12204,8407,14363,15278,13030c86944,47879,92494,45720,99975,41110v1333,724,1130,2362,-204,3175c97713,45720,92177,48908,84899,52083v-6146,2565,-14046,4407,-20713,3479c42240,52705,18250,43269,3480,28397,,24600,6464,21933,8916,20295,14554,17018,19583,14961,21425,xe" fillcolor="#cbc5c2" stroked="f" strokeweight="0">
                <v:stroke miterlimit="1" joinstyle="miter"/>
                <v:path arrowok="t" textboxrect="0,0,101308,56490"/>
              </v:shape>
              <v:shape id="Shape 7093" o:spid="_x0000_s1044" style="position:absolute;left:120474;top:323527;width:55779;height:27178;visibility:visible;mso-wrap-style:square;v-text-anchor:top" coordsize="55779,2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" path="m2870,1232c17844,15075,31382,20714,54242,25019v1537,203,1232,2159,-305,1956c33020,22657,19583,19583,1334,2565,,1435,1436,,2870,1232xe" fillcolor="#fffefd" stroked="f" strokeweight="0">
                <v:stroke miterlimit="1" joinstyle="miter"/>
                <v:path arrowok="t" textboxrect="0,0,55779,27178"/>
              </v:shape>
              <v:shape id="Shape 7094" o:spid="_x0000_s1045" style="position:absolute;left:175437;top:315128;width:15278;height:34646;visibility:visible;mso-wrap-style:square;v-text-anchor:top" coordsize="15278,34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" path="m1130,l3073,813v-825,7798,-609,15684,102,20091c4814,30340,10147,33934,15278,34138v-825,508,-4102,508,-5131,-102c6871,33007,2553,30035,1232,21323,305,15481,,8090,1130,xe" fillcolor="#fcfbfa" stroked="f" strokeweight="0">
                <v:stroke miterlimit="1" joinstyle="miter"/>
                <v:path arrowok="t" textboxrect="0,0,15278,34646"/>
              </v:shape>
              <v:shape id="Shape 7095" o:spid="_x0000_s1046" style="position:absolute;left:264848;top:158342;width:24397;height:188570;visibility:visible;mso-wrap-style:square;v-text-anchor:top" coordsize="24397,18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" path="m23482,v711,2159,915,6363,915,13538l24295,171539v-407,8001,-4102,11595,-10973,13945c9740,186715,3886,188049,,188570r1639,-420c8509,186512,9322,180670,9537,175641r,-2349c9639,171539,9639,169596,9740,167335l9537,21120c9639,14770,8712,10566,7277,8204,14554,4813,16510,3696,23482,xe" fillcolor="#b1acab" stroked="f" strokeweight="0">
                <v:stroke miterlimit="1" joinstyle="miter"/>
                <v:path arrowok="t" textboxrect="0,0,24397,188570"/>
              </v:shape>
              <v:shape id="Shape 7096" o:spid="_x0000_s1047" style="position:absolute;left:154005;width:54953;height:111150;visibility:visible;mso-wrap-style:square;v-text-anchor:top" coordsize="54953,1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" path="m,l54953,21031r-102,90119l,89726,,xe" fillcolor="#f0c539" stroked="f" strokeweight="0">
                <v:stroke miterlimit="1" joinstyle="miter"/>
                <v:path arrowok="t" textboxrect="0,0,54953,111150"/>
              </v:shape>
              <v:shape id="Shape 7097" o:spid="_x0000_s1048" style="position:absolute;left:154005;width:54953;height:111150;visibility:visible;mso-wrap-style:square;v-text-anchor:top" coordsize="54953,1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" path="m,89726r54851,21424l54953,21031,,,,89726xe" filled="f" strokecolor="#42413c" strokeweight=".17781mm">
                <v:stroke miterlimit="1" joinstyle="miter"/>
                <v:path arrowok="t" textboxrect="0,0,54953,111150"/>
              </v:shape>
              <v:shape id="Shape 7098" o:spid="_x0000_s1049" style="position:absolute;left:167543;top:30152;width:25730;height:26556;visibility:visible;mso-wrap-style:square;v-text-anchor:top" coordsize="25730,2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" path="m11785,203v3595,203,6973,1956,9538,4610c23990,7480,25629,11074,25730,14872v,3784,-1537,6972,-4102,8915c19164,25730,15786,26556,12192,25832,8712,25121,5638,23063,3480,20510,1333,17844,,14656,,11379,,8103,1232,5232,3277,3175,5321,1130,8306,,11785,203xe" filled="f" strokecolor="#171b18" strokeweight=".2pt">
                <v:stroke miterlimit="1" joinstyle="miter"/>
                <v:path arrowok="t" textboxrect="0,0,25730,26556"/>
              </v:shape>
              <v:shape id="Shape 7099" o:spid="_x0000_s1050" style="position:absolute;left:165079;top:23079;width:30556;height:39776;visibility:visible;mso-wrap-style:square;v-text-anchor:top" coordsize="30556,3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" path="m6566,v1537,3581,4509,10147,8611,15786c18656,12306,24092,7785,28499,4915v1333,1029,1536,1651,2057,3391c24194,12916,21527,15786,17742,19787v3277,7899,5219,11277,11481,18872c27889,39573,27267,39370,24917,39776,20091,34455,18047,31686,13639,24092,11075,26759,7277,29527,2667,33426l,30861c4711,26048,8306,23279,11176,19685,8306,13640,6045,8204,3175,1638l6566,xe" fillcolor="#181717" stroked="f" strokeweight="0">
                <v:stroke miterlimit="1" joinstyle="miter"/>
                <v:path arrowok="t" textboxrect="0,0,30556,39776"/>
              </v:shape>
              <v:shape id="Shape 7100" o:spid="_x0000_s1051" style="position:absolute;left:165079;top:23079;width:30556;height:39776;visibility:visible;mso-wrap-style:square;v-text-anchor:top" coordsize="30556,3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" path="m3175,1638l6566,v1537,3581,4509,10147,8611,15786c18656,12306,24092,7785,28499,4915v1333,1029,1536,1651,2057,3391c24194,12916,21527,15786,17742,19787v3277,7899,5219,11277,11481,18872c27889,39573,27267,39370,24917,39776,20091,34455,18047,31686,13639,24092,11075,26759,7277,29527,2667,33426l,30861c4711,26048,8306,23279,11176,19685,8306,13640,6045,8204,3175,1638xe" filled="f" strokecolor="#f0c539" strokeweight=".04728mm">
                <v:stroke miterlimit="1" joinstyle="miter"/>
                <v:path arrowok="t" textboxrect="0,0,30556,39776"/>
              </v:shape>
              <v:shape id="Shape 7101" o:spid="_x0000_s1052" style="position:absolute;left:145290;top:104615;width:71158;height:28918;visibility:visible;mso-wrap-style:square;v-text-anchor:top" coordsize="71158,28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" path="m4712,r102,l71158,26353r-4711,2565l,2045,4712,xe" fillcolor="#161917" stroked="f" strokeweight="0">
                <v:stroke miterlimit="1" joinstyle="miter"/>
                <v:path arrowok="t" textboxrect="0,0,71158,28918"/>
              </v:shape>
              <w10:wrap type="square" anchorx="page" anchory="page"/>
            </v:group>
          </w:pict>
        </mc:Fallback>
      </mc:AlternateContent>
    </w:r>
    <w:r w:rsidRPr="007909F7">
      <w:rPr>
        <w:b/>
        <w:color w:val="181717"/>
        <w:sz w:val="32"/>
        <w:lang w:val="en-US"/>
      </w:rPr>
      <w:t>Juniorwahl</w:t>
    </w:r>
  </w:p>
  <w:p w14:paraId="5175FD82" w14:textId="77777777" w:rsidR="00C56982" w:rsidRPr="007909F7" w:rsidRDefault="00880D3E">
    <w:pPr>
      <w:spacing w:after="0"/>
      <w:ind w:left="-249"/>
      <w:rPr>
        <w:lang w:val="en-US"/>
      </w:rPr>
    </w:pPr>
    <w:r w:rsidRPr="007909F7">
      <w:rPr>
        <w:color w:val="ACACAC"/>
        <w:sz w:val="14"/>
        <w:lang w:val="en-US"/>
      </w:rPr>
      <w:t>– S2 - EM3 - AFN II - S28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1F07C" w14:textId="32CA7881" w:rsidR="002F2889" w:rsidRDefault="002F2889" w:rsidP="002F2889">
    <w:pPr>
      <w:pStyle w:val="Kopfzeile"/>
      <w:tabs>
        <w:tab w:val="clear" w:pos="9072"/>
        <w:tab w:val="left" w:pos="1930"/>
      </w:tabs>
      <w:ind w:left="-567"/>
      <w:jc w:val="both"/>
    </w:pPr>
    <w:r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93056" behindDoc="1" locked="0" layoutInCell="1" allowOverlap="1" wp14:anchorId="0D1381D1" wp14:editId="4067F9D1">
          <wp:simplePos x="0" y="0"/>
          <wp:positionH relativeFrom="column">
            <wp:posOffset>4943475</wp:posOffset>
          </wp:positionH>
          <wp:positionV relativeFrom="paragraph">
            <wp:posOffset>-100536</wp:posOffset>
          </wp:positionV>
          <wp:extent cx="1371600" cy="495300"/>
          <wp:effectExtent l="0" t="0" r="0" b="0"/>
          <wp:wrapNone/>
          <wp:docPr id="26" name="Grafik 26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C1B37">
      <w:rPr>
        <w:noProof/>
      </w:rPr>
      <w:drawing>
        <wp:anchor distT="0" distB="0" distL="114300" distR="114300" simplePos="0" relativeHeight="251694080" behindDoc="1" locked="0" layoutInCell="1" allowOverlap="1" wp14:anchorId="6FE7A2AC" wp14:editId="24589D9E">
          <wp:simplePos x="0" y="0"/>
          <wp:positionH relativeFrom="column">
            <wp:posOffset>7708747</wp:posOffset>
          </wp:positionH>
          <wp:positionV relativeFrom="paragraph">
            <wp:posOffset>-96311</wp:posOffset>
          </wp:positionV>
          <wp:extent cx="1381760" cy="497840"/>
          <wp:effectExtent l="0" t="0" r="2540" b="0"/>
          <wp:wrapNone/>
          <wp:docPr id="28" name="Bild 44" descr="Unbenan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Unbenann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6E9">
      <w:rPr>
        <w:rFonts w:ascii="Arial Unicode MS" w:eastAsia="Arial Unicode MS" w:hAnsi="Arial Unicode MS" w:cs="Arial Unicode MS"/>
        <w:b/>
        <w:noProof/>
      </w:rPr>
      <w:t>M</w:t>
    </w:r>
    <w:r>
      <w:rPr>
        <w:rFonts w:ascii="Arial Unicode MS" w:eastAsia="Arial Unicode MS" w:hAnsi="Arial Unicode MS" w:cs="Arial Unicode MS"/>
        <w:b/>
        <w:noProof/>
      </w:rPr>
      <w:t xml:space="preserve">2 </w:t>
    </w:r>
    <w:r w:rsidRPr="005D7BA6">
      <w:rPr>
        <w:rFonts w:ascii="Arial Unicode MS" w:eastAsia="Arial Unicode MS" w:hAnsi="Arial Unicode MS" w:cs="Arial Unicode MS"/>
        <w:b/>
        <w:color w:val="BFBFBF" w:themeColor="background1" w:themeShade="BF"/>
        <w:sz w:val="15"/>
        <w:szCs w:val="15"/>
      </w:rPr>
      <w:t>-</w:t>
    </w:r>
    <w:r>
      <w:rPr>
        <w:rFonts w:ascii="Arial Unicode MS" w:eastAsia="Arial Unicode MS" w:hAnsi="Arial Unicode MS" w:cs="Arial Unicode MS"/>
        <w:b/>
        <w:color w:val="BFBFBF" w:themeColor="background1" w:themeShade="BF"/>
        <w:sz w:val="15"/>
        <w:szCs w:val="15"/>
      </w:rPr>
      <w:t xml:space="preserve"> </w:t>
    </w:r>
    <w:r w:rsidRPr="005D7BA6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M</w:t>
    </w:r>
    <w:r w:rsidRPr="00502887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 xml:space="preserve">odul </w:t>
    </w:r>
    <w:r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4</w:t>
    </w:r>
    <w:r w:rsidRPr="00502887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 xml:space="preserve"> – </w:t>
    </w:r>
    <w:r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Vertiefung</w:t>
    </w:r>
  </w:p>
  <w:p w14:paraId="762A71F8" w14:textId="010A8877" w:rsidR="005C11B3" w:rsidRDefault="005C11B3" w:rsidP="0043066A">
    <w:pPr>
      <w:spacing w:after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F18B" w14:textId="0F80EF29" w:rsidR="005C11B3" w:rsidRDefault="00CC5D32" w:rsidP="00CC5D32">
    <w:pPr>
      <w:pStyle w:val="Kopfzeile"/>
      <w:tabs>
        <w:tab w:val="clear" w:pos="9072"/>
        <w:tab w:val="left" w:pos="1930"/>
      </w:tabs>
      <w:ind w:left="-567"/>
      <w:jc w:val="both"/>
    </w:pPr>
    <w:r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96128" behindDoc="1" locked="0" layoutInCell="1" allowOverlap="1" wp14:anchorId="64549361" wp14:editId="1BA6E7D4">
          <wp:simplePos x="0" y="0"/>
          <wp:positionH relativeFrom="column">
            <wp:posOffset>4943475</wp:posOffset>
          </wp:positionH>
          <wp:positionV relativeFrom="paragraph">
            <wp:posOffset>-100536</wp:posOffset>
          </wp:positionV>
          <wp:extent cx="1371600" cy="495300"/>
          <wp:effectExtent l="0" t="0" r="0" b="0"/>
          <wp:wrapNone/>
          <wp:docPr id="29" name="Grafik 2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C1B37">
      <w:rPr>
        <w:noProof/>
      </w:rPr>
      <w:drawing>
        <wp:anchor distT="0" distB="0" distL="114300" distR="114300" simplePos="0" relativeHeight="251697152" behindDoc="1" locked="0" layoutInCell="1" allowOverlap="1" wp14:anchorId="6D185F98" wp14:editId="5B18312B">
          <wp:simplePos x="0" y="0"/>
          <wp:positionH relativeFrom="column">
            <wp:posOffset>7708747</wp:posOffset>
          </wp:positionH>
          <wp:positionV relativeFrom="paragraph">
            <wp:posOffset>-96311</wp:posOffset>
          </wp:positionV>
          <wp:extent cx="1381760" cy="497840"/>
          <wp:effectExtent l="0" t="0" r="2540" b="0"/>
          <wp:wrapNone/>
          <wp:docPr id="30" name="Bild 44" descr="Unbenan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Unbenann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6E9">
      <w:rPr>
        <w:rFonts w:ascii="Arial Unicode MS" w:eastAsia="Arial Unicode MS" w:hAnsi="Arial Unicode MS" w:cs="Arial Unicode MS"/>
        <w:b/>
        <w:noProof/>
      </w:rPr>
      <w:t>M</w:t>
    </w:r>
    <w:r>
      <w:rPr>
        <w:rFonts w:ascii="Arial Unicode MS" w:eastAsia="Arial Unicode MS" w:hAnsi="Arial Unicode MS" w:cs="Arial Unicode MS"/>
        <w:b/>
        <w:noProof/>
      </w:rPr>
      <w:t xml:space="preserve">3 </w:t>
    </w:r>
    <w:r w:rsidRPr="005D7BA6">
      <w:rPr>
        <w:rFonts w:ascii="Arial Unicode MS" w:eastAsia="Arial Unicode MS" w:hAnsi="Arial Unicode MS" w:cs="Arial Unicode MS"/>
        <w:b/>
        <w:color w:val="BFBFBF" w:themeColor="background1" w:themeShade="BF"/>
        <w:sz w:val="15"/>
        <w:szCs w:val="15"/>
      </w:rPr>
      <w:t>-</w:t>
    </w:r>
    <w:r>
      <w:rPr>
        <w:rFonts w:ascii="Arial Unicode MS" w:eastAsia="Arial Unicode MS" w:hAnsi="Arial Unicode MS" w:cs="Arial Unicode MS"/>
        <w:b/>
        <w:color w:val="BFBFBF" w:themeColor="background1" w:themeShade="BF"/>
        <w:sz w:val="15"/>
        <w:szCs w:val="15"/>
      </w:rPr>
      <w:t xml:space="preserve"> </w:t>
    </w:r>
    <w:r w:rsidRPr="005D7BA6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M</w:t>
    </w:r>
    <w:r w:rsidRPr="00502887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 xml:space="preserve">odul </w:t>
    </w:r>
    <w:r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4</w:t>
    </w:r>
    <w:r w:rsidRPr="00502887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 xml:space="preserve"> – </w:t>
    </w:r>
    <w:r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Vertiefung</w:t>
    </w:r>
    <w:r w:rsidR="005C11B3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4284E" w14:textId="48A272FF" w:rsidR="005C11B3" w:rsidRDefault="00CC5D32" w:rsidP="00CC5D32">
    <w:pPr>
      <w:pStyle w:val="Kopfzeile"/>
      <w:tabs>
        <w:tab w:val="clear" w:pos="9072"/>
        <w:tab w:val="left" w:pos="1930"/>
      </w:tabs>
      <w:ind w:left="-567" w:firstLine="1134"/>
      <w:jc w:val="both"/>
    </w:pPr>
    <w:r w:rsidRPr="002C1B37">
      <w:rPr>
        <w:noProof/>
      </w:rPr>
      <w:drawing>
        <wp:anchor distT="0" distB="0" distL="114300" distR="114300" simplePos="0" relativeHeight="251700224" behindDoc="1" locked="0" layoutInCell="1" allowOverlap="1" wp14:anchorId="1CFFE7F0" wp14:editId="39C4AE73">
          <wp:simplePos x="0" y="0"/>
          <wp:positionH relativeFrom="column">
            <wp:posOffset>8795096</wp:posOffset>
          </wp:positionH>
          <wp:positionV relativeFrom="paragraph">
            <wp:posOffset>-26437</wp:posOffset>
          </wp:positionV>
          <wp:extent cx="1381760" cy="497840"/>
          <wp:effectExtent l="0" t="0" r="2540" b="0"/>
          <wp:wrapNone/>
          <wp:docPr id="32" name="Bild 44" descr="Unbenan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Unbenan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6E9">
      <w:rPr>
        <w:rFonts w:ascii="Arial Unicode MS" w:eastAsia="Arial Unicode MS" w:hAnsi="Arial Unicode MS" w:cs="Arial Unicode MS"/>
        <w:b/>
        <w:noProof/>
      </w:rPr>
      <w:t>M</w:t>
    </w:r>
    <w:r>
      <w:rPr>
        <w:rFonts w:ascii="Arial Unicode MS" w:eastAsia="Arial Unicode MS" w:hAnsi="Arial Unicode MS" w:cs="Arial Unicode MS"/>
        <w:b/>
        <w:noProof/>
      </w:rPr>
      <w:t xml:space="preserve">4 </w:t>
    </w:r>
    <w:r w:rsidRPr="005D7BA6">
      <w:rPr>
        <w:rFonts w:ascii="Arial Unicode MS" w:eastAsia="Arial Unicode MS" w:hAnsi="Arial Unicode MS" w:cs="Arial Unicode MS"/>
        <w:b/>
        <w:color w:val="BFBFBF" w:themeColor="background1" w:themeShade="BF"/>
        <w:sz w:val="15"/>
        <w:szCs w:val="15"/>
      </w:rPr>
      <w:t>-</w:t>
    </w:r>
    <w:r>
      <w:rPr>
        <w:rFonts w:ascii="Arial Unicode MS" w:eastAsia="Arial Unicode MS" w:hAnsi="Arial Unicode MS" w:cs="Arial Unicode MS"/>
        <w:b/>
        <w:color w:val="BFBFBF" w:themeColor="background1" w:themeShade="BF"/>
        <w:sz w:val="15"/>
        <w:szCs w:val="15"/>
      </w:rPr>
      <w:t xml:space="preserve"> </w:t>
    </w:r>
    <w:r w:rsidRPr="005D7BA6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M</w:t>
    </w:r>
    <w:r w:rsidRPr="00502887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 xml:space="preserve">odul </w:t>
    </w:r>
    <w:r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4</w:t>
    </w:r>
    <w:r w:rsidRPr="00502887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 xml:space="preserve"> – </w:t>
    </w:r>
    <w:r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Vertiefung</w:t>
    </w:r>
    <w:r w:rsidR="005C11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1023AF"/>
    <w:multiLevelType w:val="hybridMultilevel"/>
    <w:tmpl w:val="92DEC01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177EA7"/>
    <w:multiLevelType w:val="hybridMultilevel"/>
    <w:tmpl w:val="D740608C"/>
    <w:lvl w:ilvl="0" w:tplc="3BC20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E100C"/>
    <w:multiLevelType w:val="hybridMultilevel"/>
    <w:tmpl w:val="60421C7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09084C"/>
    <w:multiLevelType w:val="hybridMultilevel"/>
    <w:tmpl w:val="E2349A36"/>
    <w:lvl w:ilvl="0" w:tplc="C6BCC31E">
      <w:numFmt w:val="bullet"/>
      <w:lvlText w:val=""/>
      <w:lvlJc w:val="left"/>
      <w:pPr>
        <w:ind w:left="491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7" w15:restartNumberingAfterBreak="0">
    <w:nsid w:val="07642E02"/>
    <w:multiLevelType w:val="hybridMultilevel"/>
    <w:tmpl w:val="9FE4929A"/>
    <w:lvl w:ilvl="0" w:tplc="8716E48C">
      <w:start w:val="2"/>
      <w:numFmt w:val="lowerLetter"/>
      <w:lvlText w:val="%1)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3AE8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681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AD3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DCE8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4B6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C45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476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C085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956D66"/>
    <w:multiLevelType w:val="hybridMultilevel"/>
    <w:tmpl w:val="7A5A6822"/>
    <w:lvl w:ilvl="0" w:tplc="07B6443E">
      <w:numFmt w:val="bullet"/>
      <w:lvlText w:val="-"/>
      <w:lvlJc w:val="left"/>
      <w:pPr>
        <w:ind w:left="491" w:hanging="360"/>
      </w:pPr>
      <w:rPr>
        <w:rFonts w:ascii="Calibri" w:eastAsia="Calibri" w:hAnsi="Calibri" w:cs="Calibri" w:hint="default"/>
        <w:color w:val="181717"/>
        <w:sz w:val="18"/>
      </w:rPr>
    </w:lvl>
    <w:lvl w:ilvl="1" w:tplc="0407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9" w15:restartNumberingAfterBreak="0">
    <w:nsid w:val="0ED12773"/>
    <w:multiLevelType w:val="hybridMultilevel"/>
    <w:tmpl w:val="1CCAD358"/>
    <w:lvl w:ilvl="0" w:tplc="990A8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72AB2"/>
    <w:multiLevelType w:val="hybridMultilevel"/>
    <w:tmpl w:val="89AAB800"/>
    <w:lvl w:ilvl="0" w:tplc="990A8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07D55"/>
    <w:multiLevelType w:val="hybridMultilevel"/>
    <w:tmpl w:val="BE208638"/>
    <w:lvl w:ilvl="0" w:tplc="990A8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237DA"/>
    <w:multiLevelType w:val="hybridMultilevel"/>
    <w:tmpl w:val="074E9DAC"/>
    <w:lvl w:ilvl="0" w:tplc="BFE6936C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95F80"/>
    <w:multiLevelType w:val="hybridMultilevel"/>
    <w:tmpl w:val="F7B812A6"/>
    <w:lvl w:ilvl="0" w:tplc="ECFE5784">
      <w:start w:val="1"/>
      <w:numFmt w:val="bullet"/>
      <w:lvlText w:val="•"/>
      <w:lvlJc w:val="left"/>
      <w:pPr>
        <w:ind w:left="1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98197C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C6F0AE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B87258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367ECC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EA2F30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56E18E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982BB6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AE7CC8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647FE2"/>
    <w:multiLevelType w:val="hybridMultilevel"/>
    <w:tmpl w:val="BCEC2A84"/>
    <w:lvl w:ilvl="0" w:tplc="8610BCE2">
      <w:start w:val="1"/>
      <w:numFmt w:val="bullet"/>
      <w:lvlText w:val="•"/>
      <w:lvlJc w:val="left"/>
      <w:pPr>
        <w:ind w:left="1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AAF1F2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0AF8C8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22D1FA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8090C8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E45096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C2C4FE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F23254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B00F22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C52B4F"/>
    <w:multiLevelType w:val="hybridMultilevel"/>
    <w:tmpl w:val="4EEE87D2"/>
    <w:lvl w:ilvl="0" w:tplc="F2B465EA">
      <w:start w:val="1"/>
      <w:numFmt w:val="lowerLetter"/>
      <w:lvlText w:val="%1)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ADE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0F2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892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67E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C6D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0A2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A13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0F6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E022EE"/>
    <w:multiLevelType w:val="hybridMultilevel"/>
    <w:tmpl w:val="956E12D4"/>
    <w:lvl w:ilvl="0" w:tplc="D54A3320">
      <w:start w:val="1"/>
      <w:numFmt w:val="lowerLetter"/>
      <w:lvlText w:val="%1)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2032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D8DD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7CA6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7462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4AF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41D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48C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C42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D514AD"/>
    <w:multiLevelType w:val="hybridMultilevel"/>
    <w:tmpl w:val="EBF4813E"/>
    <w:lvl w:ilvl="0" w:tplc="97C4CC36">
      <w:start w:val="1"/>
      <w:numFmt w:val="bullet"/>
      <w:lvlText w:val="•"/>
      <w:lvlJc w:val="left"/>
      <w:pPr>
        <w:ind w:left="1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B043B2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76F526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9C8BF4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2AF338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08E090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1A116A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C024A6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E05AF8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040C5E"/>
    <w:multiLevelType w:val="hybridMultilevel"/>
    <w:tmpl w:val="3C96C298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F81E43"/>
    <w:multiLevelType w:val="hybridMultilevel"/>
    <w:tmpl w:val="9796F4E4"/>
    <w:lvl w:ilvl="0" w:tplc="59C42E38">
      <w:numFmt w:val="bullet"/>
      <w:lvlText w:val="-"/>
      <w:lvlJc w:val="left"/>
      <w:pPr>
        <w:ind w:left="67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0" w15:restartNumberingAfterBreak="0">
    <w:nsid w:val="2BC71ABC"/>
    <w:multiLevelType w:val="hybridMultilevel"/>
    <w:tmpl w:val="A19EDC6E"/>
    <w:lvl w:ilvl="0" w:tplc="FDBA67EE">
      <w:start w:val="1"/>
      <w:numFmt w:val="bullet"/>
      <w:lvlText w:val="•"/>
      <w:lvlJc w:val="left"/>
      <w:pPr>
        <w:ind w:left="1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1C0294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6445FC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12F19A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D0C848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D0E624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145478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ACE332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A853DE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ED1E53"/>
    <w:multiLevelType w:val="hybridMultilevel"/>
    <w:tmpl w:val="1CCAD358"/>
    <w:lvl w:ilvl="0" w:tplc="990A8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7008B"/>
    <w:multiLevelType w:val="hybridMultilevel"/>
    <w:tmpl w:val="FF842068"/>
    <w:lvl w:ilvl="0" w:tplc="04070019">
      <w:start w:val="1"/>
      <w:numFmt w:val="lowerLetter"/>
      <w:lvlText w:val="%1."/>
      <w:lvlJc w:val="left"/>
      <w:pPr>
        <w:ind w:left="1230" w:hanging="360"/>
      </w:pPr>
    </w:lvl>
    <w:lvl w:ilvl="1" w:tplc="04070019" w:tentative="1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330E67E8"/>
    <w:multiLevelType w:val="hybridMultilevel"/>
    <w:tmpl w:val="FFE24C4C"/>
    <w:lvl w:ilvl="0" w:tplc="91B417E6">
      <w:start w:val="1"/>
      <w:numFmt w:val="lowerLetter"/>
      <w:lvlText w:val="%1)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73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2689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0D1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0057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06A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89A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E844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CAB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67B5398"/>
    <w:multiLevelType w:val="hybridMultilevel"/>
    <w:tmpl w:val="AB44D154"/>
    <w:lvl w:ilvl="0" w:tplc="990A8A30">
      <w:start w:val="1"/>
      <w:numFmt w:val="decimal"/>
      <w:lvlText w:val="%1"/>
      <w:lvlJc w:val="left"/>
      <w:pPr>
        <w:ind w:left="103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58" w:hanging="360"/>
      </w:pPr>
    </w:lvl>
    <w:lvl w:ilvl="2" w:tplc="0407001B" w:tentative="1">
      <w:start w:val="1"/>
      <w:numFmt w:val="lowerRoman"/>
      <w:lvlText w:val="%3."/>
      <w:lvlJc w:val="right"/>
      <w:pPr>
        <w:ind w:left="2478" w:hanging="180"/>
      </w:pPr>
    </w:lvl>
    <w:lvl w:ilvl="3" w:tplc="0407000F" w:tentative="1">
      <w:start w:val="1"/>
      <w:numFmt w:val="decimal"/>
      <w:lvlText w:val="%4."/>
      <w:lvlJc w:val="left"/>
      <w:pPr>
        <w:ind w:left="3198" w:hanging="360"/>
      </w:pPr>
    </w:lvl>
    <w:lvl w:ilvl="4" w:tplc="04070019" w:tentative="1">
      <w:start w:val="1"/>
      <w:numFmt w:val="lowerLetter"/>
      <w:lvlText w:val="%5."/>
      <w:lvlJc w:val="left"/>
      <w:pPr>
        <w:ind w:left="3918" w:hanging="360"/>
      </w:pPr>
    </w:lvl>
    <w:lvl w:ilvl="5" w:tplc="0407001B" w:tentative="1">
      <w:start w:val="1"/>
      <w:numFmt w:val="lowerRoman"/>
      <w:lvlText w:val="%6."/>
      <w:lvlJc w:val="right"/>
      <w:pPr>
        <w:ind w:left="4638" w:hanging="180"/>
      </w:pPr>
    </w:lvl>
    <w:lvl w:ilvl="6" w:tplc="0407000F" w:tentative="1">
      <w:start w:val="1"/>
      <w:numFmt w:val="decimal"/>
      <w:lvlText w:val="%7."/>
      <w:lvlJc w:val="left"/>
      <w:pPr>
        <w:ind w:left="5358" w:hanging="360"/>
      </w:pPr>
    </w:lvl>
    <w:lvl w:ilvl="7" w:tplc="04070019" w:tentative="1">
      <w:start w:val="1"/>
      <w:numFmt w:val="lowerLetter"/>
      <w:lvlText w:val="%8."/>
      <w:lvlJc w:val="left"/>
      <w:pPr>
        <w:ind w:left="6078" w:hanging="360"/>
      </w:pPr>
    </w:lvl>
    <w:lvl w:ilvl="8" w:tplc="0407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5" w15:restartNumberingAfterBreak="0">
    <w:nsid w:val="375D2E8E"/>
    <w:multiLevelType w:val="hybridMultilevel"/>
    <w:tmpl w:val="8FDC83AA"/>
    <w:lvl w:ilvl="0" w:tplc="175C6E86">
      <w:numFmt w:val="bullet"/>
      <w:lvlText w:val="-"/>
      <w:lvlJc w:val="left"/>
      <w:pPr>
        <w:ind w:left="491" w:hanging="360"/>
      </w:pPr>
      <w:rPr>
        <w:rFonts w:ascii="Calibri" w:eastAsia="Calibri" w:hAnsi="Calibri" w:cs="Calibri" w:hint="default"/>
        <w:color w:val="181717"/>
        <w:sz w:val="18"/>
      </w:rPr>
    </w:lvl>
    <w:lvl w:ilvl="1" w:tplc="0407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6" w15:restartNumberingAfterBreak="0">
    <w:nsid w:val="37F31359"/>
    <w:multiLevelType w:val="hybridMultilevel"/>
    <w:tmpl w:val="E38AE91C"/>
    <w:lvl w:ilvl="0" w:tplc="5E08C65A">
      <w:start w:val="1"/>
      <w:numFmt w:val="bullet"/>
      <w:lvlText w:val="•"/>
      <w:lvlJc w:val="left"/>
      <w:pPr>
        <w:ind w:left="1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0A38DC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C28716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002936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96A940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7298EE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4AECD0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CE7DCC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485C24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5838E9"/>
    <w:multiLevelType w:val="hybridMultilevel"/>
    <w:tmpl w:val="1CCAD358"/>
    <w:lvl w:ilvl="0" w:tplc="990A8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B66FC"/>
    <w:multiLevelType w:val="hybridMultilevel"/>
    <w:tmpl w:val="319A6EC6"/>
    <w:lvl w:ilvl="0" w:tplc="A99C77C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647D81"/>
    <w:multiLevelType w:val="hybridMultilevel"/>
    <w:tmpl w:val="309C157C"/>
    <w:lvl w:ilvl="0" w:tplc="0407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0" w15:restartNumberingAfterBreak="0">
    <w:nsid w:val="4E887CA5"/>
    <w:multiLevelType w:val="hybridMultilevel"/>
    <w:tmpl w:val="551A259C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5240E54"/>
    <w:multiLevelType w:val="hybridMultilevel"/>
    <w:tmpl w:val="BA10868A"/>
    <w:lvl w:ilvl="0" w:tplc="04070019">
      <w:start w:val="1"/>
      <w:numFmt w:val="lowerLetter"/>
      <w:lvlText w:val="%1."/>
      <w:lvlJc w:val="left"/>
      <w:pPr>
        <w:ind w:left="2136" w:hanging="360"/>
      </w:p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5B01035F"/>
    <w:multiLevelType w:val="hybridMultilevel"/>
    <w:tmpl w:val="1CCAD358"/>
    <w:lvl w:ilvl="0" w:tplc="990A8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C7B59"/>
    <w:multiLevelType w:val="hybridMultilevel"/>
    <w:tmpl w:val="8D86F888"/>
    <w:lvl w:ilvl="0" w:tplc="3BC20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02344"/>
    <w:multiLevelType w:val="hybridMultilevel"/>
    <w:tmpl w:val="34D8CEC6"/>
    <w:lvl w:ilvl="0" w:tplc="342843D8">
      <w:start w:val="1"/>
      <w:numFmt w:val="bullet"/>
      <w:lvlText w:val="•"/>
      <w:lvlJc w:val="left"/>
      <w:pPr>
        <w:ind w:left="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042E3E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D26F5C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B0A46A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6201E4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26B4A0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5266C2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06B290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EC6D94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891609D"/>
    <w:multiLevelType w:val="hybridMultilevel"/>
    <w:tmpl w:val="3C64148A"/>
    <w:lvl w:ilvl="0" w:tplc="6B7AB64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F6CC7"/>
    <w:multiLevelType w:val="hybridMultilevel"/>
    <w:tmpl w:val="A148B19A"/>
    <w:lvl w:ilvl="0" w:tplc="DDD4ABD4">
      <w:start w:val="1"/>
      <w:numFmt w:val="decimal"/>
      <w:lvlText w:val="%1."/>
      <w:lvlJc w:val="left"/>
      <w:pPr>
        <w:ind w:left="4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2E79E6">
      <w:start w:val="1"/>
      <w:numFmt w:val="lowerLetter"/>
      <w:lvlText w:val="%2"/>
      <w:lvlJc w:val="left"/>
      <w:pPr>
        <w:ind w:left="125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48F44A">
      <w:start w:val="1"/>
      <w:numFmt w:val="lowerRoman"/>
      <w:lvlText w:val="%3"/>
      <w:lvlJc w:val="left"/>
      <w:pPr>
        <w:ind w:left="197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EE2D22">
      <w:start w:val="1"/>
      <w:numFmt w:val="decimal"/>
      <w:lvlText w:val="%4"/>
      <w:lvlJc w:val="left"/>
      <w:pPr>
        <w:ind w:left="269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167090">
      <w:start w:val="1"/>
      <w:numFmt w:val="lowerLetter"/>
      <w:lvlText w:val="%5"/>
      <w:lvlJc w:val="left"/>
      <w:pPr>
        <w:ind w:left="341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2EFFD6">
      <w:start w:val="1"/>
      <w:numFmt w:val="lowerRoman"/>
      <w:lvlText w:val="%6"/>
      <w:lvlJc w:val="left"/>
      <w:pPr>
        <w:ind w:left="413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06F466">
      <w:start w:val="1"/>
      <w:numFmt w:val="decimal"/>
      <w:lvlText w:val="%7"/>
      <w:lvlJc w:val="left"/>
      <w:pPr>
        <w:ind w:left="485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98944E">
      <w:start w:val="1"/>
      <w:numFmt w:val="lowerLetter"/>
      <w:lvlText w:val="%8"/>
      <w:lvlJc w:val="left"/>
      <w:pPr>
        <w:ind w:left="557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0E2528">
      <w:start w:val="1"/>
      <w:numFmt w:val="lowerRoman"/>
      <w:lvlText w:val="%9"/>
      <w:lvlJc w:val="left"/>
      <w:pPr>
        <w:ind w:left="629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0A1672"/>
    <w:multiLevelType w:val="hybridMultilevel"/>
    <w:tmpl w:val="679C5750"/>
    <w:lvl w:ilvl="0" w:tplc="3BC20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B4F67"/>
    <w:multiLevelType w:val="hybridMultilevel"/>
    <w:tmpl w:val="BEFE9CB2"/>
    <w:lvl w:ilvl="0" w:tplc="E7CE8842">
      <w:start w:val="1"/>
      <w:numFmt w:val="decimal"/>
      <w:lvlText w:val="%1."/>
      <w:lvlJc w:val="left"/>
      <w:pPr>
        <w:ind w:left="4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38B87A">
      <w:start w:val="1"/>
      <w:numFmt w:val="lowerLetter"/>
      <w:lvlText w:val="%2"/>
      <w:lvlJc w:val="left"/>
      <w:pPr>
        <w:ind w:left="125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506E56">
      <w:start w:val="1"/>
      <w:numFmt w:val="lowerRoman"/>
      <w:lvlText w:val="%3"/>
      <w:lvlJc w:val="left"/>
      <w:pPr>
        <w:ind w:left="197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607930">
      <w:start w:val="1"/>
      <w:numFmt w:val="decimal"/>
      <w:lvlText w:val="%4"/>
      <w:lvlJc w:val="left"/>
      <w:pPr>
        <w:ind w:left="269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F01486">
      <w:start w:val="1"/>
      <w:numFmt w:val="lowerLetter"/>
      <w:lvlText w:val="%5"/>
      <w:lvlJc w:val="left"/>
      <w:pPr>
        <w:ind w:left="341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81816">
      <w:start w:val="1"/>
      <w:numFmt w:val="lowerRoman"/>
      <w:lvlText w:val="%6"/>
      <w:lvlJc w:val="left"/>
      <w:pPr>
        <w:ind w:left="413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0206FE">
      <w:start w:val="1"/>
      <w:numFmt w:val="decimal"/>
      <w:lvlText w:val="%7"/>
      <w:lvlJc w:val="left"/>
      <w:pPr>
        <w:ind w:left="485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C63ADE">
      <w:start w:val="1"/>
      <w:numFmt w:val="lowerLetter"/>
      <w:lvlText w:val="%8"/>
      <w:lvlJc w:val="left"/>
      <w:pPr>
        <w:ind w:left="557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6D1C4">
      <w:start w:val="1"/>
      <w:numFmt w:val="lowerRoman"/>
      <w:lvlText w:val="%9"/>
      <w:lvlJc w:val="left"/>
      <w:pPr>
        <w:ind w:left="629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0B0519B"/>
    <w:multiLevelType w:val="hybridMultilevel"/>
    <w:tmpl w:val="2F20319E"/>
    <w:lvl w:ilvl="0" w:tplc="3BC20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B3FDA"/>
    <w:multiLevelType w:val="hybridMultilevel"/>
    <w:tmpl w:val="8110A924"/>
    <w:lvl w:ilvl="0" w:tplc="3BC20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E571B"/>
    <w:multiLevelType w:val="hybridMultilevel"/>
    <w:tmpl w:val="EB302F88"/>
    <w:lvl w:ilvl="0" w:tplc="04300744">
      <w:start w:val="1"/>
      <w:numFmt w:val="bullet"/>
      <w:lvlText w:val="•"/>
      <w:lvlJc w:val="left"/>
      <w:pPr>
        <w:ind w:left="1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B63462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18D9F2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CAB25C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925DCA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38FCF0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52B594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9A9B92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C49A48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86341A3"/>
    <w:multiLevelType w:val="hybridMultilevel"/>
    <w:tmpl w:val="679C5750"/>
    <w:lvl w:ilvl="0" w:tplc="3BC20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8795F"/>
    <w:multiLevelType w:val="hybridMultilevel"/>
    <w:tmpl w:val="13C6DACE"/>
    <w:lvl w:ilvl="0" w:tplc="9878ADEC">
      <w:start w:val="1"/>
      <w:numFmt w:val="bullet"/>
      <w:lvlText w:val="•"/>
      <w:lvlJc w:val="left"/>
      <w:pPr>
        <w:ind w:left="1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EE6482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18A2D0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5ED0A8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641152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E86F1C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7A0ACC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5070A8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5E8426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E2B135A"/>
    <w:multiLevelType w:val="hybridMultilevel"/>
    <w:tmpl w:val="0A2800A8"/>
    <w:lvl w:ilvl="0" w:tplc="0407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5" w15:restartNumberingAfterBreak="0">
    <w:nsid w:val="7FAD6E90"/>
    <w:multiLevelType w:val="hybridMultilevel"/>
    <w:tmpl w:val="D2A22440"/>
    <w:lvl w:ilvl="0" w:tplc="990A8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520435">
    <w:abstractNumId w:val="15"/>
  </w:num>
  <w:num w:numId="2" w16cid:durableId="1408725016">
    <w:abstractNumId w:val="16"/>
  </w:num>
  <w:num w:numId="3" w16cid:durableId="1665623813">
    <w:abstractNumId w:val="7"/>
  </w:num>
  <w:num w:numId="4" w16cid:durableId="1547327243">
    <w:abstractNumId w:val="23"/>
  </w:num>
  <w:num w:numId="5" w16cid:durableId="766803803">
    <w:abstractNumId w:val="36"/>
  </w:num>
  <w:num w:numId="6" w16cid:durableId="522326656">
    <w:abstractNumId w:val="38"/>
  </w:num>
  <w:num w:numId="7" w16cid:durableId="1865363344">
    <w:abstractNumId w:val="0"/>
  </w:num>
  <w:num w:numId="8" w16cid:durableId="1310133549">
    <w:abstractNumId w:val="1"/>
  </w:num>
  <w:num w:numId="9" w16cid:durableId="579757222">
    <w:abstractNumId w:val="2"/>
  </w:num>
  <w:num w:numId="10" w16cid:durableId="1303120301">
    <w:abstractNumId w:val="34"/>
  </w:num>
  <w:num w:numId="11" w16cid:durableId="127938693">
    <w:abstractNumId w:val="20"/>
  </w:num>
  <w:num w:numId="12" w16cid:durableId="1398626749">
    <w:abstractNumId w:val="43"/>
  </w:num>
  <w:num w:numId="13" w16cid:durableId="641814540">
    <w:abstractNumId w:val="14"/>
  </w:num>
  <w:num w:numId="14" w16cid:durableId="2003698195">
    <w:abstractNumId w:val="41"/>
  </w:num>
  <w:num w:numId="15" w16cid:durableId="340133754">
    <w:abstractNumId w:val="13"/>
  </w:num>
  <w:num w:numId="16" w16cid:durableId="102041305">
    <w:abstractNumId w:val="26"/>
  </w:num>
  <w:num w:numId="17" w16cid:durableId="837647288">
    <w:abstractNumId w:val="17"/>
  </w:num>
  <w:num w:numId="18" w16cid:durableId="912817236">
    <w:abstractNumId w:val="44"/>
  </w:num>
  <w:num w:numId="19" w16cid:durableId="1419015309">
    <w:abstractNumId w:val="29"/>
  </w:num>
  <w:num w:numId="20" w16cid:durableId="1062556818">
    <w:abstractNumId w:val="33"/>
  </w:num>
  <w:num w:numId="21" w16cid:durableId="1242644100">
    <w:abstractNumId w:val="4"/>
  </w:num>
  <w:num w:numId="22" w16cid:durableId="567346050">
    <w:abstractNumId w:val="25"/>
  </w:num>
  <w:num w:numId="23" w16cid:durableId="742996567">
    <w:abstractNumId w:val="39"/>
  </w:num>
  <w:num w:numId="24" w16cid:durableId="1453550687">
    <w:abstractNumId w:val="37"/>
  </w:num>
  <w:num w:numId="25" w16cid:durableId="950085531">
    <w:abstractNumId w:val="40"/>
  </w:num>
  <w:num w:numId="26" w16cid:durableId="782261572">
    <w:abstractNumId w:val="42"/>
  </w:num>
  <w:num w:numId="27" w16cid:durableId="1676879539">
    <w:abstractNumId w:val="6"/>
  </w:num>
  <w:num w:numId="28" w16cid:durableId="449398561">
    <w:abstractNumId w:val="22"/>
  </w:num>
  <w:num w:numId="29" w16cid:durableId="774590770">
    <w:abstractNumId w:val="32"/>
  </w:num>
  <w:num w:numId="30" w16cid:durableId="1550875276">
    <w:abstractNumId w:val="9"/>
  </w:num>
  <w:num w:numId="31" w16cid:durableId="1339893866">
    <w:abstractNumId w:val="11"/>
  </w:num>
  <w:num w:numId="32" w16cid:durableId="990135790">
    <w:abstractNumId w:val="18"/>
  </w:num>
  <w:num w:numId="33" w16cid:durableId="1946301001">
    <w:abstractNumId w:val="21"/>
  </w:num>
  <w:num w:numId="34" w16cid:durableId="1149789413">
    <w:abstractNumId w:val="10"/>
  </w:num>
  <w:num w:numId="35" w16cid:durableId="1366828937">
    <w:abstractNumId w:val="27"/>
  </w:num>
  <w:num w:numId="36" w16cid:durableId="795294785">
    <w:abstractNumId w:val="45"/>
  </w:num>
  <w:num w:numId="37" w16cid:durableId="2005009654">
    <w:abstractNumId w:val="28"/>
  </w:num>
  <w:num w:numId="38" w16cid:durableId="1475291227">
    <w:abstractNumId w:val="24"/>
  </w:num>
  <w:num w:numId="39" w16cid:durableId="2082483117">
    <w:abstractNumId w:val="19"/>
  </w:num>
  <w:num w:numId="40" w16cid:durableId="681202041">
    <w:abstractNumId w:val="12"/>
  </w:num>
  <w:num w:numId="41" w16cid:durableId="264195609">
    <w:abstractNumId w:val="35"/>
  </w:num>
  <w:num w:numId="42" w16cid:durableId="473451886">
    <w:abstractNumId w:val="31"/>
  </w:num>
  <w:num w:numId="43" w16cid:durableId="352650791">
    <w:abstractNumId w:val="8"/>
  </w:num>
  <w:num w:numId="44" w16cid:durableId="536621475">
    <w:abstractNumId w:val="3"/>
  </w:num>
  <w:num w:numId="45" w16cid:durableId="215702627">
    <w:abstractNumId w:val="5"/>
  </w:num>
  <w:num w:numId="46" w16cid:durableId="11457069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982"/>
    <w:rsid w:val="000074B9"/>
    <w:rsid w:val="00021654"/>
    <w:rsid w:val="000266BA"/>
    <w:rsid w:val="00031D74"/>
    <w:rsid w:val="00110C3C"/>
    <w:rsid w:val="00127DF8"/>
    <w:rsid w:val="001315C1"/>
    <w:rsid w:val="00132CD1"/>
    <w:rsid w:val="00153CD2"/>
    <w:rsid w:val="001736E1"/>
    <w:rsid w:val="0019159D"/>
    <w:rsid w:val="001D2C62"/>
    <w:rsid w:val="001E6BA3"/>
    <w:rsid w:val="001F60AE"/>
    <w:rsid w:val="00207C8D"/>
    <w:rsid w:val="00241FE0"/>
    <w:rsid w:val="002534AD"/>
    <w:rsid w:val="00260C3A"/>
    <w:rsid w:val="00266510"/>
    <w:rsid w:val="0028763C"/>
    <w:rsid w:val="002903DD"/>
    <w:rsid w:val="002B3DD0"/>
    <w:rsid w:val="002C5DFC"/>
    <w:rsid w:val="002E3FA3"/>
    <w:rsid w:val="002E508F"/>
    <w:rsid w:val="002F2889"/>
    <w:rsid w:val="00314095"/>
    <w:rsid w:val="003347D0"/>
    <w:rsid w:val="00345A50"/>
    <w:rsid w:val="0035507D"/>
    <w:rsid w:val="00356201"/>
    <w:rsid w:val="003855E0"/>
    <w:rsid w:val="00390F3E"/>
    <w:rsid w:val="003A11F8"/>
    <w:rsid w:val="003C6F2D"/>
    <w:rsid w:val="003F22A4"/>
    <w:rsid w:val="003F3754"/>
    <w:rsid w:val="00410847"/>
    <w:rsid w:val="0042017D"/>
    <w:rsid w:val="0043066A"/>
    <w:rsid w:val="004425BD"/>
    <w:rsid w:val="00456217"/>
    <w:rsid w:val="004810CC"/>
    <w:rsid w:val="00485B52"/>
    <w:rsid w:val="004A575B"/>
    <w:rsid w:val="004B3F43"/>
    <w:rsid w:val="004D19D8"/>
    <w:rsid w:val="004E129A"/>
    <w:rsid w:val="004F6A29"/>
    <w:rsid w:val="00502254"/>
    <w:rsid w:val="005157D1"/>
    <w:rsid w:val="005249AB"/>
    <w:rsid w:val="00532D5F"/>
    <w:rsid w:val="00537829"/>
    <w:rsid w:val="00542525"/>
    <w:rsid w:val="0055568C"/>
    <w:rsid w:val="005574A8"/>
    <w:rsid w:val="0057079D"/>
    <w:rsid w:val="005A41EC"/>
    <w:rsid w:val="005A797A"/>
    <w:rsid w:val="005C11B3"/>
    <w:rsid w:val="005C5619"/>
    <w:rsid w:val="00622B19"/>
    <w:rsid w:val="00625D13"/>
    <w:rsid w:val="00636667"/>
    <w:rsid w:val="00677B95"/>
    <w:rsid w:val="00693AB0"/>
    <w:rsid w:val="006B0670"/>
    <w:rsid w:val="006B5A3F"/>
    <w:rsid w:val="006C4AED"/>
    <w:rsid w:val="006D0890"/>
    <w:rsid w:val="006E02C9"/>
    <w:rsid w:val="006E0638"/>
    <w:rsid w:val="007449FD"/>
    <w:rsid w:val="00751A9A"/>
    <w:rsid w:val="00777098"/>
    <w:rsid w:val="00790577"/>
    <w:rsid w:val="007909F7"/>
    <w:rsid w:val="00791998"/>
    <w:rsid w:val="00794BF7"/>
    <w:rsid w:val="00795B14"/>
    <w:rsid w:val="007B748B"/>
    <w:rsid w:val="007D296E"/>
    <w:rsid w:val="007F0C46"/>
    <w:rsid w:val="00804F65"/>
    <w:rsid w:val="00815872"/>
    <w:rsid w:val="008170A8"/>
    <w:rsid w:val="00820BFD"/>
    <w:rsid w:val="00824C62"/>
    <w:rsid w:val="00836D64"/>
    <w:rsid w:val="00857340"/>
    <w:rsid w:val="00875FBC"/>
    <w:rsid w:val="00880D3E"/>
    <w:rsid w:val="00892235"/>
    <w:rsid w:val="008E4B5E"/>
    <w:rsid w:val="008F6AFB"/>
    <w:rsid w:val="00910DF0"/>
    <w:rsid w:val="0091174C"/>
    <w:rsid w:val="009175D7"/>
    <w:rsid w:val="00924147"/>
    <w:rsid w:val="00931660"/>
    <w:rsid w:val="009568A5"/>
    <w:rsid w:val="0097017F"/>
    <w:rsid w:val="00975A41"/>
    <w:rsid w:val="0097650B"/>
    <w:rsid w:val="00990DF0"/>
    <w:rsid w:val="0099174C"/>
    <w:rsid w:val="009969C6"/>
    <w:rsid w:val="00996FC9"/>
    <w:rsid w:val="009C66E9"/>
    <w:rsid w:val="009E392E"/>
    <w:rsid w:val="009E630D"/>
    <w:rsid w:val="00A0396E"/>
    <w:rsid w:val="00A03C1D"/>
    <w:rsid w:val="00A046FE"/>
    <w:rsid w:val="00A108F2"/>
    <w:rsid w:val="00A12D6C"/>
    <w:rsid w:val="00A54BF0"/>
    <w:rsid w:val="00A86CC8"/>
    <w:rsid w:val="00A94995"/>
    <w:rsid w:val="00AA0D2E"/>
    <w:rsid w:val="00AC190C"/>
    <w:rsid w:val="00AE0D00"/>
    <w:rsid w:val="00AE7F1C"/>
    <w:rsid w:val="00AF00D0"/>
    <w:rsid w:val="00AF4950"/>
    <w:rsid w:val="00B00ECF"/>
    <w:rsid w:val="00B1304F"/>
    <w:rsid w:val="00B27C59"/>
    <w:rsid w:val="00B312D1"/>
    <w:rsid w:val="00B51034"/>
    <w:rsid w:val="00B627D2"/>
    <w:rsid w:val="00B65E22"/>
    <w:rsid w:val="00B80FF5"/>
    <w:rsid w:val="00B90C4C"/>
    <w:rsid w:val="00BA4C2C"/>
    <w:rsid w:val="00BB0429"/>
    <w:rsid w:val="00BC2CDA"/>
    <w:rsid w:val="00BC39D8"/>
    <w:rsid w:val="00BD7F43"/>
    <w:rsid w:val="00C1688F"/>
    <w:rsid w:val="00C42CF5"/>
    <w:rsid w:val="00C474F5"/>
    <w:rsid w:val="00C51B69"/>
    <w:rsid w:val="00C5288E"/>
    <w:rsid w:val="00C56982"/>
    <w:rsid w:val="00C71062"/>
    <w:rsid w:val="00C93574"/>
    <w:rsid w:val="00CA7DE6"/>
    <w:rsid w:val="00CB1318"/>
    <w:rsid w:val="00CB2685"/>
    <w:rsid w:val="00CC1C34"/>
    <w:rsid w:val="00CC2422"/>
    <w:rsid w:val="00CC5D32"/>
    <w:rsid w:val="00CD3618"/>
    <w:rsid w:val="00CE22D9"/>
    <w:rsid w:val="00CE7445"/>
    <w:rsid w:val="00D0083F"/>
    <w:rsid w:val="00D07C82"/>
    <w:rsid w:val="00D144A5"/>
    <w:rsid w:val="00D144EC"/>
    <w:rsid w:val="00D34F76"/>
    <w:rsid w:val="00D34FDE"/>
    <w:rsid w:val="00D3715F"/>
    <w:rsid w:val="00D64D58"/>
    <w:rsid w:val="00D65C0A"/>
    <w:rsid w:val="00D67CB9"/>
    <w:rsid w:val="00D84397"/>
    <w:rsid w:val="00D92A92"/>
    <w:rsid w:val="00D967FF"/>
    <w:rsid w:val="00DA3EF8"/>
    <w:rsid w:val="00DB3991"/>
    <w:rsid w:val="00DC00E9"/>
    <w:rsid w:val="00DC2705"/>
    <w:rsid w:val="00E06BF7"/>
    <w:rsid w:val="00E11DE5"/>
    <w:rsid w:val="00E154AB"/>
    <w:rsid w:val="00E2474E"/>
    <w:rsid w:val="00E30536"/>
    <w:rsid w:val="00E33BD2"/>
    <w:rsid w:val="00E51B0E"/>
    <w:rsid w:val="00E6518F"/>
    <w:rsid w:val="00E678CB"/>
    <w:rsid w:val="00EB4E9F"/>
    <w:rsid w:val="00ED215E"/>
    <w:rsid w:val="00F212BB"/>
    <w:rsid w:val="00F23384"/>
    <w:rsid w:val="00F300AC"/>
    <w:rsid w:val="00F32909"/>
    <w:rsid w:val="00F50AA5"/>
    <w:rsid w:val="00F64C31"/>
    <w:rsid w:val="00F824D0"/>
    <w:rsid w:val="00FA7B3E"/>
    <w:rsid w:val="00FB5F50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589961"/>
  <w15:docId w15:val="{CFEAA071-7945-7340-8149-A71114E2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74B9"/>
    <w:rPr>
      <w:rFonts w:ascii="Calibri" w:eastAsia="Calibri" w:hAnsi="Calibri" w:cs="Calibri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E630D"/>
    <w:pPr>
      <w:keepNext/>
      <w:outlineLvl w:val="0"/>
    </w:pPr>
    <w:rPr>
      <w:b/>
      <w:bCs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0A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50AA5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D215E"/>
    <w:pPr>
      <w:keepNext/>
      <w:spacing w:after="207"/>
      <w:ind w:left="14" w:hanging="10"/>
      <w:jc w:val="center"/>
      <w:outlineLvl w:val="3"/>
    </w:pPr>
    <w:rPr>
      <w:rFonts w:ascii="Arial" w:eastAsia="Arial" w:hAnsi="Arial" w:cs="Arial"/>
      <w:b/>
      <w:color w:val="181717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693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3AB0"/>
    <w:rPr>
      <w:rFonts w:ascii="Calibri" w:eastAsia="Calibri" w:hAnsi="Calibri" w:cs="Calibri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693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AB0"/>
    <w:rPr>
      <w:rFonts w:ascii="Calibri" w:eastAsia="Calibri" w:hAnsi="Calibri" w:cs="Calibri"/>
      <w:color w:val="000000"/>
    </w:rPr>
  </w:style>
  <w:style w:type="paragraph" w:styleId="Listenabsatz">
    <w:name w:val="List Paragraph"/>
    <w:basedOn w:val="Standard"/>
    <w:uiPriority w:val="34"/>
    <w:qFormat/>
    <w:rsid w:val="009E630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E630D"/>
    <w:rPr>
      <w:rFonts w:ascii="Calibri" w:eastAsia="Calibri" w:hAnsi="Calibri" w:cs="Calibri"/>
      <w:b/>
      <w:bCs/>
      <w:color w:val="000000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0A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50AA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F50AA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50AA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212BB"/>
    <w:rPr>
      <w:color w:val="954F72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D215E"/>
    <w:rPr>
      <w:rFonts w:ascii="Arial" w:eastAsia="Arial" w:hAnsi="Arial" w:cs="Arial"/>
      <w:b/>
      <w:color w:val="181717"/>
      <w:sz w:val="28"/>
      <w:szCs w:val="28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4425BD"/>
    <w:pPr>
      <w:spacing w:after="4" w:line="276" w:lineRule="auto"/>
      <w:ind w:left="-5" w:hanging="10"/>
      <w:jc w:val="both"/>
    </w:pPr>
    <w:rPr>
      <w:rFonts w:asciiTheme="minorHAnsi" w:eastAsia="Arial" w:hAnsiTheme="minorHAnsi" w:cstheme="minorHAnsi"/>
      <w:color w:val="181717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4425BD"/>
    <w:rPr>
      <w:rFonts w:eastAsia="Arial" w:cstheme="minorHAnsi"/>
      <w:color w:val="181717"/>
      <w:sz w:val="24"/>
      <w:szCs w:val="24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4425BD"/>
    <w:pPr>
      <w:spacing w:after="4" w:line="313" w:lineRule="auto"/>
      <w:ind w:left="520" w:hanging="10"/>
    </w:pPr>
    <w:rPr>
      <w:rFonts w:asciiTheme="minorHAnsi" w:eastAsia="Arial" w:hAnsiTheme="minorHAnsi" w:cstheme="minorHAnsi"/>
      <w:color w:val="181717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4425BD"/>
    <w:rPr>
      <w:rFonts w:eastAsia="Arial" w:cstheme="minorHAnsi"/>
      <w:color w:val="181717"/>
      <w:sz w:val="24"/>
    </w:rPr>
  </w:style>
  <w:style w:type="character" w:customStyle="1" w:styleId="field-content">
    <w:name w:val="field-content"/>
    <w:basedOn w:val="Absatz-Standardschriftart"/>
    <w:rsid w:val="00356201"/>
  </w:style>
  <w:style w:type="paragraph" w:styleId="Textkrper-Einzug3">
    <w:name w:val="Body Text Indent 3"/>
    <w:basedOn w:val="Standard"/>
    <w:link w:val="Textkrper-Einzug3Zchn"/>
    <w:uiPriority w:val="99"/>
    <w:unhideWhenUsed/>
    <w:rsid w:val="00C42CF5"/>
    <w:pPr>
      <w:spacing w:after="4" w:line="276" w:lineRule="auto"/>
      <w:ind w:left="-5" w:hanging="10"/>
    </w:pPr>
    <w:rPr>
      <w:rFonts w:asciiTheme="minorHAnsi" w:eastAsia="Arial" w:hAnsiTheme="minorHAnsi" w:cstheme="minorHAnsi"/>
      <w:color w:val="181717"/>
      <w:szCs w:val="24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C42CF5"/>
    <w:rPr>
      <w:rFonts w:eastAsia="Arial" w:cstheme="minorHAnsi"/>
      <w:color w:val="181717"/>
      <w:sz w:val="24"/>
      <w:szCs w:val="24"/>
    </w:rPr>
  </w:style>
  <w:style w:type="paragraph" w:styleId="Blocktext">
    <w:name w:val="Block Text"/>
    <w:basedOn w:val="Standard"/>
    <w:uiPriority w:val="99"/>
    <w:unhideWhenUsed/>
    <w:rsid w:val="00410847"/>
    <w:pPr>
      <w:spacing w:after="0" w:line="276" w:lineRule="auto"/>
      <w:ind w:left="-5" w:right="119" w:hanging="10"/>
      <w:jc w:val="both"/>
    </w:pPr>
    <w:rPr>
      <w:rFonts w:asciiTheme="minorHAnsi" w:eastAsia="Arial" w:hAnsiTheme="minorHAnsi" w:cstheme="minorHAnsi"/>
      <w:color w:val="181717"/>
      <w:szCs w:val="24"/>
    </w:rPr>
  </w:style>
  <w:style w:type="table" w:styleId="Tabellenraster">
    <w:name w:val="Table Grid"/>
    <w:basedOn w:val="NormaleTabelle"/>
    <w:uiPriority w:val="39"/>
    <w:rsid w:val="00D6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A0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eader" Target="header3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ard-zdf-onlinestudie.de/files/2023/ARD_ZDF_Onlinestudie_2023_Publikationschart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502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Bublys</dc:creator>
  <cp:keywords/>
  <cp:lastModifiedBy>Marion Meschede</cp:lastModifiedBy>
  <cp:revision>14</cp:revision>
  <cp:lastPrinted>2020-11-24T13:48:00Z</cp:lastPrinted>
  <dcterms:created xsi:type="dcterms:W3CDTF">2021-01-06T10:31:00Z</dcterms:created>
  <dcterms:modified xsi:type="dcterms:W3CDTF">2024-05-03T10:50:00Z</dcterms:modified>
</cp:coreProperties>
</file>